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B8D" w:rsidRDefault="00173B8D" w:rsidP="00173B8D">
      <w:pPr>
        <w:suppressAutoHyphens w:val="0"/>
        <w:rPr>
          <w:b/>
          <w:szCs w:val="22"/>
          <w:u w:val="single"/>
          <w:lang w:val="el-GR" w:eastAsia="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tblPr>
      <w:tblGrid>
        <w:gridCol w:w="8522"/>
      </w:tblGrid>
      <w:tr w:rsidR="00173B8D" w:rsidTr="00714D65">
        <w:trPr>
          <w:jc w:val="center"/>
        </w:trPr>
        <w:tc>
          <w:tcPr>
            <w:tcW w:w="8970" w:type="dxa"/>
            <w:shd w:val="clear" w:color="auto" w:fill="D6E3BC" w:themeFill="accent3" w:themeFillTint="66"/>
            <w:vAlign w:val="center"/>
          </w:tcPr>
          <w:p w:rsidR="00173B8D" w:rsidRPr="00B44A2D" w:rsidRDefault="00173B8D" w:rsidP="00173B8D">
            <w:pPr>
              <w:suppressAutoHyphens w:val="0"/>
              <w:jc w:val="center"/>
              <w:rPr>
                <w:b/>
                <w:bCs/>
                <w:color w:val="333399"/>
                <w:sz w:val="24"/>
                <w:lang w:val="el-GR"/>
              </w:rPr>
            </w:pPr>
            <w:r>
              <w:rPr>
                <w:b/>
                <w:bCs/>
                <w:color w:val="333399"/>
                <w:sz w:val="24"/>
                <w:lang w:val="el-GR"/>
              </w:rPr>
              <w:t>ΕΝΤΥΠΟ ΟΙΚΟΝΟΜΙΚΗΣ ΠΡΟΣΦΟΡΑΣ ΓΙΑ ΤΗΝ ΟΜΑΔΑ 2 – ΥΓΕΙΟΝΟΜΙΚΟ ΥΛΙΚΟ</w:t>
            </w:r>
          </w:p>
        </w:tc>
      </w:tr>
    </w:tbl>
    <w:p w:rsidR="00173B8D" w:rsidRDefault="00173B8D" w:rsidP="00173B8D">
      <w:pPr>
        <w:tabs>
          <w:tab w:val="left" w:pos="2304"/>
        </w:tabs>
        <w:spacing w:after="0"/>
        <w:rPr>
          <w:lang w:val="el-GR"/>
        </w:rPr>
      </w:pPr>
      <w:r>
        <w:rPr>
          <w:lang w:val="el-GR"/>
        </w:rPr>
        <w:tab/>
      </w:r>
    </w:p>
    <w:p w:rsidR="00173B8D" w:rsidRPr="001C1A58" w:rsidRDefault="00173B8D" w:rsidP="00173B8D">
      <w:pPr>
        <w:suppressAutoHyphens w:val="0"/>
        <w:spacing w:after="0"/>
        <w:rPr>
          <w:bCs/>
          <w:iCs/>
          <w:sz w:val="20"/>
          <w:szCs w:val="20"/>
          <w:lang w:val="el-GR" w:eastAsia="el-GR"/>
        </w:rPr>
      </w:pPr>
      <w:r>
        <w:rPr>
          <w:lang w:val="el-GR"/>
        </w:rPr>
        <w:t>Ο υπογραφόμενος ……………….……………………………………………………….. με έδρα …………………….……………… Δ/</w:t>
      </w:r>
      <w:proofErr w:type="spellStart"/>
      <w:r>
        <w:rPr>
          <w:lang w:val="el-GR"/>
        </w:rPr>
        <w:t>νση</w:t>
      </w:r>
      <w:proofErr w:type="spellEnd"/>
      <w:r>
        <w:rPr>
          <w:lang w:val="el-GR"/>
        </w:rPr>
        <w:t xml:space="preserve"> ...………………………..…………. </w:t>
      </w:r>
      <w:proofErr w:type="spellStart"/>
      <w:r>
        <w:rPr>
          <w:lang w:val="el-GR"/>
        </w:rPr>
        <w:t>Τηλ</w:t>
      </w:r>
      <w:proofErr w:type="spellEnd"/>
      <w:r>
        <w:rPr>
          <w:lang w:val="el-GR"/>
        </w:rPr>
        <w:t xml:space="preserve"> .…….………………, </w:t>
      </w:r>
      <w:r>
        <w:rPr>
          <w:lang w:val="en-US"/>
        </w:rPr>
        <w:t>email</w:t>
      </w:r>
      <w:r>
        <w:rPr>
          <w:lang w:val="el-GR"/>
        </w:rPr>
        <w:t xml:space="preserve"> ………………., αφού έλαβα πλήρη γνώση των όρων της παρούσας διαδικασίας, των σχετικών Τεχνικών Προδιαγραφών και της Συγγραφής Υποχρεώσεων αυτής, που αφορούν στην </w:t>
      </w:r>
      <w:r w:rsidRPr="008E73AE">
        <w:rPr>
          <w:b/>
          <w:bCs/>
          <w:iCs/>
          <w:szCs w:val="22"/>
          <w:lang w:val="el-GR" w:eastAsia="el-GR"/>
        </w:rPr>
        <w:t>«Ανάδειξη Χορηγητών-Προμηθευτών για την Προμήθεια Φαρμάκων και Αναλώσιμου Υγειονομικού Υλικού, για τον δήμο Αθηναίων και τα Εποπτευόμενα από αυτόν Νομικά Πρόσωπα, χρονικής διάρκειας 36 μηνών»</w:t>
      </w:r>
      <w:r>
        <w:rPr>
          <w:lang w:val="el-GR" w:eastAsia="el-GR"/>
        </w:rPr>
        <w:t xml:space="preserve">, αποδέχομαι τα παραπάνω ανεπιφύλακτα και </w:t>
      </w:r>
      <w:r>
        <w:rPr>
          <w:u w:val="single"/>
          <w:lang w:val="el-GR"/>
        </w:rPr>
        <w:t>προσφέρω για την ανάληψη της σύμβασης,</w:t>
      </w:r>
      <w:r>
        <w:rPr>
          <w:lang w:val="el-GR"/>
        </w:rPr>
        <w:t xml:space="preserve"> την παρακάτω τιμή:</w:t>
      </w:r>
    </w:p>
    <w:p w:rsidR="00173B8D" w:rsidRDefault="00173B8D" w:rsidP="00173B8D">
      <w:pPr>
        <w:spacing w:line="276" w:lineRule="auto"/>
        <w:rPr>
          <w:sz w:val="18"/>
          <w:szCs w:val="18"/>
          <w:lang w:val="el-GR"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6"/>
        <w:gridCol w:w="2374"/>
        <w:gridCol w:w="1530"/>
        <w:gridCol w:w="1531"/>
      </w:tblGrid>
      <w:tr w:rsidR="00173B8D" w:rsidRPr="005F637E" w:rsidTr="00F34DED">
        <w:trPr>
          <w:jc w:val="center"/>
        </w:trPr>
        <w:tc>
          <w:tcPr>
            <w:tcW w:w="6991" w:type="dxa"/>
            <w:gridSpan w:val="4"/>
            <w:shd w:val="clear" w:color="auto" w:fill="EAF1DD"/>
            <w:vAlign w:val="center"/>
          </w:tcPr>
          <w:p w:rsidR="00173B8D" w:rsidRPr="005F637E" w:rsidRDefault="00173B8D" w:rsidP="00F34DED">
            <w:pPr>
              <w:jc w:val="center"/>
              <w:rPr>
                <w:b/>
                <w:sz w:val="16"/>
                <w:szCs w:val="16"/>
              </w:rPr>
            </w:pPr>
            <w:r w:rsidRPr="005F637E">
              <w:rPr>
                <w:b/>
                <w:sz w:val="16"/>
                <w:szCs w:val="16"/>
              </w:rPr>
              <w:t>ΟΜΑΔΑ 2 – ΥΓΕΙΟΝΟΜΙΚΟ ΥΛΙΚΟ</w:t>
            </w:r>
          </w:p>
        </w:tc>
      </w:tr>
      <w:tr w:rsidR="00173B8D" w:rsidRPr="005F637E" w:rsidTr="00F34DED">
        <w:trPr>
          <w:jc w:val="center"/>
        </w:trPr>
        <w:tc>
          <w:tcPr>
            <w:tcW w:w="1556" w:type="dxa"/>
            <w:shd w:val="clear" w:color="auto" w:fill="D6E3BC"/>
            <w:vAlign w:val="center"/>
          </w:tcPr>
          <w:p w:rsidR="00173B8D" w:rsidRPr="00994BBA" w:rsidRDefault="00173B8D" w:rsidP="00F34DED">
            <w:pPr>
              <w:spacing w:after="0"/>
              <w:jc w:val="center"/>
              <w:rPr>
                <w:b/>
                <w:bCs/>
                <w:sz w:val="16"/>
                <w:szCs w:val="16"/>
                <w:lang w:eastAsia="el-GR"/>
              </w:rPr>
            </w:pPr>
            <w:r w:rsidRPr="00994BBA">
              <w:rPr>
                <w:b/>
                <w:bCs/>
                <w:sz w:val="16"/>
                <w:szCs w:val="16"/>
                <w:lang w:eastAsia="el-GR"/>
              </w:rPr>
              <w:t>A/A</w:t>
            </w:r>
          </w:p>
        </w:tc>
        <w:tc>
          <w:tcPr>
            <w:tcW w:w="2374" w:type="dxa"/>
            <w:shd w:val="clear" w:color="auto" w:fill="D6E3BC"/>
            <w:vAlign w:val="center"/>
          </w:tcPr>
          <w:p w:rsidR="00173B8D" w:rsidRPr="00994BBA" w:rsidRDefault="00173B8D" w:rsidP="00F34DED">
            <w:pPr>
              <w:spacing w:after="0"/>
              <w:jc w:val="center"/>
              <w:rPr>
                <w:b/>
                <w:bCs/>
                <w:sz w:val="16"/>
                <w:szCs w:val="16"/>
                <w:lang w:eastAsia="el-GR"/>
              </w:rPr>
            </w:pPr>
            <w:r w:rsidRPr="005F637E">
              <w:rPr>
                <w:b/>
                <w:bCs/>
                <w:sz w:val="16"/>
                <w:szCs w:val="16"/>
                <w:lang w:eastAsia="el-GR"/>
              </w:rPr>
              <w:t>ΤΜΗΜΑ</w:t>
            </w:r>
          </w:p>
        </w:tc>
        <w:tc>
          <w:tcPr>
            <w:tcW w:w="1530" w:type="dxa"/>
            <w:shd w:val="clear" w:color="auto" w:fill="D6E3BC"/>
            <w:vAlign w:val="center"/>
          </w:tcPr>
          <w:p w:rsidR="00173B8D" w:rsidRPr="00994BBA" w:rsidRDefault="00173B8D" w:rsidP="00F34DED">
            <w:pPr>
              <w:spacing w:after="0"/>
              <w:jc w:val="center"/>
              <w:rPr>
                <w:b/>
                <w:bCs/>
                <w:sz w:val="16"/>
                <w:szCs w:val="16"/>
                <w:lang w:eastAsia="el-GR"/>
              </w:rPr>
            </w:pPr>
            <w:r w:rsidRPr="00994BBA">
              <w:rPr>
                <w:b/>
                <w:bCs/>
                <w:sz w:val="16"/>
                <w:szCs w:val="16"/>
                <w:lang w:eastAsia="el-GR"/>
              </w:rPr>
              <w:t>ΑΞΙΑ ΤΡΙΕΤΙΑΣ ΠΡΟ ΦΠΑ</w:t>
            </w:r>
          </w:p>
        </w:tc>
        <w:tc>
          <w:tcPr>
            <w:tcW w:w="1531" w:type="dxa"/>
            <w:shd w:val="clear" w:color="auto" w:fill="D6E3BC"/>
            <w:vAlign w:val="center"/>
          </w:tcPr>
          <w:p w:rsidR="00173B8D" w:rsidRPr="00994BBA" w:rsidRDefault="00173B8D" w:rsidP="00F34DED">
            <w:pPr>
              <w:spacing w:after="0"/>
              <w:jc w:val="center"/>
              <w:rPr>
                <w:b/>
                <w:bCs/>
                <w:sz w:val="16"/>
                <w:szCs w:val="16"/>
                <w:lang w:eastAsia="el-GR"/>
              </w:rPr>
            </w:pPr>
            <w:r w:rsidRPr="00994BBA">
              <w:rPr>
                <w:b/>
                <w:bCs/>
                <w:sz w:val="16"/>
                <w:szCs w:val="16"/>
                <w:lang w:eastAsia="el-GR"/>
              </w:rPr>
              <w:t>ΑΞΙΑ ΤΡΙΕΤΙΑΣ ΜΕ ΦΠΑ</w:t>
            </w:r>
          </w:p>
        </w:tc>
      </w:tr>
      <w:tr w:rsidR="00173B8D" w:rsidRPr="00C24CF3" w:rsidTr="00F34DED">
        <w:trPr>
          <w:jc w:val="center"/>
        </w:trPr>
        <w:tc>
          <w:tcPr>
            <w:tcW w:w="1556" w:type="dxa"/>
            <w:vAlign w:val="center"/>
          </w:tcPr>
          <w:p w:rsidR="00173B8D" w:rsidRPr="005F637E" w:rsidRDefault="00173B8D" w:rsidP="00F34DED">
            <w:pPr>
              <w:jc w:val="center"/>
              <w:rPr>
                <w:sz w:val="16"/>
                <w:szCs w:val="16"/>
              </w:rPr>
            </w:pPr>
            <w:r w:rsidRPr="005F637E">
              <w:rPr>
                <w:sz w:val="16"/>
                <w:szCs w:val="16"/>
              </w:rPr>
              <w:t>1</w:t>
            </w:r>
          </w:p>
        </w:tc>
        <w:tc>
          <w:tcPr>
            <w:tcW w:w="2374" w:type="dxa"/>
            <w:vAlign w:val="center"/>
          </w:tcPr>
          <w:p w:rsidR="00173B8D" w:rsidRPr="00994BBA" w:rsidRDefault="00173B8D" w:rsidP="00F34DED">
            <w:pPr>
              <w:spacing w:after="0"/>
              <w:jc w:val="center"/>
              <w:rPr>
                <w:sz w:val="16"/>
                <w:szCs w:val="16"/>
                <w:lang w:val="el-GR" w:eastAsia="el-GR"/>
              </w:rPr>
            </w:pPr>
            <w:r w:rsidRPr="00994BBA">
              <w:rPr>
                <w:sz w:val="16"/>
                <w:szCs w:val="16"/>
                <w:lang w:val="el-GR" w:eastAsia="el-GR"/>
              </w:rPr>
              <w:t xml:space="preserve">ΥΓΕΙΟΝΟΜΙΚΟ </w:t>
            </w:r>
            <w:r w:rsidRPr="005F637E">
              <w:rPr>
                <w:sz w:val="16"/>
                <w:szCs w:val="16"/>
                <w:lang w:val="el-GR" w:eastAsia="el-GR"/>
              </w:rPr>
              <w:t>ΤΜΗΜΑ</w:t>
            </w:r>
            <w:r w:rsidRPr="00994BBA">
              <w:rPr>
                <w:sz w:val="16"/>
                <w:szCs w:val="16"/>
                <w:lang w:val="el-GR" w:eastAsia="el-GR"/>
              </w:rPr>
              <w:t xml:space="preserve"> Ι</w:t>
            </w:r>
            <w:r w:rsidRPr="005F637E">
              <w:rPr>
                <w:sz w:val="16"/>
                <w:szCs w:val="16"/>
                <w:lang w:val="el-GR" w:eastAsia="el-GR"/>
              </w:rPr>
              <w:t xml:space="preserve"> (ΣΥΡΙΓΓΕΣ - ΒΕΛΟΝΕΣ)</w:t>
            </w:r>
          </w:p>
        </w:tc>
        <w:tc>
          <w:tcPr>
            <w:tcW w:w="1530" w:type="dxa"/>
            <w:vAlign w:val="center"/>
          </w:tcPr>
          <w:p w:rsidR="00173B8D" w:rsidRPr="00C24CF3" w:rsidRDefault="00173B8D" w:rsidP="00F34DED">
            <w:pPr>
              <w:spacing w:after="0"/>
              <w:jc w:val="center"/>
              <w:rPr>
                <w:sz w:val="16"/>
                <w:szCs w:val="16"/>
                <w:lang w:val="el-GR" w:eastAsia="el-GR"/>
              </w:rPr>
            </w:pPr>
          </w:p>
        </w:tc>
        <w:tc>
          <w:tcPr>
            <w:tcW w:w="1531" w:type="dxa"/>
            <w:vAlign w:val="center"/>
          </w:tcPr>
          <w:p w:rsidR="00173B8D" w:rsidRPr="00C24CF3" w:rsidRDefault="00173B8D" w:rsidP="00F34DED">
            <w:pPr>
              <w:spacing w:after="0"/>
              <w:jc w:val="center"/>
              <w:rPr>
                <w:sz w:val="16"/>
                <w:szCs w:val="16"/>
                <w:lang w:val="el-GR" w:eastAsia="el-GR"/>
              </w:rPr>
            </w:pPr>
          </w:p>
        </w:tc>
      </w:tr>
      <w:tr w:rsidR="00173B8D" w:rsidRPr="00C24CF3" w:rsidTr="00F34DED">
        <w:trPr>
          <w:jc w:val="center"/>
        </w:trPr>
        <w:tc>
          <w:tcPr>
            <w:tcW w:w="1556" w:type="dxa"/>
            <w:vAlign w:val="center"/>
          </w:tcPr>
          <w:p w:rsidR="00173B8D" w:rsidRPr="005F637E" w:rsidRDefault="00173B8D" w:rsidP="00F34DED">
            <w:pPr>
              <w:jc w:val="center"/>
              <w:rPr>
                <w:sz w:val="16"/>
                <w:szCs w:val="16"/>
              </w:rPr>
            </w:pPr>
            <w:r w:rsidRPr="005F637E">
              <w:rPr>
                <w:sz w:val="16"/>
                <w:szCs w:val="16"/>
              </w:rPr>
              <w:t>2</w:t>
            </w:r>
          </w:p>
        </w:tc>
        <w:tc>
          <w:tcPr>
            <w:tcW w:w="2374" w:type="dxa"/>
            <w:vAlign w:val="center"/>
          </w:tcPr>
          <w:p w:rsidR="00173B8D" w:rsidRPr="00994BBA" w:rsidRDefault="00173B8D" w:rsidP="00F34DED">
            <w:pPr>
              <w:spacing w:after="0"/>
              <w:jc w:val="center"/>
              <w:rPr>
                <w:sz w:val="16"/>
                <w:szCs w:val="16"/>
                <w:lang w:val="el-GR" w:eastAsia="el-GR"/>
              </w:rPr>
            </w:pPr>
            <w:r w:rsidRPr="00994BBA">
              <w:rPr>
                <w:sz w:val="16"/>
                <w:szCs w:val="16"/>
                <w:lang w:val="el-GR" w:eastAsia="el-GR"/>
              </w:rPr>
              <w:t xml:space="preserve">ΥΓΕΙΟΝΟΜΙΚΟ </w:t>
            </w:r>
            <w:r w:rsidRPr="005F637E">
              <w:rPr>
                <w:sz w:val="16"/>
                <w:szCs w:val="16"/>
                <w:lang w:val="el-GR" w:eastAsia="el-GR"/>
              </w:rPr>
              <w:t>ΤΜΗΜΑ</w:t>
            </w:r>
            <w:r w:rsidRPr="00994BBA">
              <w:rPr>
                <w:sz w:val="16"/>
                <w:szCs w:val="16"/>
                <w:lang w:val="el-GR" w:eastAsia="el-GR"/>
              </w:rPr>
              <w:t xml:space="preserve"> ΙΙ</w:t>
            </w:r>
            <w:r w:rsidRPr="005F637E">
              <w:rPr>
                <w:sz w:val="16"/>
                <w:szCs w:val="16"/>
                <w:lang w:val="el-GR" w:eastAsia="el-GR"/>
              </w:rPr>
              <w:t xml:space="preserve"> (ΕΡΓΑΣΤΗΡΙΑΚΑ ΑΝΑΛΩΣΙΜΑ)</w:t>
            </w:r>
          </w:p>
        </w:tc>
        <w:tc>
          <w:tcPr>
            <w:tcW w:w="1530" w:type="dxa"/>
            <w:vAlign w:val="center"/>
          </w:tcPr>
          <w:p w:rsidR="00173B8D" w:rsidRPr="00C24CF3" w:rsidRDefault="00173B8D" w:rsidP="00F34DED">
            <w:pPr>
              <w:spacing w:after="0"/>
              <w:jc w:val="center"/>
              <w:rPr>
                <w:sz w:val="16"/>
                <w:szCs w:val="16"/>
                <w:lang w:val="el-GR" w:eastAsia="el-GR"/>
              </w:rPr>
            </w:pPr>
          </w:p>
        </w:tc>
        <w:tc>
          <w:tcPr>
            <w:tcW w:w="1531" w:type="dxa"/>
            <w:vAlign w:val="center"/>
          </w:tcPr>
          <w:p w:rsidR="00173B8D" w:rsidRPr="00C24CF3" w:rsidRDefault="00173B8D" w:rsidP="00F34DED">
            <w:pPr>
              <w:spacing w:after="0"/>
              <w:jc w:val="center"/>
              <w:rPr>
                <w:sz w:val="16"/>
                <w:szCs w:val="16"/>
                <w:lang w:val="el-GR" w:eastAsia="el-GR"/>
              </w:rPr>
            </w:pPr>
          </w:p>
        </w:tc>
      </w:tr>
      <w:tr w:rsidR="00173B8D" w:rsidRPr="00C24CF3" w:rsidTr="00F34DED">
        <w:trPr>
          <w:jc w:val="center"/>
        </w:trPr>
        <w:tc>
          <w:tcPr>
            <w:tcW w:w="1556" w:type="dxa"/>
            <w:vAlign w:val="center"/>
          </w:tcPr>
          <w:p w:rsidR="00173B8D" w:rsidRPr="005F637E" w:rsidRDefault="00173B8D" w:rsidP="00F34DED">
            <w:pPr>
              <w:jc w:val="center"/>
              <w:rPr>
                <w:sz w:val="16"/>
                <w:szCs w:val="16"/>
              </w:rPr>
            </w:pPr>
            <w:r w:rsidRPr="005F637E">
              <w:rPr>
                <w:sz w:val="16"/>
                <w:szCs w:val="16"/>
              </w:rPr>
              <w:t>3</w:t>
            </w:r>
          </w:p>
        </w:tc>
        <w:tc>
          <w:tcPr>
            <w:tcW w:w="2374" w:type="dxa"/>
            <w:vAlign w:val="center"/>
          </w:tcPr>
          <w:p w:rsidR="00173B8D" w:rsidRPr="00994BBA" w:rsidRDefault="00173B8D" w:rsidP="00F34DED">
            <w:pPr>
              <w:spacing w:after="0"/>
              <w:jc w:val="center"/>
              <w:rPr>
                <w:sz w:val="16"/>
                <w:szCs w:val="16"/>
                <w:lang w:val="el-GR" w:eastAsia="el-GR"/>
              </w:rPr>
            </w:pPr>
            <w:r w:rsidRPr="00994BBA">
              <w:rPr>
                <w:sz w:val="16"/>
                <w:szCs w:val="16"/>
                <w:lang w:val="el-GR" w:eastAsia="el-GR"/>
              </w:rPr>
              <w:t xml:space="preserve">ΥΓΕΙΟΝΟΜΙΚΟ </w:t>
            </w:r>
            <w:r w:rsidRPr="005F637E">
              <w:rPr>
                <w:sz w:val="16"/>
                <w:szCs w:val="16"/>
                <w:lang w:val="el-GR" w:eastAsia="el-GR"/>
              </w:rPr>
              <w:t>ΤΜΗΜΑ</w:t>
            </w:r>
            <w:r w:rsidRPr="00994BBA">
              <w:rPr>
                <w:sz w:val="16"/>
                <w:szCs w:val="16"/>
                <w:lang w:val="el-GR" w:eastAsia="el-GR"/>
              </w:rPr>
              <w:t xml:space="preserve"> ΙΙΙ</w:t>
            </w:r>
            <w:r w:rsidRPr="005F637E">
              <w:rPr>
                <w:sz w:val="16"/>
                <w:szCs w:val="16"/>
                <w:lang w:val="el-GR" w:eastAsia="el-GR"/>
              </w:rPr>
              <w:t xml:space="preserve"> (ΑΝΤΙΣΗΠΤΙΚΑ ΧΕΡΙΩΝ)</w:t>
            </w:r>
          </w:p>
        </w:tc>
        <w:tc>
          <w:tcPr>
            <w:tcW w:w="1530" w:type="dxa"/>
            <w:vAlign w:val="center"/>
          </w:tcPr>
          <w:p w:rsidR="00173B8D" w:rsidRPr="00C24CF3" w:rsidRDefault="00173B8D" w:rsidP="00F34DED">
            <w:pPr>
              <w:spacing w:after="0"/>
              <w:jc w:val="center"/>
              <w:rPr>
                <w:sz w:val="16"/>
                <w:szCs w:val="16"/>
                <w:lang w:val="el-GR" w:eastAsia="el-GR"/>
              </w:rPr>
            </w:pPr>
          </w:p>
        </w:tc>
        <w:tc>
          <w:tcPr>
            <w:tcW w:w="1531" w:type="dxa"/>
            <w:vAlign w:val="center"/>
          </w:tcPr>
          <w:p w:rsidR="00173B8D" w:rsidRPr="00C24CF3" w:rsidRDefault="00173B8D" w:rsidP="00F34DED">
            <w:pPr>
              <w:spacing w:after="0"/>
              <w:jc w:val="center"/>
              <w:rPr>
                <w:sz w:val="16"/>
                <w:szCs w:val="16"/>
                <w:lang w:val="el-GR" w:eastAsia="el-GR"/>
              </w:rPr>
            </w:pPr>
          </w:p>
        </w:tc>
      </w:tr>
      <w:tr w:rsidR="00173B8D" w:rsidRPr="00C24CF3" w:rsidTr="00F34DED">
        <w:trPr>
          <w:jc w:val="center"/>
        </w:trPr>
        <w:tc>
          <w:tcPr>
            <w:tcW w:w="1556" w:type="dxa"/>
            <w:vAlign w:val="center"/>
          </w:tcPr>
          <w:p w:rsidR="00173B8D" w:rsidRPr="005F637E" w:rsidRDefault="00173B8D" w:rsidP="00F34DED">
            <w:pPr>
              <w:jc w:val="center"/>
              <w:rPr>
                <w:sz w:val="16"/>
                <w:szCs w:val="16"/>
              </w:rPr>
            </w:pPr>
            <w:r w:rsidRPr="005F637E">
              <w:rPr>
                <w:sz w:val="16"/>
                <w:szCs w:val="16"/>
              </w:rPr>
              <w:t>4</w:t>
            </w:r>
          </w:p>
        </w:tc>
        <w:tc>
          <w:tcPr>
            <w:tcW w:w="2374" w:type="dxa"/>
            <w:vAlign w:val="center"/>
          </w:tcPr>
          <w:p w:rsidR="00173B8D" w:rsidRPr="00994BBA" w:rsidRDefault="00173B8D" w:rsidP="00F34DED">
            <w:pPr>
              <w:spacing w:after="0"/>
              <w:jc w:val="center"/>
              <w:rPr>
                <w:sz w:val="16"/>
                <w:szCs w:val="16"/>
                <w:lang w:val="el-GR" w:eastAsia="el-GR"/>
              </w:rPr>
            </w:pPr>
            <w:r w:rsidRPr="00994BBA">
              <w:rPr>
                <w:sz w:val="16"/>
                <w:szCs w:val="16"/>
                <w:lang w:val="el-GR" w:eastAsia="el-GR"/>
              </w:rPr>
              <w:t xml:space="preserve">ΥΓΕΙΟΝΟΜΙΚΟ </w:t>
            </w:r>
            <w:r w:rsidRPr="005F637E">
              <w:rPr>
                <w:sz w:val="16"/>
                <w:szCs w:val="16"/>
                <w:lang w:val="el-GR" w:eastAsia="el-GR"/>
              </w:rPr>
              <w:t>ΤΜΗΜΑ</w:t>
            </w:r>
            <w:r w:rsidRPr="00994BBA">
              <w:rPr>
                <w:sz w:val="16"/>
                <w:szCs w:val="16"/>
                <w:lang w:val="el-GR" w:eastAsia="el-GR"/>
              </w:rPr>
              <w:t xml:space="preserve"> Ι</w:t>
            </w:r>
            <w:r w:rsidRPr="00994BBA">
              <w:rPr>
                <w:sz w:val="16"/>
                <w:szCs w:val="16"/>
                <w:lang w:eastAsia="el-GR"/>
              </w:rPr>
              <w:t>V</w:t>
            </w:r>
            <w:r w:rsidRPr="005F637E">
              <w:rPr>
                <w:sz w:val="16"/>
                <w:szCs w:val="16"/>
                <w:lang w:val="el-GR" w:eastAsia="el-GR"/>
              </w:rPr>
              <w:t xml:space="preserve"> (ΓΥΝΑΙΚΟΛΟΓΙΚΑ ΑΝΑΛΩΣΙΜΑ)</w:t>
            </w:r>
          </w:p>
        </w:tc>
        <w:tc>
          <w:tcPr>
            <w:tcW w:w="1530" w:type="dxa"/>
            <w:vAlign w:val="center"/>
          </w:tcPr>
          <w:p w:rsidR="00173B8D" w:rsidRPr="00C24CF3" w:rsidRDefault="00173B8D" w:rsidP="00F34DED">
            <w:pPr>
              <w:spacing w:after="0"/>
              <w:jc w:val="center"/>
              <w:rPr>
                <w:sz w:val="16"/>
                <w:szCs w:val="16"/>
                <w:lang w:val="el-GR" w:eastAsia="el-GR"/>
              </w:rPr>
            </w:pPr>
          </w:p>
        </w:tc>
        <w:tc>
          <w:tcPr>
            <w:tcW w:w="1531" w:type="dxa"/>
            <w:vAlign w:val="center"/>
          </w:tcPr>
          <w:p w:rsidR="00173B8D" w:rsidRPr="00C24CF3" w:rsidRDefault="00173B8D" w:rsidP="00F34DED">
            <w:pPr>
              <w:spacing w:after="0"/>
              <w:jc w:val="center"/>
              <w:rPr>
                <w:sz w:val="16"/>
                <w:szCs w:val="16"/>
                <w:lang w:val="el-GR" w:eastAsia="el-GR"/>
              </w:rPr>
            </w:pPr>
          </w:p>
        </w:tc>
      </w:tr>
      <w:tr w:rsidR="00173B8D" w:rsidRPr="00C24CF3" w:rsidTr="00F34DED">
        <w:trPr>
          <w:jc w:val="center"/>
        </w:trPr>
        <w:tc>
          <w:tcPr>
            <w:tcW w:w="1556" w:type="dxa"/>
            <w:vAlign w:val="center"/>
          </w:tcPr>
          <w:p w:rsidR="00173B8D" w:rsidRPr="005F637E" w:rsidRDefault="00173B8D" w:rsidP="00F34DED">
            <w:pPr>
              <w:jc w:val="center"/>
              <w:rPr>
                <w:sz w:val="16"/>
                <w:szCs w:val="16"/>
              </w:rPr>
            </w:pPr>
            <w:r w:rsidRPr="005F637E">
              <w:rPr>
                <w:sz w:val="16"/>
                <w:szCs w:val="16"/>
              </w:rPr>
              <w:t>5</w:t>
            </w:r>
          </w:p>
        </w:tc>
        <w:tc>
          <w:tcPr>
            <w:tcW w:w="2374" w:type="dxa"/>
            <w:vAlign w:val="center"/>
          </w:tcPr>
          <w:p w:rsidR="00173B8D" w:rsidRPr="00994BBA" w:rsidRDefault="00173B8D" w:rsidP="00F34DED">
            <w:pPr>
              <w:spacing w:after="0"/>
              <w:jc w:val="center"/>
              <w:rPr>
                <w:sz w:val="16"/>
                <w:szCs w:val="16"/>
                <w:lang w:val="el-GR" w:eastAsia="el-GR"/>
              </w:rPr>
            </w:pPr>
            <w:r w:rsidRPr="00994BBA">
              <w:rPr>
                <w:sz w:val="16"/>
                <w:szCs w:val="16"/>
                <w:lang w:val="el-GR" w:eastAsia="el-GR"/>
              </w:rPr>
              <w:t xml:space="preserve">ΥΓΕΙΟΝΟΜΙΚΟ </w:t>
            </w:r>
            <w:r w:rsidRPr="005F637E">
              <w:rPr>
                <w:sz w:val="16"/>
                <w:szCs w:val="16"/>
                <w:lang w:val="el-GR" w:eastAsia="el-GR"/>
              </w:rPr>
              <w:t>ΤΜΗΜΑ</w:t>
            </w:r>
            <w:r w:rsidRPr="00994BBA">
              <w:rPr>
                <w:sz w:val="16"/>
                <w:szCs w:val="16"/>
                <w:lang w:val="el-GR" w:eastAsia="el-GR"/>
              </w:rPr>
              <w:t xml:space="preserve"> </w:t>
            </w:r>
            <w:r w:rsidRPr="00994BBA">
              <w:rPr>
                <w:sz w:val="16"/>
                <w:szCs w:val="16"/>
                <w:lang w:eastAsia="el-GR"/>
              </w:rPr>
              <w:t>V</w:t>
            </w:r>
            <w:r w:rsidRPr="005F637E">
              <w:rPr>
                <w:sz w:val="16"/>
                <w:szCs w:val="16"/>
                <w:lang w:val="el-GR" w:eastAsia="el-GR"/>
              </w:rPr>
              <w:t xml:space="preserve"> (ΕΙΔΗ ΠΡΟΣΤΑΣΙΑΣ)</w:t>
            </w:r>
          </w:p>
        </w:tc>
        <w:tc>
          <w:tcPr>
            <w:tcW w:w="1530" w:type="dxa"/>
            <w:vAlign w:val="center"/>
          </w:tcPr>
          <w:p w:rsidR="00173B8D" w:rsidRPr="00C24CF3" w:rsidRDefault="00173B8D" w:rsidP="00F34DED">
            <w:pPr>
              <w:spacing w:after="0"/>
              <w:jc w:val="center"/>
              <w:rPr>
                <w:sz w:val="16"/>
                <w:szCs w:val="16"/>
                <w:lang w:val="el-GR" w:eastAsia="el-GR"/>
              </w:rPr>
            </w:pPr>
          </w:p>
        </w:tc>
        <w:tc>
          <w:tcPr>
            <w:tcW w:w="1531" w:type="dxa"/>
            <w:vAlign w:val="center"/>
          </w:tcPr>
          <w:p w:rsidR="00173B8D" w:rsidRPr="00C24CF3" w:rsidRDefault="00173B8D" w:rsidP="00F34DED">
            <w:pPr>
              <w:spacing w:after="0"/>
              <w:jc w:val="center"/>
              <w:rPr>
                <w:sz w:val="16"/>
                <w:szCs w:val="16"/>
                <w:lang w:val="el-GR" w:eastAsia="el-GR"/>
              </w:rPr>
            </w:pPr>
          </w:p>
        </w:tc>
      </w:tr>
      <w:tr w:rsidR="00173B8D" w:rsidRPr="00C24CF3" w:rsidTr="00F34DED">
        <w:trPr>
          <w:jc w:val="center"/>
        </w:trPr>
        <w:tc>
          <w:tcPr>
            <w:tcW w:w="1556" w:type="dxa"/>
            <w:vAlign w:val="center"/>
          </w:tcPr>
          <w:p w:rsidR="00173B8D" w:rsidRPr="005F637E" w:rsidRDefault="00173B8D" w:rsidP="00F34DED">
            <w:pPr>
              <w:jc w:val="center"/>
              <w:rPr>
                <w:sz w:val="16"/>
                <w:szCs w:val="16"/>
              </w:rPr>
            </w:pPr>
            <w:r w:rsidRPr="005F637E">
              <w:rPr>
                <w:sz w:val="16"/>
                <w:szCs w:val="16"/>
              </w:rPr>
              <w:t>6</w:t>
            </w:r>
          </w:p>
        </w:tc>
        <w:tc>
          <w:tcPr>
            <w:tcW w:w="2374" w:type="dxa"/>
            <w:vAlign w:val="center"/>
          </w:tcPr>
          <w:p w:rsidR="00173B8D" w:rsidRPr="00994BBA" w:rsidRDefault="00173B8D" w:rsidP="00F34DED">
            <w:pPr>
              <w:spacing w:after="0"/>
              <w:jc w:val="center"/>
              <w:rPr>
                <w:sz w:val="16"/>
                <w:szCs w:val="16"/>
                <w:lang w:val="el-GR" w:eastAsia="el-GR"/>
              </w:rPr>
            </w:pPr>
            <w:r w:rsidRPr="00994BBA">
              <w:rPr>
                <w:sz w:val="16"/>
                <w:szCs w:val="16"/>
                <w:lang w:val="el-GR" w:eastAsia="el-GR"/>
              </w:rPr>
              <w:t xml:space="preserve">ΥΓΕΙΟΝΟΜΙΚΟ </w:t>
            </w:r>
            <w:r w:rsidRPr="005F637E">
              <w:rPr>
                <w:sz w:val="16"/>
                <w:szCs w:val="16"/>
                <w:lang w:val="el-GR" w:eastAsia="el-GR"/>
              </w:rPr>
              <w:t>ΤΜΗΜΑ</w:t>
            </w:r>
            <w:r w:rsidRPr="00994BBA">
              <w:rPr>
                <w:sz w:val="16"/>
                <w:szCs w:val="16"/>
                <w:lang w:val="el-GR" w:eastAsia="el-GR"/>
              </w:rPr>
              <w:t xml:space="preserve"> </w:t>
            </w:r>
            <w:r w:rsidRPr="00994BBA">
              <w:rPr>
                <w:sz w:val="16"/>
                <w:szCs w:val="16"/>
                <w:lang w:eastAsia="el-GR"/>
              </w:rPr>
              <w:t>VI</w:t>
            </w:r>
            <w:r w:rsidRPr="005F637E">
              <w:rPr>
                <w:sz w:val="16"/>
                <w:szCs w:val="16"/>
                <w:lang w:val="el-GR" w:eastAsia="el-GR"/>
              </w:rPr>
              <w:t xml:space="preserve"> (ΦΥΣΙΚΟΘΕΡΑΠΕΥΤΙΚΑ - ΟΡΘΟΠΕΔΙΚΑ)</w:t>
            </w:r>
          </w:p>
        </w:tc>
        <w:tc>
          <w:tcPr>
            <w:tcW w:w="1530" w:type="dxa"/>
            <w:vAlign w:val="center"/>
          </w:tcPr>
          <w:p w:rsidR="00173B8D" w:rsidRPr="00C24CF3" w:rsidRDefault="00173B8D" w:rsidP="00F34DED">
            <w:pPr>
              <w:spacing w:after="0"/>
              <w:jc w:val="center"/>
              <w:rPr>
                <w:sz w:val="16"/>
                <w:szCs w:val="16"/>
                <w:lang w:val="el-GR" w:eastAsia="el-GR"/>
              </w:rPr>
            </w:pPr>
          </w:p>
        </w:tc>
        <w:tc>
          <w:tcPr>
            <w:tcW w:w="1531" w:type="dxa"/>
            <w:vAlign w:val="center"/>
          </w:tcPr>
          <w:p w:rsidR="00173B8D" w:rsidRPr="00C24CF3" w:rsidRDefault="00173B8D" w:rsidP="00F34DED">
            <w:pPr>
              <w:spacing w:after="0"/>
              <w:jc w:val="center"/>
              <w:rPr>
                <w:sz w:val="16"/>
                <w:szCs w:val="16"/>
                <w:lang w:val="el-GR" w:eastAsia="el-GR"/>
              </w:rPr>
            </w:pPr>
          </w:p>
        </w:tc>
      </w:tr>
      <w:tr w:rsidR="00173B8D" w:rsidRPr="005F637E" w:rsidTr="00F34DED">
        <w:trPr>
          <w:jc w:val="center"/>
        </w:trPr>
        <w:tc>
          <w:tcPr>
            <w:tcW w:w="1556" w:type="dxa"/>
            <w:vAlign w:val="center"/>
          </w:tcPr>
          <w:p w:rsidR="00173B8D" w:rsidRPr="005F637E" w:rsidRDefault="00173B8D" w:rsidP="00F34DED">
            <w:pPr>
              <w:jc w:val="center"/>
              <w:rPr>
                <w:sz w:val="16"/>
                <w:szCs w:val="16"/>
              </w:rPr>
            </w:pPr>
            <w:r w:rsidRPr="005F637E">
              <w:rPr>
                <w:sz w:val="16"/>
                <w:szCs w:val="16"/>
              </w:rPr>
              <w:t>7</w:t>
            </w:r>
          </w:p>
        </w:tc>
        <w:tc>
          <w:tcPr>
            <w:tcW w:w="2374" w:type="dxa"/>
            <w:vAlign w:val="center"/>
          </w:tcPr>
          <w:p w:rsidR="00173B8D" w:rsidRPr="00994BBA" w:rsidRDefault="00173B8D" w:rsidP="00F34DED">
            <w:pPr>
              <w:spacing w:after="0"/>
              <w:jc w:val="center"/>
              <w:rPr>
                <w:sz w:val="16"/>
                <w:szCs w:val="16"/>
                <w:lang w:eastAsia="el-GR"/>
              </w:rPr>
            </w:pPr>
            <w:r w:rsidRPr="00994BBA">
              <w:rPr>
                <w:sz w:val="16"/>
                <w:szCs w:val="16"/>
                <w:lang w:eastAsia="el-GR"/>
              </w:rPr>
              <w:t xml:space="preserve">ΥΓΕΙΟΝΟΜΙΚΟ </w:t>
            </w:r>
            <w:r w:rsidRPr="005F637E">
              <w:rPr>
                <w:sz w:val="16"/>
                <w:szCs w:val="16"/>
                <w:lang w:eastAsia="el-GR"/>
              </w:rPr>
              <w:t>ΤΜΗΜΑ</w:t>
            </w:r>
            <w:r w:rsidRPr="00994BBA">
              <w:rPr>
                <w:sz w:val="16"/>
                <w:szCs w:val="16"/>
                <w:lang w:eastAsia="el-GR"/>
              </w:rPr>
              <w:t xml:space="preserve"> VII</w:t>
            </w:r>
            <w:r w:rsidRPr="005F637E">
              <w:rPr>
                <w:sz w:val="16"/>
                <w:szCs w:val="16"/>
                <w:lang w:eastAsia="el-GR"/>
              </w:rPr>
              <w:t xml:space="preserve"> (ΧΕΙΡΟΥΡΓΙΚΑ)</w:t>
            </w:r>
          </w:p>
        </w:tc>
        <w:tc>
          <w:tcPr>
            <w:tcW w:w="1530" w:type="dxa"/>
            <w:vAlign w:val="center"/>
          </w:tcPr>
          <w:p w:rsidR="00173B8D" w:rsidRPr="00994BBA" w:rsidRDefault="00173B8D" w:rsidP="00F34DED">
            <w:pPr>
              <w:spacing w:after="0"/>
              <w:jc w:val="center"/>
              <w:rPr>
                <w:sz w:val="16"/>
                <w:szCs w:val="16"/>
                <w:lang w:eastAsia="el-GR"/>
              </w:rPr>
            </w:pPr>
          </w:p>
        </w:tc>
        <w:tc>
          <w:tcPr>
            <w:tcW w:w="1531" w:type="dxa"/>
            <w:vAlign w:val="center"/>
          </w:tcPr>
          <w:p w:rsidR="00173B8D" w:rsidRPr="00994BBA" w:rsidRDefault="00173B8D" w:rsidP="00F34DED">
            <w:pPr>
              <w:spacing w:after="0"/>
              <w:jc w:val="center"/>
              <w:rPr>
                <w:sz w:val="16"/>
                <w:szCs w:val="16"/>
                <w:lang w:eastAsia="el-GR"/>
              </w:rPr>
            </w:pPr>
          </w:p>
        </w:tc>
      </w:tr>
      <w:tr w:rsidR="00173B8D" w:rsidRPr="00C24CF3" w:rsidTr="00F34DED">
        <w:trPr>
          <w:jc w:val="center"/>
        </w:trPr>
        <w:tc>
          <w:tcPr>
            <w:tcW w:w="1556" w:type="dxa"/>
            <w:vAlign w:val="center"/>
          </w:tcPr>
          <w:p w:rsidR="00173B8D" w:rsidRPr="005F637E" w:rsidRDefault="00173B8D" w:rsidP="00F34DED">
            <w:pPr>
              <w:jc w:val="center"/>
              <w:rPr>
                <w:sz w:val="16"/>
                <w:szCs w:val="16"/>
              </w:rPr>
            </w:pPr>
            <w:r w:rsidRPr="005F637E">
              <w:rPr>
                <w:sz w:val="16"/>
                <w:szCs w:val="16"/>
              </w:rPr>
              <w:t>8</w:t>
            </w:r>
          </w:p>
        </w:tc>
        <w:tc>
          <w:tcPr>
            <w:tcW w:w="2374" w:type="dxa"/>
            <w:vAlign w:val="center"/>
          </w:tcPr>
          <w:p w:rsidR="00173B8D" w:rsidRPr="00994BBA" w:rsidRDefault="00173B8D" w:rsidP="00F34DED">
            <w:pPr>
              <w:spacing w:after="0"/>
              <w:jc w:val="center"/>
              <w:rPr>
                <w:sz w:val="16"/>
                <w:szCs w:val="16"/>
                <w:lang w:val="el-GR" w:eastAsia="el-GR"/>
              </w:rPr>
            </w:pPr>
            <w:r w:rsidRPr="00994BBA">
              <w:rPr>
                <w:sz w:val="16"/>
                <w:szCs w:val="16"/>
                <w:lang w:val="el-GR" w:eastAsia="el-GR"/>
              </w:rPr>
              <w:t xml:space="preserve">ΥΓΕΙΟΝΟΜΙΚΟ </w:t>
            </w:r>
            <w:r w:rsidRPr="005F637E">
              <w:rPr>
                <w:sz w:val="16"/>
                <w:szCs w:val="16"/>
                <w:lang w:val="el-GR" w:eastAsia="el-GR"/>
              </w:rPr>
              <w:t>ΤΜΗΜΑ</w:t>
            </w:r>
            <w:r w:rsidRPr="00994BBA">
              <w:rPr>
                <w:sz w:val="16"/>
                <w:szCs w:val="16"/>
                <w:lang w:val="el-GR" w:eastAsia="el-GR"/>
              </w:rPr>
              <w:t xml:space="preserve"> </w:t>
            </w:r>
            <w:r w:rsidRPr="00994BBA">
              <w:rPr>
                <w:sz w:val="16"/>
                <w:szCs w:val="16"/>
                <w:lang w:eastAsia="el-GR"/>
              </w:rPr>
              <w:t>VIII</w:t>
            </w:r>
            <w:r w:rsidRPr="005F637E">
              <w:rPr>
                <w:sz w:val="16"/>
                <w:szCs w:val="16"/>
                <w:lang w:val="el-GR" w:eastAsia="el-GR"/>
              </w:rPr>
              <w:t xml:space="preserve"> (ΕΠΙΔΕΣΜΟΙ - ΤΑΙΝΙΕΣ)</w:t>
            </w:r>
          </w:p>
        </w:tc>
        <w:tc>
          <w:tcPr>
            <w:tcW w:w="1530" w:type="dxa"/>
            <w:vAlign w:val="center"/>
          </w:tcPr>
          <w:p w:rsidR="00173B8D" w:rsidRPr="00C24CF3" w:rsidRDefault="00173B8D" w:rsidP="00F34DED">
            <w:pPr>
              <w:spacing w:after="0"/>
              <w:jc w:val="center"/>
              <w:rPr>
                <w:sz w:val="16"/>
                <w:szCs w:val="16"/>
                <w:lang w:val="el-GR" w:eastAsia="el-GR"/>
              </w:rPr>
            </w:pPr>
          </w:p>
        </w:tc>
        <w:tc>
          <w:tcPr>
            <w:tcW w:w="1531" w:type="dxa"/>
            <w:vAlign w:val="center"/>
          </w:tcPr>
          <w:p w:rsidR="00173B8D" w:rsidRPr="00C24CF3" w:rsidRDefault="00173B8D" w:rsidP="00F34DED">
            <w:pPr>
              <w:spacing w:after="0"/>
              <w:jc w:val="center"/>
              <w:rPr>
                <w:sz w:val="16"/>
                <w:szCs w:val="16"/>
                <w:lang w:val="el-GR" w:eastAsia="el-GR"/>
              </w:rPr>
            </w:pPr>
          </w:p>
        </w:tc>
      </w:tr>
      <w:tr w:rsidR="00173B8D" w:rsidRPr="00C24CF3" w:rsidTr="00F34DED">
        <w:trPr>
          <w:jc w:val="center"/>
        </w:trPr>
        <w:tc>
          <w:tcPr>
            <w:tcW w:w="1556" w:type="dxa"/>
            <w:vAlign w:val="center"/>
          </w:tcPr>
          <w:p w:rsidR="00173B8D" w:rsidRPr="005F637E" w:rsidRDefault="00173B8D" w:rsidP="00F34DED">
            <w:pPr>
              <w:jc w:val="center"/>
              <w:rPr>
                <w:sz w:val="16"/>
                <w:szCs w:val="16"/>
              </w:rPr>
            </w:pPr>
            <w:r w:rsidRPr="005F637E">
              <w:rPr>
                <w:sz w:val="16"/>
                <w:szCs w:val="16"/>
              </w:rPr>
              <w:t>9</w:t>
            </w:r>
          </w:p>
        </w:tc>
        <w:tc>
          <w:tcPr>
            <w:tcW w:w="2374" w:type="dxa"/>
            <w:vAlign w:val="center"/>
          </w:tcPr>
          <w:p w:rsidR="00173B8D" w:rsidRPr="00994BBA" w:rsidRDefault="00173B8D" w:rsidP="00F34DED">
            <w:pPr>
              <w:spacing w:after="0"/>
              <w:jc w:val="center"/>
              <w:rPr>
                <w:sz w:val="16"/>
                <w:szCs w:val="16"/>
                <w:lang w:val="el-GR" w:eastAsia="el-GR"/>
              </w:rPr>
            </w:pPr>
            <w:r w:rsidRPr="00994BBA">
              <w:rPr>
                <w:sz w:val="16"/>
                <w:szCs w:val="16"/>
                <w:lang w:val="el-GR" w:eastAsia="el-GR"/>
              </w:rPr>
              <w:t xml:space="preserve">ΥΓΕΙΟΝΟΜΙΚΟ </w:t>
            </w:r>
            <w:r w:rsidRPr="005F637E">
              <w:rPr>
                <w:sz w:val="16"/>
                <w:szCs w:val="16"/>
                <w:lang w:val="el-GR" w:eastAsia="el-GR"/>
              </w:rPr>
              <w:t>ΤΜΗΜΑ</w:t>
            </w:r>
            <w:r w:rsidRPr="00994BBA">
              <w:rPr>
                <w:sz w:val="16"/>
                <w:szCs w:val="16"/>
                <w:lang w:val="el-GR" w:eastAsia="el-GR"/>
              </w:rPr>
              <w:t xml:space="preserve"> Ι</w:t>
            </w:r>
            <w:r w:rsidRPr="00994BBA">
              <w:rPr>
                <w:sz w:val="16"/>
                <w:szCs w:val="16"/>
                <w:lang w:eastAsia="el-GR"/>
              </w:rPr>
              <w:t>X</w:t>
            </w:r>
            <w:r w:rsidRPr="005F637E">
              <w:rPr>
                <w:sz w:val="16"/>
                <w:szCs w:val="16"/>
                <w:lang w:val="el-GR" w:eastAsia="el-GR"/>
              </w:rPr>
              <w:t xml:space="preserve"> (ΛΟΙΠΑ ΥΓΕΙΟΝΟΜΙΚΑ ΑΝΑΛΩΣΙΜΑ)</w:t>
            </w:r>
          </w:p>
        </w:tc>
        <w:tc>
          <w:tcPr>
            <w:tcW w:w="1530" w:type="dxa"/>
            <w:vAlign w:val="center"/>
          </w:tcPr>
          <w:p w:rsidR="00173B8D" w:rsidRPr="00C24CF3" w:rsidRDefault="00173B8D" w:rsidP="00F34DED">
            <w:pPr>
              <w:spacing w:after="0"/>
              <w:jc w:val="center"/>
              <w:rPr>
                <w:sz w:val="16"/>
                <w:szCs w:val="16"/>
                <w:lang w:val="el-GR" w:eastAsia="el-GR"/>
              </w:rPr>
            </w:pPr>
          </w:p>
        </w:tc>
        <w:tc>
          <w:tcPr>
            <w:tcW w:w="1531" w:type="dxa"/>
            <w:vAlign w:val="center"/>
          </w:tcPr>
          <w:p w:rsidR="00173B8D" w:rsidRPr="00C24CF3" w:rsidRDefault="00173B8D" w:rsidP="00F34DED">
            <w:pPr>
              <w:spacing w:after="0"/>
              <w:jc w:val="center"/>
              <w:rPr>
                <w:sz w:val="16"/>
                <w:szCs w:val="16"/>
                <w:lang w:val="el-GR" w:eastAsia="el-GR"/>
              </w:rPr>
            </w:pPr>
          </w:p>
        </w:tc>
      </w:tr>
      <w:tr w:rsidR="00173B8D" w:rsidRPr="00C24CF3" w:rsidTr="00F34DED">
        <w:trPr>
          <w:jc w:val="center"/>
        </w:trPr>
        <w:tc>
          <w:tcPr>
            <w:tcW w:w="1556" w:type="dxa"/>
            <w:vAlign w:val="center"/>
          </w:tcPr>
          <w:p w:rsidR="00173B8D" w:rsidRPr="005F637E" w:rsidRDefault="00173B8D" w:rsidP="00F34DED">
            <w:pPr>
              <w:jc w:val="center"/>
              <w:rPr>
                <w:sz w:val="16"/>
                <w:szCs w:val="16"/>
              </w:rPr>
            </w:pPr>
            <w:r w:rsidRPr="005F637E">
              <w:rPr>
                <w:sz w:val="16"/>
                <w:szCs w:val="16"/>
              </w:rPr>
              <w:t>10</w:t>
            </w:r>
          </w:p>
        </w:tc>
        <w:tc>
          <w:tcPr>
            <w:tcW w:w="2374" w:type="dxa"/>
            <w:vAlign w:val="center"/>
          </w:tcPr>
          <w:p w:rsidR="00173B8D" w:rsidRPr="00994BBA" w:rsidRDefault="00173B8D" w:rsidP="00F34DED">
            <w:pPr>
              <w:spacing w:after="0"/>
              <w:jc w:val="center"/>
              <w:rPr>
                <w:sz w:val="16"/>
                <w:szCs w:val="16"/>
                <w:lang w:val="el-GR" w:eastAsia="el-GR"/>
              </w:rPr>
            </w:pPr>
            <w:r w:rsidRPr="00994BBA">
              <w:rPr>
                <w:sz w:val="16"/>
                <w:szCs w:val="16"/>
                <w:lang w:val="el-GR" w:eastAsia="el-GR"/>
              </w:rPr>
              <w:t xml:space="preserve">ΥΓΕΙΟΝΟΜΙΚΟ </w:t>
            </w:r>
            <w:r w:rsidRPr="005F637E">
              <w:rPr>
                <w:sz w:val="16"/>
                <w:szCs w:val="16"/>
                <w:lang w:val="el-GR" w:eastAsia="el-GR"/>
              </w:rPr>
              <w:t>ΤΜΗΜΑ</w:t>
            </w:r>
            <w:r w:rsidRPr="00994BBA">
              <w:rPr>
                <w:sz w:val="16"/>
                <w:szCs w:val="16"/>
                <w:lang w:val="el-GR" w:eastAsia="el-GR"/>
              </w:rPr>
              <w:t xml:space="preserve"> </w:t>
            </w:r>
            <w:r w:rsidRPr="00994BBA">
              <w:rPr>
                <w:sz w:val="16"/>
                <w:szCs w:val="16"/>
                <w:lang w:eastAsia="el-GR"/>
              </w:rPr>
              <w:t>X</w:t>
            </w:r>
            <w:r w:rsidRPr="005F637E">
              <w:rPr>
                <w:sz w:val="16"/>
                <w:szCs w:val="16"/>
                <w:lang w:val="el-GR" w:eastAsia="el-GR"/>
              </w:rPr>
              <w:t xml:space="preserve"> (ΧΑΡΤΙΑ ΕΚΤΥΠΩΣΗΣ ΙΑΤΡΙΚΩΝ ΜΗΧΑΝΗΜΑΤΩΝ)</w:t>
            </w:r>
          </w:p>
        </w:tc>
        <w:tc>
          <w:tcPr>
            <w:tcW w:w="1530" w:type="dxa"/>
            <w:vAlign w:val="center"/>
          </w:tcPr>
          <w:p w:rsidR="00173B8D" w:rsidRPr="00C24CF3" w:rsidRDefault="00173B8D" w:rsidP="00F34DED">
            <w:pPr>
              <w:spacing w:after="0"/>
              <w:jc w:val="center"/>
              <w:rPr>
                <w:sz w:val="16"/>
                <w:szCs w:val="16"/>
                <w:lang w:val="el-GR" w:eastAsia="el-GR"/>
              </w:rPr>
            </w:pPr>
          </w:p>
        </w:tc>
        <w:tc>
          <w:tcPr>
            <w:tcW w:w="1531" w:type="dxa"/>
            <w:vAlign w:val="center"/>
          </w:tcPr>
          <w:p w:rsidR="00173B8D" w:rsidRPr="00C24CF3" w:rsidRDefault="00173B8D" w:rsidP="00F34DED">
            <w:pPr>
              <w:spacing w:after="0"/>
              <w:jc w:val="center"/>
              <w:rPr>
                <w:sz w:val="16"/>
                <w:szCs w:val="16"/>
                <w:lang w:val="el-GR" w:eastAsia="el-GR"/>
              </w:rPr>
            </w:pPr>
          </w:p>
        </w:tc>
      </w:tr>
      <w:tr w:rsidR="00173B8D" w:rsidRPr="00C24CF3" w:rsidTr="00F34DED">
        <w:trPr>
          <w:jc w:val="center"/>
        </w:trPr>
        <w:tc>
          <w:tcPr>
            <w:tcW w:w="1556" w:type="dxa"/>
            <w:vAlign w:val="center"/>
          </w:tcPr>
          <w:p w:rsidR="00173B8D" w:rsidRPr="005F637E" w:rsidRDefault="00173B8D" w:rsidP="00F34DED">
            <w:pPr>
              <w:jc w:val="center"/>
              <w:rPr>
                <w:sz w:val="16"/>
                <w:szCs w:val="16"/>
              </w:rPr>
            </w:pPr>
            <w:r w:rsidRPr="005F637E">
              <w:rPr>
                <w:sz w:val="16"/>
                <w:szCs w:val="16"/>
              </w:rPr>
              <w:t>11</w:t>
            </w:r>
          </w:p>
        </w:tc>
        <w:tc>
          <w:tcPr>
            <w:tcW w:w="2374" w:type="dxa"/>
            <w:vAlign w:val="center"/>
          </w:tcPr>
          <w:p w:rsidR="00173B8D" w:rsidRPr="00994BBA" w:rsidRDefault="00173B8D" w:rsidP="00F34DED">
            <w:pPr>
              <w:spacing w:after="0"/>
              <w:jc w:val="center"/>
              <w:rPr>
                <w:sz w:val="16"/>
                <w:szCs w:val="16"/>
                <w:lang w:val="el-GR" w:eastAsia="el-GR"/>
              </w:rPr>
            </w:pPr>
            <w:r w:rsidRPr="00994BBA">
              <w:rPr>
                <w:sz w:val="16"/>
                <w:szCs w:val="16"/>
                <w:lang w:val="el-GR" w:eastAsia="el-GR"/>
              </w:rPr>
              <w:t xml:space="preserve">ΥΓΕΙΟΝΟΜΙΚΟ </w:t>
            </w:r>
            <w:r w:rsidRPr="005F637E">
              <w:rPr>
                <w:sz w:val="16"/>
                <w:szCs w:val="16"/>
                <w:lang w:val="el-GR" w:eastAsia="el-GR"/>
              </w:rPr>
              <w:t>ΤΜΗΜΑ</w:t>
            </w:r>
            <w:r w:rsidRPr="00994BBA">
              <w:rPr>
                <w:sz w:val="16"/>
                <w:szCs w:val="16"/>
                <w:lang w:val="el-GR" w:eastAsia="el-GR"/>
              </w:rPr>
              <w:t xml:space="preserve"> </w:t>
            </w:r>
            <w:r w:rsidRPr="00994BBA">
              <w:rPr>
                <w:sz w:val="16"/>
                <w:szCs w:val="16"/>
                <w:lang w:eastAsia="el-GR"/>
              </w:rPr>
              <w:t>XI</w:t>
            </w:r>
            <w:r w:rsidRPr="005F637E">
              <w:rPr>
                <w:sz w:val="16"/>
                <w:szCs w:val="16"/>
                <w:lang w:val="el-GR" w:eastAsia="el-GR"/>
              </w:rPr>
              <w:t xml:space="preserve"> (ΠΝΕΥΜΟΝΟΛΟΓΙΚΑ ΑΝΑΛΩΣΙΜΑ)</w:t>
            </w:r>
          </w:p>
        </w:tc>
        <w:tc>
          <w:tcPr>
            <w:tcW w:w="1530" w:type="dxa"/>
            <w:vAlign w:val="center"/>
          </w:tcPr>
          <w:p w:rsidR="00173B8D" w:rsidRPr="00C24CF3" w:rsidRDefault="00173B8D" w:rsidP="00F34DED">
            <w:pPr>
              <w:spacing w:after="0"/>
              <w:jc w:val="center"/>
              <w:rPr>
                <w:sz w:val="16"/>
                <w:szCs w:val="16"/>
                <w:lang w:val="el-GR" w:eastAsia="el-GR"/>
              </w:rPr>
            </w:pPr>
          </w:p>
        </w:tc>
        <w:tc>
          <w:tcPr>
            <w:tcW w:w="1531" w:type="dxa"/>
            <w:vAlign w:val="center"/>
          </w:tcPr>
          <w:p w:rsidR="00173B8D" w:rsidRPr="00C24CF3" w:rsidRDefault="00173B8D" w:rsidP="00F34DED">
            <w:pPr>
              <w:spacing w:after="0"/>
              <w:jc w:val="center"/>
              <w:rPr>
                <w:sz w:val="16"/>
                <w:szCs w:val="16"/>
                <w:lang w:val="el-GR" w:eastAsia="el-GR"/>
              </w:rPr>
            </w:pPr>
          </w:p>
        </w:tc>
      </w:tr>
      <w:tr w:rsidR="00173B8D" w:rsidRPr="00C24CF3" w:rsidTr="00F34DED">
        <w:trPr>
          <w:jc w:val="center"/>
        </w:trPr>
        <w:tc>
          <w:tcPr>
            <w:tcW w:w="1556" w:type="dxa"/>
            <w:vAlign w:val="center"/>
          </w:tcPr>
          <w:p w:rsidR="00173B8D" w:rsidRPr="005F637E" w:rsidRDefault="00173B8D" w:rsidP="00F34DED">
            <w:pPr>
              <w:jc w:val="center"/>
              <w:rPr>
                <w:sz w:val="16"/>
                <w:szCs w:val="16"/>
              </w:rPr>
            </w:pPr>
            <w:r w:rsidRPr="005F637E">
              <w:rPr>
                <w:sz w:val="16"/>
                <w:szCs w:val="16"/>
              </w:rPr>
              <w:t>12</w:t>
            </w:r>
          </w:p>
        </w:tc>
        <w:tc>
          <w:tcPr>
            <w:tcW w:w="2374" w:type="dxa"/>
            <w:vAlign w:val="center"/>
          </w:tcPr>
          <w:p w:rsidR="00173B8D" w:rsidRPr="00994BBA" w:rsidRDefault="00173B8D" w:rsidP="00F34DED">
            <w:pPr>
              <w:spacing w:after="0"/>
              <w:jc w:val="center"/>
              <w:rPr>
                <w:sz w:val="16"/>
                <w:szCs w:val="16"/>
                <w:lang w:val="el-GR" w:eastAsia="el-GR"/>
              </w:rPr>
            </w:pPr>
            <w:r w:rsidRPr="00994BBA">
              <w:rPr>
                <w:sz w:val="16"/>
                <w:szCs w:val="16"/>
                <w:lang w:val="el-GR" w:eastAsia="el-GR"/>
              </w:rPr>
              <w:t xml:space="preserve">ΥΓΕΙΟΝΟΜΙΚΟ </w:t>
            </w:r>
            <w:r w:rsidRPr="005F637E">
              <w:rPr>
                <w:sz w:val="16"/>
                <w:szCs w:val="16"/>
                <w:lang w:val="el-GR" w:eastAsia="el-GR"/>
              </w:rPr>
              <w:t>ΤΜΗΜΑ</w:t>
            </w:r>
            <w:r w:rsidRPr="00994BBA">
              <w:rPr>
                <w:sz w:val="16"/>
                <w:szCs w:val="16"/>
                <w:lang w:val="el-GR" w:eastAsia="el-GR"/>
              </w:rPr>
              <w:t xml:space="preserve"> </w:t>
            </w:r>
            <w:r w:rsidRPr="00994BBA">
              <w:rPr>
                <w:sz w:val="16"/>
                <w:szCs w:val="16"/>
                <w:lang w:eastAsia="el-GR"/>
              </w:rPr>
              <w:t>XII</w:t>
            </w:r>
            <w:r w:rsidRPr="005F637E">
              <w:rPr>
                <w:sz w:val="16"/>
                <w:szCs w:val="16"/>
                <w:lang w:val="el-GR" w:eastAsia="el-GR"/>
              </w:rPr>
              <w:t xml:space="preserve"> (ΧΑΡΤΙΚΑ - ΒΑΜΒΑΚΙ)</w:t>
            </w:r>
          </w:p>
        </w:tc>
        <w:tc>
          <w:tcPr>
            <w:tcW w:w="1530" w:type="dxa"/>
            <w:vAlign w:val="center"/>
          </w:tcPr>
          <w:p w:rsidR="00173B8D" w:rsidRPr="00C24CF3" w:rsidRDefault="00173B8D" w:rsidP="00F34DED">
            <w:pPr>
              <w:spacing w:after="0"/>
              <w:jc w:val="center"/>
              <w:rPr>
                <w:sz w:val="16"/>
                <w:szCs w:val="16"/>
                <w:lang w:val="el-GR" w:eastAsia="el-GR"/>
              </w:rPr>
            </w:pPr>
          </w:p>
        </w:tc>
        <w:tc>
          <w:tcPr>
            <w:tcW w:w="1531" w:type="dxa"/>
            <w:vAlign w:val="center"/>
          </w:tcPr>
          <w:p w:rsidR="00173B8D" w:rsidRPr="00C24CF3" w:rsidRDefault="00173B8D" w:rsidP="00F34DED">
            <w:pPr>
              <w:spacing w:after="0"/>
              <w:jc w:val="center"/>
              <w:rPr>
                <w:sz w:val="16"/>
                <w:szCs w:val="16"/>
                <w:lang w:val="el-GR" w:eastAsia="el-GR"/>
              </w:rPr>
            </w:pPr>
          </w:p>
        </w:tc>
      </w:tr>
      <w:tr w:rsidR="00173B8D" w:rsidRPr="00C24CF3" w:rsidTr="00F34DED">
        <w:trPr>
          <w:jc w:val="center"/>
        </w:trPr>
        <w:tc>
          <w:tcPr>
            <w:tcW w:w="1556" w:type="dxa"/>
            <w:vAlign w:val="center"/>
          </w:tcPr>
          <w:p w:rsidR="00173B8D" w:rsidRPr="005F637E" w:rsidRDefault="00173B8D" w:rsidP="00F34DED">
            <w:pPr>
              <w:jc w:val="center"/>
              <w:rPr>
                <w:sz w:val="16"/>
                <w:szCs w:val="16"/>
              </w:rPr>
            </w:pPr>
            <w:r w:rsidRPr="005F637E">
              <w:rPr>
                <w:sz w:val="16"/>
                <w:szCs w:val="16"/>
              </w:rPr>
              <w:t>13</w:t>
            </w:r>
          </w:p>
        </w:tc>
        <w:tc>
          <w:tcPr>
            <w:tcW w:w="2374" w:type="dxa"/>
            <w:vAlign w:val="center"/>
          </w:tcPr>
          <w:p w:rsidR="00173B8D" w:rsidRPr="00994BBA" w:rsidRDefault="00173B8D" w:rsidP="00F34DED">
            <w:pPr>
              <w:spacing w:after="0"/>
              <w:jc w:val="center"/>
              <w:rPr>
                <w:sz w:val="16"/>
                <w:szCs w:val="16"/>
                <w:lang w:val="el-GR" w:eastAsia="el-GR"/>
              </w:rPr>
            </w:pPr>
            <w:r w:rsidRPr="00994BBA">
              <w:rPr>
                <w:sz w:val="16"/>
                <w:szCs w:val="16"/>
                <w:lang w:val="el-GR" w:eastAsia="el-GR"/>
              </w:rPr>
              <w:t xml:space="preserve">ΥΓΕΙΟΝΟΜΙΚΟ </w:t>
            </w:r>
            <w:r w:rsidRPr="005F637E">
              <w:rPr>
                <w:sz w:val="16"/>
                <w:szCs w:val="16"/>
                <w:lang w:val="el-GR" w:eastAsia="el-GR"/>
              </w:rPr>
              <w:t>ΤΜΗΜΑ</w:t>
            </w:r>
            <w:r w:rsidRPr="00994BBA">
              <w:rPr>
                <w:sz w:val="16"/>
                <w:szCs w:val="16"/>
                <w:lang w:val="el-GR" w:eastAsia="el-GR"/>
              </w:rPr>
              <w:t xml:space="preserve"> </w:t>
            </w:r>
            <w:r w:rsidRPr="00994BBA">
              <w:rPr>
                <w:sz w:val="16"/>
                <w:szCs w:val="16"/>
                <w:lang w:eastAsia="el-GR"/>
              </w:rPr>
              <w:t>XIII</w:t>
            </w:r>
            <w:r w:rsidRPr="005F637E">
              <w:rPr>
                <w:sz w:val="16"/>
                <w:szCs w:val="16"/>
                <w:lang w:val="el-GR" w:eastAsia="el-GR"/>
              </w:rPr>
              <w:t xml:space="preserve"> (ΓΑΖΕΣ - ΕΠΙΘΕΜΑΤΑ)</w:t>
            </w:r>
          </w:p>
        </w:tc>
        <w:tc>
          <w:tcPr>
            <w:tcW w:w="1530" w:type="dxa"/>
            <w:vAlign w:val="center"/>
          </w:tcPr>
          <w:p w:rsidR="00173B8D" w:rsidRPr="00C24CF3" w:rsidRDefault="00173B8D" w:rsidP="00F34DED">
            <w:pPr>
              <w:spacing w:after="0"/>
              <w:jc w:val="center"/>
              <w:rPr>
                <w:sz w:val="16"/>
                <w:szCs w:val="16"/>
                <w:lang w:val="el-GR" w:eastAsia="el-GR"/>
              </w:rPr>
            </w:pPr>
          </w:p>
        </w:tc>
        <w:tc>
          <w:tcPr>
            <w:tcW w:w="1531" w:type="dxa"/>
            <w:vAlign w:val="center"/>
          </w:tcPr>
          <w:p w:rsidR="00173B8D" w:rsidRPr="00C24CF3" w:rsidRDefault="00173B8D" w:rsidP="00F34DED">
            <w:pPr>
              <w:spacing w:after="0"/>
              <w:jc w:val="center"/>
              <w:rPr>
                <w:sz w:val="16"/>
                <w:szCs w:val="16"/>
                <w:lang w:val="el-GR" w:eastAsia="el-GR"/>
              </w:rPr>
            </w:pPr>
          </w:p>
        </w:tc>
      </w:tr>
      <w:tr w:rsidR="00173B8D" w:rsidRPr="005F637E" w:rsidTr="00F34DED">
        <w:trPr>
          <w:jc w:val="center"/>
        </w:trPr>
        <w:tc>
          <w:tcPr>
            <w:tcW w:w="1556" w:type="dxa"/>
            <w:vAlign w:val="center"/>
          </w:tcPr>
          <w:p w:rsidR="00173B8D" w:rsidRPr="005F637E" w:rsidRDefault="00173B8D" w:rsidP="00F34DED">
            <w:pPr>
              <w:jc w:val="center"/>
              <w:rPr>
                <w:sz w:val="16"/>
                <w:szCs w:val="16"/>
              </w:rPr>
            </w:pPr>
            <w:r w:rsidRPr="005F637E">
              <w:rPr>
                <w:sz w:val="16"/>
                <w:szCs w:val="16"/>
              </w:rPr>
              <w:t>14</w:t>
            </w:r>
          </w:p>
        </w:tc>
        <w:tc>
          <w:tcPr>
            <w:tcW w:w="2374" w:type="dxa"/>
            <w:vAlign w:val="center"/>
          </w:tcPr>
          <w:p w:rsidR="00173B8D" w:rsidRPr="00994BBA" w:rsidRDefault="00173B8D" w:rsidP="00F34DED">
            <w:pPr>
              <w:spacing w:after="0"/>
              <w:jc w:val="center"/>
              <w:rPr>
                <w:sz w:val="16"/>
                <w:szCs w:val="16"/>
                <w:lang w:eastAsia="el-GR"/>
              </w:rPr>
            </w:pPr>
            <w:r w:rsidRPr="00994BBA">
              <w:rPr>
                <w:sz w:val="16"/>
                <w:szCs w:val="16"/>
                <w:lang w:eastAsia="el-GR"/>
              </w:rPr>
              <w:t xml:space="preserve">ΥΓΕΙΟΝΟΜΙΚΟ </w:t>
            </w:r>
            <w:r w:rsidRPr="005F637E">
              <w:rPr>
                <w:sz w:val="16"/>
                <w:szCs w:val="16"/>
                <w:lang w:eastAsia="el-GR"/>
              </w:rPr>
              <w:t>ΤΜΗΜΑ</w:t>
            </w:r>
            <w:r w:rsidRPr="00994BBA">
              <w:rPr>
                <w:sz w:val="16"/>
                <w:szCs w:val="16"/>
                <w:lang w:eastAsia="el-GR"/>
              </w:rPr>
              <w:t xml:space="preserve"> XIV</w:t>
            </w:r>
            <w:r w:rsidRPr="005F637E">
              <w:rPr>
                <w:sz w:val="16"/>
                <w:szCs w:val="16"/>
                <w:lang w:eastAsia="el-GR"/>
              </w:rPr>
              <w:t xml:space="preserve"> (ΟΦΘΑΛΜΟΛΟΓΙΚΑ)</w:t>
            </w:r>
          </w:p>
        </w:tc>
        <w:tc>
          <w:tcPr>
            <w:tcW w:w="1530" w:type="dxa"/>
            <w:vAlign w:val="center"/>
          </w:tcPr>
          <w:p w:rsidR="00173B8D" w:rsidRPr="00994BBA" w:rsidRDefault="00173B8D" w:rsidP="00F34DED">
            <w:pPr>
              <w:spacing w:after="0"/>
              <w:jc w:val="center"/>
              <w:rPr>
                <w:sz w:val="16"/>
                <w:szCs w:val="16"/>
                <w:lang w:eastAsia="el-GR"/>
              </w:rPr>
            </w:pPr>
          </w:p>
        </w:tc>
        <w:tc>
          <w:tcPr>
            <w:tcW w:w="1531" w:type="dxa"/>
            <w:vAlign w:val="center"/>
          </w:tcPr>
          <w:p w:rsidR="00173B8D" w:rsidRPr="00994BBA" w:rsidRDefault="00173B8D" w:rsidP="00F34DED">
            <w:pPr>
              <w:spacing w:after="0"/>
              <w:jc w:val="center"/>
              <w:rPr>
                <w:sz w:val="16"/>
                <w:szCs w:val="16"/>
                <w:lang w:eastAsia="el-GR"/>
              </w:rPr>
            </w:pPr>
          </w:p>
        </w:tc>
      </w:tr>
      <w:tr w:rsidR="00173B8D" w:rsidRPr="00C24CF3" w:rsidTr="00F34DED">
        <w:trPr>
          <w:jc w:val="center"/>
        </w:trPr>
        <w:tc>
          <w:tcPr>
            <w:tcW w:w="1556" w:type="dxa"/>
            <w:vAlign w:val="center"/>
          </w:tcPr>
          <w:p w:rsidR="00173B8D" w:rsidRPr="005F637E" w:rsidRDefault="00173B8D" w:rsidP="00F34DED">
            <w:pPr>
              <w:jc w:val="center"/>
              <w:rPr>
                <w:sz w:val="16"/>
                <w:szCs w:val="16"/>
              </w:rPr>
            </w:pPr>
            <w:r w:rsidRPr="005F637E">
              <w:rPr>
                <w:sz w:val="16"/>
                <w:szCs w:val="16"/>
              </w:rPr>
              <w:t>15</w:t>
            </w:r>
          </w:p>
        </w:tc>
        <w:tc>
          <w:tcPr>
            <w:tcW w:w="2374" w:type="dxa"/>
            <w:vAlign w:val="center"/>
          </w:tcPr>
          <w:p w:rsidR="00173B8D" w:rsidRPr="00994BBA" w:rsidRDefault="00173B8D" w:rsidP="00F34DED">
            <w:pPr>
              <w:spacing w:after="0"/>
              <w:jc w:val="center"/>
              <w:rPr>
                <w:sz w:val="16"/>
                <w:szCs w:val="16"/>
                <w:lang w:val="el-GR" w:eastAsia="el-GR"/>
              </w:rPr>
            </w:pPr>
            <w:r w:rsidRPr="00994BBA">
              <w:rPr>
                <w:sz w:val="16"/>
                <w:szCs w:val="16"/>
                <w:lang w:val="el-GR" w:eastAsia="el-GR"/>
              </w:rPr>
              <w:t xml:space="preserve">ΥΓΕΙΟΝΟΜΙΚΟ </w:t>
            </w:r>
            <w:r w:rsidRPr="005F637E">
              <w:rPr>
                <w:sz w:val="16"/>
                <w:szCs w:val="16"/>
                <w:lang w:val="el-GR" w:eastAsia="el-GR"/>
              </w:rPr>
              <w:t>ΤΜΗΜΑ</w:t>
            </w:r>
            <w:r w:rsidRPr="00994BBA">
              <w:rPr>
                <w:sz w:val="16"/>
                <w:szCs w:val="16"/>
                <w:lang w:val="el-GR" w:eastAsia="el-GR"/>
              </w:rPr>
              <w:t xml:space="preserve"> </w:t>
            </w:r>
            <w:r w:rsidRPr="00994BBA">
              <w:rPr>
                <w:sz w:val="16"/>
                <w:szCs w:val="16"/>
                <w:lang w:eastAsia="el-GR"/>
              </w:rPr>
              <w:t>XV</w:t>
            </w:r>
            <w:r w:rsidRPr="005F637E">
              <w:rPr>
                <w:sz w:val="16"/>
                <w:szCs w:val="16"/>
                <w:lang w:val="el-GR" w:eastAsia="el-GR"/>
              </w:rPr>
              <w:t xml:space="preserve"> (ΕΙΔΗ ΒΡΕΦΙΚΗΣ ΥΓΙΕΙΝΗΣ &amp; ΕΙΔΗ ΠΕΡΙΠΟΙΗΣΗΣ ΔΕΡΜΑΤΟΣ)</w:t>
            </w:r>
          </w:p>
        </w:tc>
        <w:tc>
          <w:tcPr>
            <w:tcW w:w="1530" w:type="dxa"/>
            <w:vAlign w:val="center"/>
          </w:tcPr>
          <w:p w:rsidR="00173B8D" w:rsidRPr="00C24CF3" w:rsidRDefault="00173B8D" w:rsidP="00F34DED">
            <w:pPr>
              <w:spacing w:after="0"/>
              <w:jc w:val="center"/>
              <w:rPr>
                <w:sz w:val="16"/>
                <w:szCs w:val="16"/>
                <w:lang w:val="el-GR" w:eastAsia="el-GR"/>
              </w:rPr>
            </w:pPr>
          </w:p>
        </w:tc>
        <w:tc>
          <w:tcPr>
            <w:tcW w:w="1531" w:type="dxa"/>
            <w:vAlign w:val="center"/>
          </w:tcPr>
          <w:p w:rsidR="00173B8D" w:rsidRPr="00C24CF3" w:rsidRDefault="00173B8D" w:rsidP="00F34DED">
            <w:pPr>
              <w:spacing w:after="0"/>
              <w:jc w:val="center"/>
              <w:rPr>
                <w:sz w:val="16"/>
                <w:szCs w:val="16"/>
                <w:lang w:val="el-GR" w:eastAsia="el-GR"/>
              </w:rPr>
            </w:pPr>
          </w:p>
        </w:tc>
      </w:tr>
      <w:tr w:rsidR="00173B8D" w:rsidRPr="00C24CF3" w:rsidTr="00F34DED">
        <w:trPr>
          <w:jc w:val="center"/>
        </w:trPr>
        <w:tc>
          <w:tcPr>
            <w:tcW w:w="1556" w:type="dxa"/>
            <w:vAlign w:val="center"/>
          </w:tcPr>
          <w:p w:rsidR="00173B8D" w:rsidRPr="005F637E" w:rsidRDefault="00173B8D" w:rsidP="00F34DED">
            <w:pPr>
              <w:jc w:val="center"/>
              <w:rPr>
                <w:sz w:val="16"/>
                <w:szCs w:val="16"/>
              </w:rPr>
            </w:pPr>
            <w:r w:rsidRPr="005F637E">
              <w:rPr>
                <w:sz w:val="16"/>
                <w:szCs w:val="16"/>
              </w:rPr>
              <w:t>16</w:t>
            </w:r>
          </w:p>
        </w:tc>
        <w:tc>
          <w:tcPr>
            <w:tcW w:w="2374" w:type="dxa"/>
            <w:vAlign w:val="center"/>
          </w:tcPr>
          <w:p w:rsidR="00173B8D" w:rsidRPr="00994BBA" w:rsidRDefault="00173B8D" w:rsidP="00F34DED">
            <w:pPr>
              <w:spacing w:after="0"/>
              <w:jc w:val="center"/>
              <w:rPr>
                <w:sz w:val="16"/>
                <w:szCs w:val="16"/>
                <w:lang w:val="el-GR" w:eastAsia="el-GR"/>
              </w:rPr>
            </w:pPr>
            <w:r w:rsidRPr="00994BBA">
              <w:rPr>
                <w:sz w:val="16"/>
                <w:szCs w:val="16"/>
                <w:lang w:val="el-GR" w:eastAsia="el-GR"/>
              </w:rPr>
              <w:t xml:space="preserve">ΥΓΕΙΟΝΟΜΙΚΟ </w:t>
            </w:r>
            <w:r w:rsidRPr="005F637E">
              <w:rPr>
                <w:sz w:val="16"/>
                <w:szCs w:val="16"/>
                <w:lang w:val="el-GR" w:eastAsia="el-GR"/>
              </w:rPr>
              <w:t xml:space="preserve">ΤΜΗΜΑ </w:t>
            </w:r>
            <w:r w:rsidRPr="00994BBA">
              <w:rPr>
                <w:sz w:val="16"/>
                <w:szCs w:val="16"/>
                <w:lang w:eastAsia="el-GR"/>
              </w:rPr>
              <w:t>XVI</w:t>
            </w:r>
            <w:r w:rsidRPr="005F637E">
              <w:rPr>
                <w:sz w:val="16"/>
                <w:szCs w:val="16"/>
                <w:lang w:val="el-GR" w:eastAsia="el-GR"/>
              </w:rPr>
              <w:t xml:space="preserve"> (ΑΠΟΛΥΜΑΝΤΙΚΑ - ΑΠΟΣΤΕΙΡΩΣΗ)</w:t>
            </w:r>
          </w:p>
        </w:tc>
        <w:tc>
          <w:tcPr>
            <w:tcW w:w="1530" w:type="dxa"/>
            <w:vAlign w:val="center"/>
          </w:tcPr>
          <w:p w:rsidR="00173B8D" w:rsidRPr="00C24CF3" w:rsidRDefault="00173B8D" w:rsidP="00F34DED">
            <w:pPr>
              <w:spacing w:after="0"/>
              <w:jc w:val="center"/>
              <w:rPr>
                <w:sz w:val="16"/>
                <w:szCs w:val="16"/>
                <w:lang w:val="el-GR" w:eastAsia="el-GR"/>
              </w:rPr>
            </w:pPr>
          </w:p>
        </w:tc>
        <w:tc>
          <w:tcPr>
            <w:tcW w:w="1531" w:type="dxa"/>
            <w:vAlign w:val="center"/>
          </w:tcPr>
          <w:p w:rsidR="00173B8D" w:rsidRPr="00C24CF3" w:rsidRDefault="00173B8D" w:rsidP="00F34DED">
            <w:pPr>
              <w:spacing w:after="0"/>
              <w:jc w:val="center"/>
              <w:rPr>
                <w:sz w:val="16"/>
                <w:szCs w:val="16"/>
                <w:lang w:val="el-GR" w:eastAsia="el-GR"/>
              </w:rPr>
            </w:pPr>
          </w:p>
        </w:tc>
      </w:tr>
      <w:tr w:rsidR="00173B8D" w:rsidRPr="00C24CF3" w:rsidTr="00F34DED">
        <w:trPr>
          <w:jc w:val="center"/>
        </w:trPr>
        <w:tc>
          <w:tcPr>
            <w:tcW w:w="1556" w:type="dxa"/>
            <w:vAlign w:val="center"/>
          </w:tcPr>
          <w:p w:rsidR="00173B8D" w:rsidRPr="005F637E" w:rsidRDefault="00173B8D" w:rsidP="00F34DED">
            <w:pPr>
              <w:jc w:val="center"/>
              <w:rPr>
                <w:sz w:val="16"/>
                <w:szCs w:val="16"/>
              </w:rPr>
            </w:pPr>
            <w:r w:rsidRPr="005F637E">
              <w:rPr>
                <w:sz w:val="16"/>
                <w:szCs w:val="16"/>
              </w:rPr>
              <w:t>17</w:t>
            </w:r>
          </w:p>
        </w:tc>
        <w:tc>
          <w:tcPr>
            <w:tcW w:w="2374" w:type="dxa"/>
            <w:vAlign w:val="center"/>
          </w:tcPr>
          <w:p w:rsidR="00173B8D" w:rsidRPr="00994BBA" w:rsidRDefault="00173B8D" w:rsidP="00F34DED">
            <w:pPr>
              <w:spacing w:after="0"/>
              <w:jc w:val="center"/>
              <w:rPr>
                <w:sz w:val="16"/>
                <w:szCs w:val="16"/>
                <w:lang w:val="el-GR" w:eastAsia="el-GR"/>
              </w:rPr>
            </w:pPr>
            <w:r w:rsidRPr="00994BBA">
              <w:rPr>
                <w:sz w:val="16"/>
                <w:szCs w:val="16"/>
                <w:lang w:val="el-GR" w:eastAsia="el-GR"/>
              </w:rPr>
              <w:t xml:space="preserve">ΥΓΕΙΟΝΟΜΙΚΟ </w:t>
            </w:r>
            <w:r w:rsidRPr="005F637E">
              <w:rPr>
                <w:sz w:val="16"/>
                <w:szCs w:val="16"/>
                <w:lang w:val="el-GR" w:eastAsia="el-GR"/>
              </w:rPr>
              <w:t>ΤΜΗΜΑ</w:t>
            </w:r>
            <w:r w:rsidRPr="00994BBA">
              <w:rPr>
                <w:sz w:val="16"/>
                <w:szCs w:val="16"/>
                <w:lang w:val="el-GR" w:eastAsia="el-GR"/>
              </w:rPr>
              <w:t xml:space="preserve"> </w:t>
            </w:r>
            <w:r w:rsidRPr="00994BBA">
              <w:rPr>
                <w:sz w:val="16"/>
                <w:szCs w:val="16"/>
                <w:lang w:eastAsia="el-GR"/>
              </w:rPr>
              <w:t>XVII</w:t>
            </w:r>
            <w:r w:rsidRPr="005F637E">
              <w:rPr>
                <w:sz w:val="16"/>
                <w:szCs w:val="16"/>
                <w:lang w:val="el-GR" w:eastAsia="el-GR"/>
              </w:rPr>
              <w:t xml:space="preserve"> (ΕΙΔΗ Α’ ΒΟΗΘΕΙΩΝ)</w:t>
            </w:r>
          </w:p>
        </w:tc>
        <w:tc>
          <w:tcPr>
            <w:tcW w:w="1530" w:type="dxa"/>
            <w:vAlign w:val="center"/>
          </w:tcPr>
          <w:p w:rsidR="00173B8D" w:rsidRPr="00C24CF3" w:rsidRDefault="00173B8D" w:rsidP="00F34DED">
            <w:pPr>
              <w:spacing w:after="0"/>
              <w:jc w:val="center"/>
              <w:rPr>
                <w:sz w:val="16"/>
                <w:szCs w:val="16"/>
                <w:lang w:val="el-GR" w:eastAsia="el-GR"/>
              </w:rPr>
            </w:pPr>
          </w:p>
        </w:tc>
        <w:tc>
          <w:tcPr>
            <w:tcW w:w="1531" w:type="dxa"/>
            <w:vAlign w:val="center"/>
          </w:tcPr>
          <w:p w:rsidR="00173B8D" w:rsidRPr="00C24CF3" w:rsidRDefault="00173B8D" w:rsidP="00F34DED">
            <w:pPr>
              <w:spacing w:after="0"/>
              <w:jc w:val="center"/>
              <w:rPr>
                <w:sz w:val="16"/>
                <w:szCs w:val="16"/>
                <w:lang w:val="el-GR" w:eastAsia="el-GR"/>
              </w:rPr>
            </w:pPr>
          </w:p>
        </w:tc>
      </w:tr>
      <w:tr w:rsidR="00173B8D" w:rsidRPr="00C24CF3" w:rsidTr="00F34DED">
        <w:trPr>
          <w:jc w:val="center"/>
        </w:trPr>
        <w:tc>
          <w:tcPr>
            <w:tcW w:w="1556" w:type="dxa"/>
            <w:vAlign w:val="center"/>
          </w:tcPr>
          <w:p w:rsidR="00173B8D" w:rsidRPr="005F637E" w:rsidRDefault="00173B8D" w:rsidP="00F34DED">
            <w:pPr>
              <w:jc w:val="center"/>
              <w:rPr>
                <w:sz w:val="16"/>
                <w:szCs w:val="16"/>
              </w:rPr>
            </w:pPr>
            <w:r w:rsidRPr="005F637E">
              <w:rPr>
                <w:sz w:val="16"/>
                <w:szCs w:val="16"/>
              </w:rPr>
              <w:t>18</w:t>
            </w:r>
          </w:p>
        </w:tc>
        <w:tc>
          <w:tcPr>
            <w:tcW w:w="2374" w:type="dxa"/>
            <w:vAlign w:val="center"/>
          </w:tcPr>
          <w:p w:rsidR="00173B8D" w:rsidRPr="00994BBA" w:rsidRDefault="00173B8D" w:rsidP="00F34DED">
            <w:pPr>
              <w:spacing w:after="0"/>
              <w:jc w:val="center"/>
              <w:rPr>
                <w:sz w:val="16"/>
                <w:szCs w:val="16"/>
                <w:lang w:val="el-GR" w:eastAsia="el-GR"/>
              </w:rPr>
            </w:pPr>
            <w:r w:rsidRPr="00994BBA">
              <w:rPr>
                <w:sz w:val="16"/>
                <w:szCs w:val="16"/>
                <w:lang w:val="el-GR" w:eastAsia="el-GR"/>
              </w:rPr>
              <w:t xml:space="preserve">ΥΓΕΙΟΝΟΜΙΚΟ </w:t>
            </w:r>
            <w:r w:rsidRPr="005F637E">
              <w:rPr>
                <w:sz w:val="16"/>
                <w:szCs w:val="16"/>
                <w:lang w:val="el-GR" w:eastAsia="el-GR"/>
              </w:rPr>
              <w:t>ΤΜΗΜΑ</w:t>
            </w:r>
            <w:r w:rsidRPr="00994BBA">
              <w:rPr>
                <w:sz w:val="16"/>
                <w:szCs w:val="16"/>
                <w:lang w:val="el-GR" w:eastAsia="el-GR"/>
              </w:rPr>
              <w:t xml:space="preserve"> </w:t>
            </w:r>
            <w:r w:rsidRPr="00994BBA">
              <w:rPr>
                <w:sz w:val="16"/>
                <w:szCs w:val="16"/>
                <w:lang w:eastAsia="el-GR"/>
              </w:rPr>
              <w:t>XVIII</w:t>
            </w:r>
            <w:r w:rsidRPr="005F637E">
              <w:rPr>
                <w:sz w:val="16"/>
                <w:szCs w:val="16"/>
                <w:lang w:val="el-GR" w:eastAsia="el-GR"/>
              </w:rPr>
              <w:t xml:space="preserve"> (ΥΓΡΗ ΠΑΡΑΦΙΝΗ)</w:t>
            </w:r>
          </w:p>
        </w:tc>
        <w:tc>
          <w:tcPr>
            <w:tcW w:w="1530" w:type="dxa"/>
            <w:vAlign w:val="center"/>
          </w:tcPr>
          <w:p w:rsidR="00173B8D" w:rsidRPr="00C24CF3" w:rsidRDefault="00173B8D" w:rsidP="00F34DED">
            <w:pPr>
              <w:spacing w:after="0"/>
              <w:jc w:val="center"/>
              <w:rPr>
                <w:sz w:val="16"/>
                <w:szCs w:val="16"/>
                <w:lang w:val="el-GR" w:eastAsia="el-GR"/>
              </w:rPr>
            </w:pPr>
          </w:p>
        </w:tc>
        <w:tc>
          <w:tcPr>
            <w:tcW w:w="1531" w:type="dxa"/>
            <w:vAlign w:val="center"/>
          </w:tcPr>
          <w:p w:rsidR="00173B8D" w:rsidRPr="00C24CF3" w:rsidRDefault="00173B8D" w:rsidP="00F34DED">
            <w:pPr>
              <w:spacing w:after="0"/>
              <w:jc w:val="center"/>
              <w:rPr>
                <w:sz w:val="16"/>
                <w:szCs w:val="16"/>
                <w:lang w:val="el-GR" w:eastAsia="el-GR"/>
              </w:rPr>
            </w:pPr>
          </w:p>
        </w:tc>
      </w:tr>
      <w:tr w:rsidR="00173B8D" w:rsidRPr="005F637E" w:rsidTr="00F34DED">
        <w:trPr>
          <w:jc w:val="center"/>
        </w:trPr>
        <w:tc>
          <w:tcPr>
            <w:tcW w:w="3930" w:type="dxa"/>
            <w:gridSpan w:val="2"/>
            <w:shd w:val="clear" w:color="auto" w:fill="C2D69B"/>
            <w:vAlign w:val="center"/>
          </w:tcPr>
          <w:p w:rsidR="00173B8D" w:rsidRPr="005F637E" w:rsidRDefault="00173B8D" w:rsidP="00F34DED">
            <w:pPr>
              <w:spacing w:after="0"/>
              <w:jc w:val="right"/>
              <w:rPr>
                <w:b/>
                <w:sz w:val="16"/>
                <w:szCs w:val="16"/>
                <w:lang w:eastAsia="el-GR"/>
              </w:rPr>
            </w:pPr>
            <w:r w:rsidRPr="005F637E">
              <w:rPr>
                <w:b/>
                <w:sz w:val="16"/>
                <w:szCs w:val="16"/>
                <w:lang w:eastAsia="el-GR"/>
              </w:rPr>
              <w:t>ΣΥΝΟΛΑ:</w:t>
            </w:r>
          </w:p>
        </w:tc>
        <w:tc>
          <w:tcPr>
            <w:tcW w:w="1530" w:type="dxa"/>
            <w:shd w:val="clear" w:color="auto" w:fill="C2D69B"/>
            <w:vAlign w:val="center"/>
          </w:tcPr>
          <w:p w:rsidR="00173B8D" w:rsidRPr="005F637E" w:rsidRDefault="00173B8D" w:rsidP="00F34DED">
            <w:pPr>
              <w:spacing w:after="0"/>
              <w:jc w:val="center"/>
              <w:rPr>
                <w:b/>
                <w:sz w:val="16"/>
                <w:szCs w:val="16"/>
                <w:lang w:eastAsia="el-GR"/>
              </w:rPr>
            </w:pPr>
          </w:p>
        </w:tc>
        <w:tc>
          <w:tcPr>
            <w:tcW w:w="1531" w:type="dxa"/>
            <w:shd w:val="clear" w:color="auto" w:fill="C2D69B"/>
            <w:vAlign w:val="center"/>
          </w:tcPr>
          <w:p w:rsidR="00173B8D" w:rsidRPr="005F637E" w:rsidRDefault="00173B8D" w:rsidP="00F34DED">
            <w:pPr>
              <w:spacing w:after="0"/>
              <w:jc w:val="center"/>
              <w:rPr>
                <w:b/>
                <w:sz w:val="16"/>
                <w:szCs w:val="16"/>
                <w:lang w:eastAsia="el-GR"/>
              </w:rPr>
            </w:pPr>
          </w:p>
        </w:tc>
      </w:tr>
    </w:tbl>
    <w:p w:rsidR="00173B8D" w:rsidRDefault="00173B8D" w:rsidP="00173B8D">
      <w:pPr>
        <w:spacing w:line="276" w:lineRule="auto"/>
        <w:rPr>
          <w:sz w:val="18"/>
          <w:szCs w:val="18"/>
          <w:lang w:val="el-GR" w:eastAsia="zh-CN"/>
        </w:rPr>
      </w:pPr>
    </w:p>
    <w:p w:rsidR="00173B8D" w:rsidRDefault="00173B8D" w:rsidP="00173B8D">
      <w:pPr>
        <w:spacing w:line="276" w:lineRule="auto"/>
        <w:rPr>
          <w:sz w:val="18"/>
          <w:szCs w:val="18"/>
          <w:lang w:val="el-GR" w:eastAsia="zh-CN"/>
        </w:rPr>
        <w:sectPr w:rsidR="00173B8D" w:rsidSect="00E53928">
          <w:pgSz w:w="11906" w:h="16838"/>
          <w:pgMar w:top="1440" w:right="1800" w:bottom="1440" w:left="1800" w:header="708" w:footer="708" w:gutter="0"/>
          <w:cols w:space="708"/>
          <w:docGrid w:linePitch="360"/>
        </w:sectPr>
      </w:pPr>
    </w:p>
    <w:p w:rsidR="00173B8D" w:rsidRDefault="00173B8D" w:rsidP="00173B8D">
      <w:pPr>
        <w:spacing w:line="276" w:lineRule="auto"/>
        <w:rPr>
          <w:sz w:val="18"/>
          <w:szCs w:val="18"/>
          <w:lang w:val="el-GR" w:eastAsia="zh-CN"/>
        </w:rPr>
      </w:pPr>
    </w:p>
    <w:tbl>
      <w:tblPr>
        <w:tblW w:w="13866" w:type="dxa"/>
        <w:jc w:val="center"/>
        <w:tblInd w:w="-2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
        <w:gridCol w:w="4550"/>
        <w:gridCol w:w="992"/>
        <w:gridCol w:w="1134"/>
        <w:gridCol w:w="992"/>
        <w:gridCol w:w="992"/>
        <w:gridCol w:w="993"/>
        <w:gridCol w:w="992"/>
        <w:gridCol w:w="567"/>
        <w:gridCol w:w="947"/>
        <w:gridCol w:w="1186"/>
      </w:tblGrid>
      <w:tr w:rsidR="00173B8D" w:rsidRPr="005F637E" w:rsidTr="00F34DED">
        <w:trPr>
          <w:jc w:val="center"/>
        </w:trPr>
        <w:tc>
          <w:tcPr>
            <w:tcW w:w="13866" w:type="dxa"/>
            <w:gridSpan w:val="11"/>
            <w:shd w:val="clear" w:color="auto" w:fill="EAF1DD"/>
            <w:vAlign w:val="center"/>
          </w:tcPr>
          <w:p w:rsidR="00173B8D" w:rsidRPr="005F637E" w:rsidRDefault="00173B8D" w:rsidP="00F34DED">
            <w:pPr>
              <w:jc w:val="center"/>
              <w:rPr>
                <w:b/>
                <w:sz w:val="20"/>
                <w:szCs w:val="20"/>
                <w:lang w:val="el-GR"/>
              </w:rPr>
            </w:pPr>
            <w:r w:rsidRPr="005F637E">
              <w:rPr>
                <w:b/>
                <w:sz w:val="20"/>
                <w:szCs w:val="20"/>
                <w:lang w:val="el-GR"/>
              </w:rPr>
              <w:t>ΟΜΑΔΑ 2 – ΥΓΕΙΟΝΟΜΙΚΟ ΥΛΙΚΟ</w:t>
            </w:r>
          </w:p>
        </w:tc>
      </w:tr>
      <w:tr w:rsidR="00173B8D" w:rsidRPr="005F637E" w:rsidTr="00F34DED">
        <w:trPr>
          <w:jc w:val="center"/>
        </w:trPr>
        <w:tc>
          <w:tcPr>
            <w:tcW w:w="13866" w:type="dxa"/>
            <w:gridSpan w:val="11"/>
            <w:shd w:val="clear" w:color="auto" w:fill="D6E3BC"/>
            <w:vAlign w:val="center"/>
          </w:tcPr>
          <w:p w:rsidR="00173B8D" w:rsidRPr="005F637E" w:rsidRDefault="00173B8D" w:rsidP="00F34DED">
            <w:pPr>
              <w:jc w:val="center"/>
              <w:rPr>
                <w:b/>
                <w:sz w:val="16"/>
                <w:szCs w:val="16"/>
                <w:lang w:val="el-GR"/>
              </w:rPr>
            </w:pPr>
            <w:r w:rsidRPr="005F637E">
              <w:rPr>
                <w:b/>
                <w:sz w:val="16"/>
                <w:szCs w:val="16"/>
                <w:lang w:val="el-GR" w:eastAsia="el-GR"/>
              </w:rPr>
              <w:t>ΤΜΗΜΑ Ι (ΣΥΡΙΓΓΕΣ - ΒΕΛΟΝΕΣ)</w:t>
            </w:r>
          </w:p>
        </w:tc>
      </w:tr>
      <w:tr w:rsidR="00173B8D" w:rsidRPr="005F637E" w:rsidTr="00F34DED">
        <w:trPr>
          <w:jc w:val="center"/>
        </w:trPr>
        <w:tc>
          <w:tcPr>
            <w:tcW w:w="521" w:type="dxa"/>
            <w:shd w:val="clear" w:color="auto" w:fill="D6E3BC"/>
            <w:vAlign w:val="center"/>
          </w:tcPr>
          <w:p w:rsidR="00173B8D" w:rsidRPr="005F637E" w:rsidRDefault="00173B8D" w:rsidP="00F34DED">
            <w:pPr>
              <w:jc w:val="center"/>
              <w:rPr>
                <w:b/>
                <w:sz w:val="16"/>
                <w:szCs w:val="16"/>
              </w:rPr>
            </w:pPr>
            <w:r w:rsidRPr="005F637E">
              <w:rPr>
                <w:b/>
                <w:sz w:val="16"/>
                <w:szCs w:val="16"/>
              </w:rPr>
              <w:t>Α/Α</w:t>
            </w:r>
          </w:p>
        </w:tc>
        <w:tc>
          <w:tcPr>
            <w:tcW w:w="4550" w:type="dxa"/>
            <w:shd w:val="clear" w:color="auto" w:fill="D6E3BC"/>
            <w:vAlign w:val="center"/>
          </w:tcPr>
          <w:p w:rsidR="00173B8D" w:rsidRPr="005F637E" w:rsidRDefault="00173B8D" w:rsidP="00F34DED">
            <w:pPr>
              <w:jc w:val="center"/>
              <w:rPr>
                <w:b/>
                <w:sz w:val="16"/>
                <w:szCs w:val="16"/>
                <w:lang w:val="el-GR"/>
              </w:rPr>
            </w:pPr>
            <w:r w:rsidRPr="005F637E">
              <w:rPr>
                <w:b/>
                <w:sz w:val="16"/>
                <w:szCs w:val="16"/>
              </w:rPr>
              <w:t>ΠΕΡΙΓΡΑΦΗ</w:t>
            </w:r>
            <w:r w:rsidRPr="005F637E">
              <w:rPr>
                <w:b/>
                <w:sz w:val="16"/>
                <w:szCs w:val="16"/>
                <w:lang w:val="el-GR"/>
              </w:rPr>
              <w:t xml:space="preserve"> ΕΙΔΟΥΣ</w:t>
            </w:r>
          </w:p>
        </w:tc>
        <w:tc>
          <w:tcPr>
            <w:tcW w:w="992" w:type="dxa"/>
            <w:shd w:val="clear" w:color="auto" w:fill="D6E3BC"/>
            <w:vAlign w:val="center"/>
          </w:tcPr>
          <w:p w:rsidR="00173B8D" w:rsidRPr="005F637E" w:rsidRDefault="00173B8D" w:rsidP="00F34DED">
            <w:pPr>
              <w:jc w:val="center"/>
              <w:rPr>
                <w:b/>
                <w:sz w:val="16"/>
                <w:szCs w:val="16"/>
                <w:lang w:val="el-GR"/>
              </w:rPr>
            </w:pPr>
            <w:r w:rsidRPr="005F637E">
              <w:rPr>
                <w:b/>
                <w:sz w:val="16"/>
                <w:szCs w:val="16"/>
                <w:lang w:val="el-GR"/>
              </w:rPr>
              <w:t>ΜΟΝΑΔΑ ΜΕΤΡΗΣΗΣ</w:t>
            </w:r>
          </w:p>
        </w:tc>
        <w:tc>
          <w:tcPr>
            <w:tcW w:w="1134" w:type="dxa"/>
            <w:shd w:val="clear" w:color="auto" w:fill="F2DBDB"/>
            <w:vAlign w:val="center"/>
          </w:tcPr>
          <w:p w:rsidR="00173B8D" w:rsidRPr="005F637E" w:rsidRDefault="00173B8D" w:rsidP="00F34DED">
            <w:pPr>
              <w:jc w:val="center"/>
              <w:rPr>
                <w:b/>
                <w:sz w:val="16"/>
                <w:szCs w:val="16"/>
                <w:lang w:val="el-GR"/>
              </w:rPr>
            </w:pPr>
            <w:r>
              <w:rPr>
                <w:b/>
                <w:sz w:val="16"/>
                <w:szCs w:val="16"/>
                <w:lang w:val="el-GR"/>
              </w:rPr>
              <w:t>ΠΡΟΣΦΕΡΟΜΕΝΗ ΤΙΜΗ</w:t>
            </w:r>
            <w:r w:rsidRPr="005F637E">
              <w:rPr>
                <w:b/>
                <w:sz w:val="16"/>
                <w:szCs w:val="16"/>
                <w:lang w:val="el-GR"/>
              </w:rPr>
              <w:t xml:space="preserve"> / ΤΕΜ ΑΝΕΥ ΦΠΑ</w:t>
            </w:r>
          </w:p>
        </w:tc>
        <w:tc>
          <w:tcPr>
            <w:tcW w:w="992" w:type="dxa"/>
            <w:shd w:val="clear" w:color="auto" w:fill="D6E3BC"/>
            <w:vAlign w:val="center"/>
          </w:tcPr>
          <w:p w:rsidR="00173B8D" w:rsidRPr="005F637E" w:rsidRDefault="00173B8D" w:rsidP="00F34DED">
            <w:pPr>
              <w:jc w:val="center"/>
              <w:rPr>
                <w:b/>
                <w:sz w:val="16"/>
                <w:szCs w:val="16"/>
              </w:rPr>
            </w:pPr>
            <w:r w:rsidRPr="005F637E">
              <w:rPr>
                <w:b/>
                <w:sz w:val="16"/>
                <w:szCs w:val="16"/>
                <w:lang w:val="el-GR"/>
              </w:rPr>
              <w:t>ΕΤΗΣΙΑ ΠΟΣΟΤΗΤΑ</w:t>
            </w:r>
          </w:p>
        </w:tc>
        <w:tc>
          <w:tcPr>
            <w:tcW w:w="992" w:type="dxa"/>
            <w:shd w:val="clear" w:color="auto" w:fill="D6E3BC"/>
            <w:vAlign w:val="center"/>
          </w:tcPr>
          <w:p w:rsidR="00173B8D" w:rsidRPr="005F637E" w:rsidRDefault="00173B8D" w:rsidP="00F34DED">
            <w:pPr>
              <w:jc w:val="center"/>
              <w:rPr>
                <w:b/>
                <w:sz w:val="16"/>
                <w:szCs w:val="16"/>
                <w:lang w:val="el-GR"/>
              </w:rPr>
            </w:pPr>
            <w:r w:rsidRPr="005F637E">
              <w:rPr>
                <w:b/>
                <w:sz w:val="16"/>
                <w:szCs w:val="16"/>
                <w:lang w:val="el-GR"/>
              </w:rPr>
              <w:t>ΕΤΗΣΙΑ ΔΑΠΑΝΗ ΑΝΕΥ ΦΠΑ</w:t>
            </w:r>
          </w:p>
        </w:tc>
        <w:tc>
          <w:tcPr>
            <w:tcW w:w="993" w:type="dxa"/>
            <w:shd w:val="clear" w:color="auto" w:fill="D6E3BC"/>
            <w:vAlign w:val="center"/>
          </w:tcPr>
          <w:p w:rsidR="00173B8D" w:rsidRPr="005F637E" w:rsidRDefault="00173B8D" w:rsidP="00F34DED">
            <w:pPr>
              <w:jc w:val="center"/>
              <w:rPr>
                <w:b/>
                <w:sz w:val="16"/>
                <w:szCs w:val="16"/>
                <w:lang w:val="el-GR"/>
              </w:rPr>
            </w:pPr>
            <w:r w:rsidRPr="005F637E">
              <w:rPr>
                <w:b/>
                <w:sz w:val="16"/>
                <w:szCs w:val="16"/>
                <w:lang w:val="el-GR"/>
              </w:rPr>
              <w:t>ΣΥΝΟΛΙΚΗ ΠΟΣΟΤΗΤΑ ΓΙΑ 3 ΕΤΗ</w:t>
            </w:r>
          </w:p>
        </w:tc>
        <w:tc>
          <w:tcPr>
            <w:tcW w:w="992" w:type="dxa"/>
            <w:shd w:val="clear" w:color="auto" w:fill="D6E3BC"/>
            <w:vAlign w:val="center"/>
          </w:tcPr>
          <w:p w:rsidR="00173B8D" w:rsidRPr="005F637E" w:rsidRDefault="00173B8D" w:rsidP="00F34DED">
            <w:pPr>
              <w:jc w:val="center"/>
              <w:rPr>
                <w:b/>
                <w:sz w:val="16"/>
                <w:szCs w:val="16"/>
                <w:lang w:val="el-GR"/>
              </w:rPr>
            </w:pPr>
            <w:r w:rsidRPr="005F637E">
              <w:rPr>
                <w:b/>
                <w:sz w:val="16"/>
                <w:szCs w:val="16"/>
                <w:lang w:val="el-GR"/>
              </w:rPr>
              <w:t>ΣΥΝΟΛΙΚΗ ΔΑΠΑΝΗ ΓΙΑ 3 ΕΤΗ ΑΝΕΥ ΦΠΑ</w:t>
            </w:r>
          </w:p>
        </w:tc>
        <w:tc>
          <w:tcPr>
            <w:tcW w:w="567" w:type="dxa"/>
            <w:shd w:val="clear" w:color="auto" w:fill="D6E3BC"/>
            <w:vAlign w:val="center"/>
          </w:tcPr>
          <w:p w:rsidR="00173B8D" w:rsidRPr="005F637E" w:rsidRDefault="00173B8D" w:rsidP="00F34DED">
            <w:pPr>
              <w:jc w:val="center"/>
              <w:rPr>
                <w:b/>
                <w:sz w:val="16"/>
                <w:szCs w:val="16"/>
              </w:rPr>
            </w:pPr>
            <w:r w:rsidRPr="005F637E">
              <w:rPr>
                <w:b/>
                <w:sz w:val="16"/>
                <w:szCs w:val="16"/>
              </w:rPr>
              <w:t>ΦΠΑ %</w:t>
            </w:r>
          </w:p>
        </w:tc>
        <w:tc>
          <w:tcPr>
            <w:tcW w:w="947" w:type="dxa"/>
            <w:shd w:val="clear" w:color="auto" w:fill="D6E3BC"/>
            <w:vAlign w:val="center"/>
          </w:tcPr>
          <w:p w:rsidR="00173B8D" w:rsidRPr="005F637E" w:rsidRDefault="00173B8D" w:rsidP="00F34DED">
            <w:pPr>
              <w:jc w:val="center"/>
              <w:rPr>
                <w:b/>
                <w:sz w:val="16"/>
                <w:szCs w:val="16"/>
              </w:rPr>
            </w:pPr>
            <w:r w:rsidRPr="005F637E">
              <w:rPr>
                <w:b/>
                <w:sz w:val="16"/>
                <w:szCs w:val="16"/>
              </w:rPr>
              <w:t>ΦΠΑ €</w:t>
            </w:r>
          </w:p>
        </w:tc>
        <w:tc>
          <w:tcPr>
            <w:tcW w:w="1186" w:type="dxa"/>
            <w:shd w:val="clear" w:color="auto" w:fill="D6E3BC"/>
            <w:vAlign w:val="center"/>
          </w:tcPr>
          <w:p w:rsidR="00173B8D" w:rsidRPr="005F637E" w:rsidRDefault="00173B8D" w:rsidP="00F34DED">
            <w:pPr>
              <w:jc w:val="center"/>
              <w:rPr>
                <w:b/>
                <w:sz w:val="16"/>
                <w:szCs w:val="16"/>
              </w:rPr>
            </w:pPr>
            <w:r w:rsidRPr="005F637E">
              <w:rPr>
                <w:b/>
                <w:sz w:val="16"/>
                <w:szCs w:val="16"/>
              </w:rPr>
              <w:t>ΣΥΝΟΛΙΚΗ ΑΞΙΑ ΜΕ ΦΠΑ</w:t>
            </w:r>
          </w:p>
        </w:tc>
      </w:tr>
      <w:tr w:rsidR="00173B8D" w:rsidRPr="005F637E" w:rsidTr="00F34DED">
        <w:trPr>
          <w:jc w:val="center"/>
        </w:trPr>
        <w:tc>
          <w:tcPr>
            <w:tcW w:w="521" w:type="dxa"/>
            <w:vAlign w:val="center"/>
          </w:tcPr>
          <w:p w:rsidR="00173B8D" w:rsidRPr="005F637E" w:rsidRDefault="00173B8D" w:rsidP="00F34DED">
            <w:pPr>
              <w:jc w:val="center"/>
              <w:rPr>
                <w:b/>
                <w:sz w:val="16"/>
                <w:szCs w:val="16"/>
              </w:rPr>
            </w:pPr>
            <w:r w:rsidRPr="005F637E">
              <w:rPr>
                <w:b/>
                <w:sz w:val="16"/>
                <w:szCs w:val="16"/>
              </w:rPr>
              <w:t>1</w:t>
            </w:r>
          </w:p>
        </w:tc>
        <w:tc>
          <w:tcPr>
            <w:tcW w:w="4550" w:type="dxa"/>
            <w:vAlign w:val="center"/>
          </w:tcPr>
          <w:p w:rsidR="00173B8D" w:rsidRPr="005F637E" w:rsidRDefault="00173B8D" w:rsidP="00F34DED">
            <w:pPr>
              <w:jc w:val="center"/>
              <w:rPr>
                <w:color w:val="000000"/>
                <w:sz w:val="16"/>
                <w:szCs w:val="16"/>
                <w:lang w:val="el-GR"/>
              </w:rPr>
            </w:pPr>
            <w:r w:rsidRPr="005F637E">
              <w:rPr>
                <w:color w:val="000000"/>
                <w:sz w:val="16"/>
                <w:szCs w:val="16"/>
                <w:lang w:val="el-GR"/>
              </w:rPr>
              <w:t>ΣΥΡΙΓΓΕΣ ΙΝΣΟΥΛΙΝΗΣ ΜΕ ΜΗ ΑΠΟΣΠΩΜΕΝΗ ΒΕΛΟΝΑ 27</w:t>
            </w:r>
            <w:r w:rsidRPr="005F637E">
              <w:rPr>
                <w:color w:val="000000"/>
                <w:sz w:val="16"/>
                <w:szCs w:val="16"/>
              </w:rPr>
              <w:t>G</w:t>
            </w:r>
            <w:r w:rsidRPr="005F637E">
              <w:rPr>
                <w:color w:val="000000"/>
                <w:sz w:val="16"/>
                <w:szCs w:val="16"/>
                <w:lang w:val="el-GR"/>
              </w:rPr>
              <w:t xml:space="preserve"> 1</w:t>
            </w:r>
            <w:r w:rsidRPr="005F637E">
              <w:rPr>
                <w:color w:val="000000"/>
                <w:sz w:val="16"/>
                <w:szCs w:val="16"/>
              </w:rPr>
              <w:t>ml</w:t>
            </w: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TEM</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450</w:t>
            </w:r>
          </w:p>
        </w:tc>
        <w:tc>
          <w:tcPr>
            <w:tcW w:w="992" w:type="dxa"/>
            <w:vAlign w:val="center"/>
          </w:tcPr>
          <w:p w:rsidR="00173B8D" w:rsidRPr="005F637E" w:rsidRDefault="00173B8D" w:rsidP="00F34DED">
            <w:pPr>
              <w:jc w:val="center"/>
              <w:rPr>
                <w:color w:val="000000"/>
                <w:sz w:val="16"/>
                <w:szCs w:val="16"/>
              </w:rPr>
            </w:pPr>
          </w:p>
        </w:tc>
        <w:tc>
          <w:tcPr>
            <w:tcW w:w="993" w:type="dxa"/>
            <w:vAlign w:val="center"/>
          </w:tcPr>
          <w:p w:rsidR="00173B8D" w:rsidRPr="005F637E" w:rsidRDefault="00173B8D" w:rsidP="00F34DED">
            <w:pPr>
              <w:jc w:val="center"/>
              <w:rPr>
                <w:sz w:val="16"/>
                <w:szCs w:val="16"/>
              </w:rPr>
            </w:pPr>
            <w:r w:rsidRPr="005F637E">
              <w:rPr>
                <w:sz w:val="16"/>
                <w:szCs w:val="16"/>
              </w:rPr>
              <w:t>1.350</w:t>
            </w:r>
          </w:p>
        </w:tc>
        <w:tc>
          <w:tcPr>
            <w:tcW w:w="992" w:type="dxa"/>
            <w:vAlign w:val="center"/>
          </w:tcPr>
          <w:p w:rsidR="00173B8D" w:rsidRPr="005F637E" w:rsidRDefault="00173B8D" w:rsidP="00F34DED">
            <w:pPr>
              <w:jc w:val="center"/>
              <w:rPr>
                <w:sz w:val="16"/>
                <w:szCs w:val="16"/>
              </w:rPr>
            </w:pPr>
          </w:p>
        </w:tc>
        <w:tc>
          <w:tcPr>
            <w:tcW w:w="567" w:type="dxa"/>
            <w:vAlign w:val="center"/>
          </w:tcPr>
          <w:p w:rsidR="00173B8D" w:rsidRPr="005F637E" w:rsidRDefault="00173B8D" w:rsidP="00F34DED">
            <w:pPr>
              <w:jc w:val="center"/>
              <w:rPr>
                <w:sz w:val="16"/>
                <w:szCs w:val="16"/>
              </w:rPr>
            </w:pPr>
            <w:r w:rsidRPr="005F637E">
              <w:rPr>
                <w:sz w:val="16"/>
                <w:szCs w:val="16"/>
              </w:rPr>
              <w:t>24%</w:t>
            </w:r>
          </w:p>
        </w:tc>
        <w:tc>
          <w:tcPr>
            <w:tcW w:w="947" w:type="dxa"/>
            <w:vAlign w:val="center"/>
          </w:tcPr>
          <w:p w:rsidR="00173B8D" w:rsidRPr="005F637E" w:rsidRDefault="00173B8D" w:rsidP="00F34DED">
            <w:pPr>
              <w:jc w:val="center"/>
              <w:rPr>
                <w:sz w:val="16"/>
                <w:szCs w:val="16"/>
              </w:rPr>
            </w:pPr>
          </w:p>
        </w:tc>
        <w:tc>
          <w:tcPr>
            <w:tcW w:w="1186" w:type="dxa"/>
            <w:vAlign w:val="center"/>
          </w:tcPr>
          <w:p w:rsidR="00173B8D" w:rsidRPr="005F637E" w:rsidRDefault="00173B8D" w:rsidP="00F34DED">
            <w:pPr>
              <w:jc w:val="center"/>
              <w:rPr>
                <w:sz w:val="16"/>
                <w:szCs w:val="16"/>
              </w:rPr>
            </w:pPr>
          </w:p>
        </w:tc>
      </w:tr>
      <w:tr w:rsidR="00173B8D" w:rsidRPr="005F637E" w:rsidTr="00F34DED">
        <w:trPr>
          <w:jc w:val="center"/>
        </w:trPr>
        <w:tc>
          <w:tcPr>
            <w:tcW w:w="521" w:type="dxa"/>
            <w:vAlign w:val="center"/>
          </w:tcPr>
          <w:p w:rsidR="00173B8D" w:rsidRPr="005F637E" w:rsidRDefault="00173B8D" w:rsidP="00F34DED">
            <w:pPr>
              <w:jc w:val="center"/>
              <w:rPr>
                <w:b/>
                <w:sz w:val="16"/>
                <w:szCs w:val="16"/>
              </w:rPr>
            </w:pPr>
            <w:r w:rsidRPr="005F637E">
              <w:rPr>
                <w:b/>
                <w:sz w:val="16"/>
                <w:szCs w:val="16"/>
              </w:rPr>
              <w:t>2</w:t>
            </w:r>
          </w:p>
        </w:tc>
        <w:tc>
          <w:tcPr>
            <w:tcW w:w="4550" w:type="dxa"/>
            <w:vAlign w:val="center"/>
          </w:tcPr>
          <w:p w:rsidR="00173B8D" w:rsidRPr="005F637E" w:rsidRDefault="00173B8D" w:rsidP="00F34DED">
            <w:pPr>
              <w:jc w:val="center"/>
              <w:rPr>
                <w:color w:val="000000"/>
                <w:sz w:val="16"/>
                <w:szCs w:val="16"/>
                <w:lang w:val="el-GR"/>
              </w:rPr>
            </w:pPr>
            <w:r w:rsidRPr="005F637E">
              <w:rPr>
                <w:color w:val="000000"/>
                <w:sz w:val="16"/>
                <w:szCs w:val="16"/>
                <w:lang w:val="el-GR"/>
              </w:rPr>
              <w:t>ΣΥΡΙΓΓΕΣ ΠΛΑΣΤΙΚΕΣ ΜΙΑΣ ΧΡΗΣΗΣ ΜΕ ΒΕΛΟΝΑ 2,5</w:t>
            </w:r>
            <w:r w:rsidRPr="005F637E">
              <w:rPr>
                <w:color w:val="000000"/>
                <w:sz w:val="16"/>
                <w:szCs w:val="16"/>
              </w:rPr>
              <w:t>ml</w:t>
            </w: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TEM</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655</w:t>
            </w:r>
          </w:p>
        </w:tc>
        <w:tc>
          <w:tcPr>
            <w:tcW w:w="992" w:type="dxa"/>
            <w:vAlign w:val="center"/>
          </w:tcPr>
          <w:p w:rsidR="00173B8D" w:rsidRPr="005F637E" w:rsidRDefault="00173B8D" w:rsidP="00F34DED">
            <w:pPr>
              <w:jc w:val="center"/>
              <w:rPr>
                <w:color w:val="000000"/>
                <w:sz w:val="16"/>
                <w:szCs w:val="16"/>
              </w:rPr>
            </w:pPr>
          </w:p>
        </w:tc>
        <w:tc>
          <w:tcPr>
            <w:tcW w:w="993" w:type="dxa"/>
            <w:vAlign w:val="center"/>
          </w:tcPr>
          <w:p w:rsidR="00173B8D" w:rsidRPr="005F637E" w:rsidRDefault="00173B8D" w:rsidP="00F34DED">
            <w:pPr>
              <w:jc w:val="center"/>
              <w:rPr>
                <w:sz w:val="16"/>
                <w:szCs w:val="16"/>
              </w:rPr>
            </w:pPr>
            <w:r w:rsidRPr="005F637E">
              <w:rPr>
                <w:sz w:val="16"/>
                <w:szCs w:val="16"/>
              </w:rPr>
              <w:t>1.965</w:t>
            </w:r>
          </w:p>
        </w:tc>
        <w:tc>
          <w:tcPr>
            <w:tcW w:w="992" w:type="dxa"/>
            <w:vAlign w:val="center"/>
          </w:tcPr>
          <w:p w:rsidR="00173B8D" w:rsidRPr="005F637E" w:rsidRDefault="00173B8D" w:rsidP="00F34DED">
            <w:pPr>
              <w:jc w:val="center"/>
              <w:rPr>
                <w:sz w:val="16"/>
                <w:szCs w:val="16"/>
              </w:rPr>
            </w:pPr>
          </w:p>
        </w:tc>
        <w:tc>
          <w:tcPr>
            <w:tcW w:w="567" w:type="dxa"/>
            <w:vAlign w:val="center"/>
          </w:tcPr>
          <w:p w:rsidR="00173B8D" w:rsidRPr="005F637E" w:rsidRDefault="00173B8D" w:rsidP="00F34DED">
            <w:pPr>
              <w:jc w:val="center"/>
              <w:rPr>
                <w:sz w:val="16"/>
                <w:szCs w:val="16"/>
              </w:rPr>
            </w:pPr>
            <w:r w:rsidRPr="005F637E">
              <w:rPr>
                <w:sz w:val="16"/>
                <w:szCs w:val="16"/>
              </w:rPr>
              <w:t>24%</w:t>
            </w:r>
          </w:p>
        </w:tc>
        <w:tc>
          <w:tcPr>
            <w:tcW w:w="947" w:type="dxa"/>
            <w:vAlign w:val="center"/>
          </w:tcPr>
          <w:p w:rsidR="00173B8D" w:rsidRPr="005F637E" w:rsidRDefault="00173B8D" w:rsidP="00F34DED">
            <w:pPr>
              <w:jc w:val="center"/>
              <w:rPr>
                <w:sz w:val="16"/>
                <w:szCs w:val="16"/>
              </w:rPr>
            </w:pPr>
          </w:p>
        </w:tc>
        <w:tc>
          <w:tcPr>
            <w:tcW w:w="1186" w:type="dxa"/>
            <w:vAlign w:val="center"/>
          </w:tcPr>
          <w:p w:rsidR="00173B8D" w:rsidRPr="005F637E" w:rsidRDefault="00173B8D" w:rsidP="00F34DED">
            <w:pPr>
              <w:jc w:val="center"/>
              <w:rPr>
                <w:sz w:val="16"/>
                <w:szCs w:val="16"/>
              </w:rPr>
            </w:pPr>
          </w:p>
        </w:tc>
      </w:tr>
      <w:tr w:rsidR="00173B8D" w:rsidRPr="005F637E" w:rsidTr="00F34DED">
        <w:trPr>
          <w:jc w:val="center"/>
        </w:trPr>
        <w:tc>
          <w:tcPr>
            <w:tcW w:w="521" w:type="dxa"/>
            <w:vAlign w:val="center"/>
          </w:tcPr>
          <w:p w:rsidR="00173B8D" w:rsidRPr="005F637E" w:rsidRDefault="00173B8D" w:rsidP="00F34DED">
            <w:pPr>
              <w:jc w:val="center"/>
              <w:rPr>
                <w:b/>
                <w:sz w:val="16"/>
                <w:szCs w:val="16"/>
              </w:rPr>
            </w:pPr>
            <w:r w:rsidRPr="005F637E">
              <w:rPr>
                <w:b/>
                <w:sz w:val="16"/>
                <w:szCs w:val="16"/>
              </w:rPr>
              <w:t>3</w:t>
            </w:r>
          </w:p>
        </w:tc>
        <w:tc>
          <w:tcPr>
            <w:tcW w:w="4550" w:type="dxa"/>
            <w:vAlign w:val="center"/>
          </w:tcPr>
          <w:p w:rsidR="00173B8D" w:rsidRPr="005F637E" w:rsidRDefault="00173B8D" w:rsidP="00F34DED">
            <w:pPr>
              <w:jc w:val="center"/>
              <w:rPr>
                <w:color w:val="000000"/>
                <w:sz w:val="16"/>
                <w:szCs w:val="16"/>
                <w:lang w:val="el-GR"/>
              </w:rPr>
            </w:pPr>
            <w:r w:rsidRPr="005F637E">
              <w:rPr>
                <w:color w:val="000000"/>
                <w:sz w:val="16"/>
                <w:szCs w:val="16"/>
                <w:lang w:val="el-GR"/>
              </w:rPr>
              <w:t>ΣΥΡΙΓΓΕΣ ΠΛΑΣΤΙΚΕΣ ΜΙΑΣ ΧΡΗΣΗΣ ΜΕ ΒΕΛΟΝΑ 5</w:t>
            </w:r>
            <w:r w:rsidRPr="005F637E">
              <w:rPr>
                <w:color w:val="000000"/>
                <w:sz w:val="16"/>
                <w:szCs w:val="16"/>
              </w:rPr>
              <w:t>ml</w:t>
            </w: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TEM</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2.031</w:t>
            </w:r>
          </w:p>
        </w:tc>
        <w:tc>
          <w:tcPr>
            <w:tcW w:w="992" w:type="dxa"/>
            <w:vAlign w:val="center"/>
          </w:tcPr>
          <w:p w:rsidR="00173B8D" w:rsidRPr="005F637E" w:rsidRDefault="00173B8D" w:rsidP="00F34DED">
            <w:pPr>
              <w:jc w:val="center"/>
              <w:rPr>
                <w:color w:val="000000"/>
                <w:sz w:val="16"/>
                <w:szCs w:val="16"/>
              </w:rPr>
            </w:pPr>
          </w:p>
        </w:tc>
        <w:tc>
          <w:tcPr>
            <w:tcW w:w="993" w:type="dxa"/>
            <w:vAlign w:val="center"/>
          </w:tcPr>
          <w:p w:rsidR="00173B8D" w:rsidRPr="005F637E" w:rsidRDefault="00173B8D" w:rsidP="00F34DED">
            <w:pPr>
              <w:jc w:val="center"/>
              <w:rPr>
                <w:sz w:val="16"/>
                <w:szCs w:val="16"/>
              </w:rPr>
            </w:pPr>
            <w:r w:rsidRPr="005F637E">
              <w:rPr>
                <w:sz w:val="16"/>
                <w:szCs w:val="16"/>
              </w:rPr>
              <w:t>6.093</w:t>
            </w:r>
          </w:p>
        </w:tc>
        <w:tc>
          <w:tcPr>
            <w:tcW w:w="992" w:type="dxa"/>
            <w:vAlign w:val="center"/>
          </w:tcPr>
          <w:p w:rsidR="00173B8D" w:rsidRPr="005F637E" w:rsidRDefault="00173B8D" w:rsidP="00F34DED">
            <w:pPr>
              <w:jc w:val="center"/>
              <w:rPr>
                <w:sz w:val="16"/>
                <w:szCs w:val="16"/>
              </w:rPr>
            </w:pPr>
          </w:p>
        </w:tc>
        <w:tc>
          <w:tcPr>
            <w:tcW w:w="567" w:type="dxa"/>
            <w:vAlign w:val="center"/>
          </w:tcPr>
          <w:p w:rsidR="00173B8D" w:rsidRPr="005F637E" w:rsidRDefault="00173B8D" w:rsidP="00F34DED">
            <w:pPr>
              <w:jc w:val="center"/>
              <w:rPr>
                <w:sz w:val="16"/>
                <w:szCs w:val="16"/>
              </w:rPr>
            </w:pPr>
            <w:r w:rsidRPr="005F637E">
              <w:rPr>
                <w:sz w:val="16"/>
                <w:szCs w:val="16"/>
              </w:rPr>
              <w:t>24%</w:t>
            </w:r>
          </w:p>
        </w:tc>
        <w:tc>
          <w:tcPr>
            <w:tcW w:w="947" w:type="dxa"/>
            <w:vAlign w:val="center"/>
          </w:tcPr>
          <w:p w:rsidR="00173B8D" w:rsidRPr="005F637E" w:rsidRDefault="00173B8D" w:rsidP="00F34DED">
            <w:pPr>
              <w:jc w:val="center"/>
              <w:rPr>
                <w:sz w:val="16"/>
                <w:szCs w:val="16"/>
              </w:rPr>
            </w:pPr>
          </w:p>
        </w:tc>
        <w:tc>
          <w:tcPr>
            <w:tcW w:w="1186" w:type="dxa"/>
            <w:vAlign w:val="center"/>
          </w:tcPr>
          <w:p w:rsidR="00173B8D" w:rsidRPr="005F637E" w:rsidRDefault="00173B8D" w:rsidP="00F34DED">
            <w:pPr>
              <w:jc w:val="center"/>
              <w:rPr>
                <w:sz w:val="16"/>
                <w:szCs w:val="16"/>
              </w:rPr>
            </w:pPr>
          </w:p>
        </w:tc>
      </w:tr>
      <w:tr w:rsidR="00173B8D" w:rsidRPr="005F637E" w:rsidTr="00F34DED">
        <w:trPr>
          <w:jc w:val="center"/>
        </w:trPr>
        <w:tc>
          <w:tcPr>
            <w:tcW w:w="521" w:type="dxa"/>
            <w:vAlign w:val="center"/>
          </w:tcPr>
          <w:p w:rsidR="00173B8D" w:rsidRPr="005F637E" w:rsidRDefault="00173B8D" w:rsidP="00F34DED">
            <w:pPr>
              <w:jc w:val="center"/>
              <w:rPr>
                <w:b/>
                <w:sz w:val="16"/>
                <w:szCs w:val="16"/>
              </w:rPr>
            </w:pPr>
            <w:r w:rsidRPr="005F637E">
              <w:rPr>
                <w:b/>
                <w:sz w:val="16"/>
                <w:szCs w:val="16"/>
              </w:rPr>
              <w:t>4</w:t>
            </w:r>
          </w:p>
        </w:tc>
        <w:tc>
          <w:tcPr>
            <w:tcW w:w="4550" w:type="dxa"/>
            <w:vAlign w:val="center"/>
          </w:tcPr>
          <w:p w:rsidR="00173B8D" w:rsidRPr="005F637E" w:rsidRDefault="00173B8D" w:rsidP="00F34DED">
            <w:pPr>
              <w:jc w:val="center"/>
              <w:rPr>
                <w:color w:val="000000"/>
                <w:sz w:val="16"/>
                <w:szCs w:val="16"/>
                <w:lang w:val="el-GR"/>
              </w:rPr>
            </w:pPr>
            <w:r w:rsidRPr="005F637E">
              <w:rPr>
                <w:color w:val="000000"/>
                <w:sz w:val="16"/>
                <w:szCs w:val="16"/>
                <w:lang w:val="el-GR"/>
              </w:rPr>
              <w:t>ΣΥΡΙΓΓΕΣ ΠΛΑΣΤΙΚΕΣ ΜΙΑΣ ΧΡΗΣΗΣ ΜΕ ΒΕΛΟΝΑ 10</w:t>
            </w:r>
            <w:r w:rsidRPr="005F637E">
              <w:rPr>
                <w:color w:val="000000"/>
                <w:sz w:val="16"/>
                <w:szCs w:val="16"/>
              </w:rPr>
              <w:t>ml</w:t>
            </w: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TEM</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2.930</w:t>
            </w:r>
          </w:p>
        </w:tc>
        <w:tc>
          <w:tcPr>
            <w:tcW w:w="992" w:type="dxa"/>
            <w:vAlign w:val="center"/>
          </w:tcPr>
          <w:p w:rsidR="00173B8D" w:rsidRPr="005F637E" w:rsidRDefault="00173B8D" w:rsidP="00F34DED">
            <w:pPr>
              <w:jc w:val="center"/>
              <w:rPr>
                <w:color w:val="000000"/>
                <w:sz w:val="16"/>
                <w:szCs w:val="16"/>
              </w:rPr>
            </w:pPr>
          </w:p>
        </w:tc>
        <w:tc>
          <w:tcPr>
            <w:tcW w:w="993" w:type="dxa"/>
            <w:vAlign w:val="center"/>
          </w:tcPr>
          <w:p w:rsidR="00173B8D" w:rsidRPr="005F637E" w:rsidRDefault="00173B8D" w:rsidP="00F34DED">
            <w:pPr>
              <w:jc w:val="center"/>
              <w:rPr>
                <w:sz w:val="16"/>
                <w:szCs w:val="16"/>
              </w:rPr>
            </w:pPr>
            <w:r w:rsidRPr="005F637E">
              <w:rPr>
                <w:sz w:val="16"/>
                <w:szCs w:val="16"/>
              </w:rPr>
              <w:t>8.790</w:t>
            </w:r>
          </w:p>
        </w:tc>
        <w:tc>
          <w:tcPr>
            <w:tcW w:w="992" w:type="dxa"/>
            <w:vAlign w:val="center"/>
          </w:tcPr>
          <w:p w:rsidR="00173B8D" w:rsidRPr="005F637E" w:rsidRDefault="00173B8D" w:rsidP="00F34DED">
            <w:pPr>
              <w:jc w:val="center"/>
              <w:rPr>
                <w:sz w:val="16"/>
                <w:szCs w:val="16"/>
              </w:rPr>
            </w:pPr>
          </w:p>
        </w:tc>
        <w:tc>
          <w:tcPr>
            <w:tcW w:w="567" w:type="dxa"/>
            <w:vAlign w:val="center"/>
          </w:tcPr>
          <w:p w:rsidR="00173B8D" w:rsidRPr="005F637E" w:rsidRDefault="00173B8D" w:rsidP="00F34DED">
            <w:pPr>
              <w:jc w:val="center"/>
              <w:rPr>
                <w:sz w:val="16"/>
                <w:szCs w:val="16"/>
              </w:rPr>
            </w:pPr>
            <w:r w:rsidRPr="005F637E">
              <w:rPr>
                <w:sz w:val="16"/>
                <w:szCs w:val="16"/>
              </w:rPr>
              <w:t>24%</w:t>
            </w:r>
          </w:p>
        </w:tc>
        <w:tc>
          <w:tcPr>
            <w:tcW w:w="947" w:type="dxa"/>
            <w:vAlign w:val="center"/>
          </w:tcPr>
          <w:p w:rsidR="00173B8D" w:rsidRPr="005F637E" w:rsidRDefault="00173B8D" w:rsidP="00F34DED">
            <w:pPr>
              <w:jc w:val="center"/>
              <w:rPr>
                <w:sz w:val="16"/>
                <w:szCs w:val="16"/>
              </w:rPr>
            </w:pPr>
          </w:p>
        </w:tc>
        <w:tc>
          <w:tcPr>
            <w:tcW w:w="1186" w:type="dxa"/>
            <w:vAlign w:val="center"/>
          </w:tcPr>
          <w:p w:rsidR="00173B8D" w:rsidRPr="005F637E" w:rsidRDefault="00173B8D" w:rsidP="00F34DED">
            <w:pPr>
              <w:jc w:val="center"/>
              <w:rPr>
                <w:sz w:val="16"/>
                <w:szCs w:val="16"/>
              </w:rPr>
            </w:pPr>
          </w:p>
        </w:tc>
      </w:tr>
      <w:tr w:rsidR="00173B8D" w:rsidRPr="005F637E" w:rsidTr="00F34DED">
        <w:trPr>
          <w:jc w:val="center"/>
        </w:trPr>
        <w:tc>
          <w:tcPr>
            <w:tcW w:w="521" w:type="dxa"/>
            <w:vAlign w:val="center"/>
          </w:tcPr>
          <w:p w:rsidR="00173B8D" w:rsidRPr="005F637E" w:rsidRDefault="00173B8D" w:rsidP="00F34DED">
            <w:pPr>
              <w:jc w:val="center"/>
              <w:rPr>
                <w:b/>
                <w:sz w:val="16"/>
                <w:szCs w:val="16"/>
              </w:rPr>
            </w:pPr>
            <w:r w:rsidRPr="005F637E">
              <w:rPr>
                <w:b/>
                <w:sz w:val="16"/>
                <w:szCs w:val="16"/>
              </w:rPr>
              <w:t>5</w:t>
            </w:r>
          </w:p>
        </w:tc>
        <w:tc>
          <w:tcPr>
            <w:tcW w:w="4550" w:type="dxa"/>
            <w:vAlign w:val="center"/>
          </w:tcPr>
          <w:p w:rsidR="00173B8D" w:rsidRPr="005F637E" w:rsidRDefault="00173B8D" w:rsidP="00F34DED">
            <w:pPr>
              <w:jc w:val="center"/>
              <w:rPr>
                <w:sz w:val="16"/>
                <w:szCs w:val="16"/>
              </w:rPr>
            </w:pPr>
            <w:r w:rsidRPr="005F637E">
              <w:rPr>
                <w:sz w:val="16"/>
                <w:szCs w:val="16"/>
              </w:rPr>
              <w:t>ΦΛΕΒΟΚΑΘΕΤΗΡΕΣ G 20</w:t>
            </w: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71</w:t>
            </w:r>
          </w:p>
        </w:tc>
        <w:tc>
          <w:tcPr>
            <w:tcW w:w="992" w:type="dxa"/>
            <w:vAlign w:val="center"/>
          </w:tcPr>
          <w:p w:rsidR="00173B8D" w:rsidRPr="005F637E" w:rsidRDefault="00173B8D" w:rsidP="00F34DED">
            <w:pPr>
              <w:jc w:val="center"/>
              <w:rPr>
                <w:color w:val="000000"/>
                <w:sz w:val="16"/>
                <w:szCs w:val="16"/>
              </w:rPr>
            </w:pPr>
          </w:p>
        </w:tc>
        <w:tc>
          <w:tcPr>
            <w:tcW w:w="993" w:type="dxa"/>
            <w:vAlign w:val="center"/>
          </w:tcPr>
          <w:p w:rsidR="00173B8D" w:rsidRPr="005F637E" w:rsidRDefault="00173B8D" w:rsidP="00F34DED">
            <w:pPr>
              <w:jc w:val="center"/>
              <w:rPr>
                <w:sz w:val="16"/>
                <w:szCs w:val="16"/>
              </w:rPr>
            </w:pPr>
            <w:r w:rsidRPr="005F637E">
              <w:rPr>
                <w:sz w:val="16"/>
                <w:szCs w:val="16"/>
              </w:rPr>
              <w:t>213</w:t>
            </w:r>
          </w:p>
        </w:tc>
        <w:tc>
          <w:tcPr>
            <w:tcW w:w="992" w:type="dxa"/>
            <w:vAlign w:val="center"/>
          </w:tcPr>
          <w:p w:rsidR="00173B8D" w:rsidRPr="005F637E" w:rsidRDefault="00173B8D" w:rsidP="00F34DED">
            <w:pPr>
              <w:jc w:val="center"/>
              <w:rPr>
                <w:sz w:val="16"/>
                <w:szCs w:val="16"/>
              </w:rPr>
            </w:pPr>
          </w:p>
        </w:tc>
        <w:tc>
          <w:tcPr>
            <w:tcW w:w="567" w:type="dxa"/>
            <w:vAlign w:val="center"/>
          </w:tcPr>
          <w:p w:rsidR="00173B8D" w:rsidRPr="005F637E" w:rsidRDefault="00173B8D" w:rsidP="00F34DED">
            <w:pPr>
              <w:jc w:val="center"/>
              <w:rPr>
                <w:sz w:val="16"/>
                <w:szCs w:val="16"/>
              </w:rPr>
            </w:pPr>
            <w:r w:rsidRPr="005F637E">
              <w:rPr>
                <w:sz w:val="16"/>
                <w:szCs w:val="16"/>
              </w:rPr>
              <w:t>24%</w:t>
            </w:r>
          </w:p>
        </w:tc>
        <w:tc>
          <w:tcPr>
            <w:tcW w:w="947" w:type="dxa"/>
            <w:vAlign w:val="center"/>
          </w:tcPr>
          <w:p w:rsidR="00173B8D" w:rsidRPr="005F637E" w:rsidRDefault="00173B8D" w:rsidP="00F34DED">
            <w:pPr>
              <w:jc w:val="center"/>
              <w:rPr>
                <w:sz w:val="16"/>
                <w:szCs w:val="16"/>
              </w:rPr>
            </w:pPr>
          </w:p>
        </w:tc>
        <w:tc>
          <w:tcPr>
            <w:tcW w:w="1186" w:type="dxa"/>
            <w:vAlign w:val="center"/>
          </w:tcPr>
          <w:p w:rsidR="00173B8D" w:rsidRPr="005F637E" w:rsidRDefault="00173B8D" w:rsidP="00F34DED">
            <w:pPr>
              <w:jc w:val="center"/>
              <w:rPr>
                <w:sz w:val="16"/>
                <w:szCs w:val="16"/>
              </w:rPr>
            </w:pPr>
          </w:p>
        </w:tc>
      </w:tr>
      <w:tr w:rsidR="00173B8D" w:rsidRPr="005F637E" w:rsidTr="00F34DED">
        <w:trPr>
          <w:jc w:val="center"/>
        </w:trPr>
        <w:tc>
          <w:tcPr>
            <w:tcW w:w="521" w:type="dxa"/>
            <w:vAlign w:val="center"/>
          </w:tcPr>
          <w:p w:rsidR="00173B8D" w:rsidRPr="005F637E" w:rsidRDefault="00173B8D" w:rsidP="00F34DED">
            <w:pPr>
              <w:jc w:val="center"/>
              <w:rPr>
                <w:b/>
                <w:sz w:val="16"/>
                <w:szCs w:val="16"/>
              </w:rPr>
            </w:pPr>
            <w:r w:rsidRPr="005F637E">
              <w:rPr>
                <w:b/>
                <w:sz w:val="16"/>
                <w:szCs w:val="16"/>
              </w:rPr>
              <w:t>6</w:t>
            </w:r>
          </w:p>
        </w:tc>
        <w:tc>
          <w:tcPr>
            <w:tcW w:w="4550" w:type="dxa"/>
            <w:vAlign w:val="center"/>
          </w:tcPr>
          <w:p w:rsidR="00173B8D" w:rsidRPr="005F637E" w:rsidRDefault="00173B8D" w:rsidP="00F34DED">
            <w:pPr>
              <w:jc w:val="center"/>
              <w:rPr>
                <w:sz w:val="16"/>
                <w:szCs w:val="16"/>
              </w:rPr>
            </w:pPr>
            <w:r w:rsidRPr="005F637E">
              <w:rPr>
                <w:sz w:val="16"/>
                <w:szCs w:val="16"/>
              </w:rPr>
              <w:t>ΦΛΕΒΟΚΑΘΕΤΗΡΕΣ G 16</w:t>
            </w: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31</w:t>
            </w:r>
          </w:p>
        </w:tc>
        <w:tc>
          <w:tcPr>
            <w:tcW w:w="992" w:type="dxa"/>
            <w:vAlign w:val="center"/>
          </w:tcPr>
          <w:p w:rsidR="00173B8D" w:rsidRPr="005F637E" w:rsidRDefault="00173B8D" w:rsidP="00F34DED">
            <w:pPr>
              <w:jc w:val="center"/>
              <w:rPr>
                <w:color w:val="000000"/>
                <w:sz w:val="16"/>
                <w:szCs w:val="16"/>
              </w:rPr>
            </w:pPr>
          </w:p>
        </w:tc>
        <w:tc>
          <w:tcPr>
            <w:tcW w:w="993" w:type="dxa"/>
            <w:vAlign w:val="center"/>
          </w:tcPr>
          <w:p w:rsidR="00173B8D" w:rsidRPr="005F637E" w:rsidRDefault="00173B8D" w:rsidP="00F34DED">
            <w:pPr>
              <w:jc w:val="center"/>
              <w:rPr>
                <w:sz w:val="16"/>
                <w:szCs w:val="16"/>
              </w:rPr>
            </w:pPr>
            <w:r w:rsidRPr="005F637E">
              <w:rPr>
                <w:sz w:val="16"/>
                <w:szCs w:val="16"/>
              </w:rPr>
              <w:t>93</w:t>
            </w:r>
          </w:p>
        </w:tc>
        <w:tc>
          <w:tcPr>
            <w:tcW w:w="992" w:type="dxa"/>
            <w:vAlign w:val="center"/>
          </w:tcPr>
          <w:p w:rsidR="00173B8D" w:rsidRPr="005F637E" w:rsidRDefault="00173B8D" w:rsidP="00F34DED">
            <w:pPr>
              <w:jc w:val="center"/>
              <w:rPr>
                <w:sz w:val="16"/>
                <w:szCs w:val="16"/>
              </w:rPr>
            </w:pPr>
          </w:p>
        </w:tc>
        <w:tc>
          <w:tcPr>
            <w:tcW w:w="567" w:type="dxa"/>
            <w:vAlign w:val="center"/>
          </w:tcPr>
          <w:p w:rsidR="00173B8D" w:rsidRPr="005F637E" w:rsidRDefault="00173B8D" w:rsidP="00F34DED">
            <w:pPr>
              <w:jc w:val="center"/>
              <w:rPr>
                <w:sz w:val="16"/>
                <w:szCs w:val="16"/>
              </w:rPr>
            </w:pPr>
            <w:r w:rsidRPr="005F637E">
              <w:rPr>
                <w:sz w:val="16"/>
                <w:szCs w:val="16"/>
              </w:rPr>
              <w:t>24%</w:t>
            </w:r>
          </w:p>
        </w:tc>
        <w:tc>
          <w:tcPr>
            <w:tcW w:w="947" w:type="dxa"/>
            <w:vAlign w:val="center"/>
          </w:tcPr>
          <w:p w:rsidR="00173B8D" w:rsidRPr="005F637E" w:rsidRDefault="00173B8D" w:rsidP="00F34DED">
            <w:pPr>
              <w:jc w:val="center"/>
              <w:rPr>
                <w:sz w:val="16"/>
                <w:szCs w:val="16"/>
              </w:rPr>
            </w:pPr>
          </w:p>
        </w:tc>
        <w:tc>
          <w:tcPr>
            <w:tcW w:w="1186" w:type="dxa"/>
            <w:vAlign w:val="center"/>
          </w:tcPr>
          <w:p w:rsidR="00173B8D" w:rsidRPr="005F637E" w:rsidRDefault="00173B8D" w:rsidP="00F34DED">
            <w:pPr>
              <w:jc w:val="center"/>
              <w:rPr>
                <w:sz w:val="16"/>
                <w:szCs w:val="16"/>
              </w:rPr>
            </w:pPr>
          </w:p>
        </w:tc>
      </w:tr>
      <w:tr w:rsidR="00173B8D" w:rsidRPr="005F637E" w:rsidTr="00F34DED">
        <w:trPr>
          <w:jc w:val="center"/>
        </w:trPr>
        <w:tc>
          <w:tcPr>
            <w:tcW w:w="521" w:type="dxa"/>
            <w:vAlign w:val="center"/>
          </w:tcPr>
          <w:p w:rsidR="00173B8D" w:rsidRPr="005F637E" w:rsidRDefault="00173B8D" w:rsidP="00F34DED">
            <w:pPr>
              <w:jc w:val="center"/>
              <w:rPr>
                <w:b/>
                <w:sz w:val="16"/>
                <w:szCs w:val="16"/>
              </w:rPr>
            </w:pPr>
            <w:r w:rsidRPr="005F637E">
              <w:rPr>
                <w:b/>
                <w:sz w:val="16"/>
                <w:szCs w:val="16"/>
              </w:rPr>
              <w:t>7</w:t>
            </w:r>
          </w:p>
        </w:tc>
        <w:tc>
          <w:tcPr>
            <w:tcW w:w="4550" w:type="dxa"/>
            <w:vAlign w:val="center"/>
          </w:tcPr>
          <w:p w:rsidR="00173B8D" w:rsidRPr="005F637E" w:rsidRDefault="00173B8D" w:rsidP="00F34DED">
            <w:pPr>
              <w:jc w:val="center"/>
              <w:rPr>
                <w:color w:val="000000"/>
                <w:sz w:val="16"/>
                <w:szCs w:val="16"/>
              </w:rPr>
            </w:pPr>
            <w:proofErr w:type="spellStart"/>
            <w:r w:rsidRPr="005F637E">
              <w:rPr>
                <w:color w:val="000000"/>
                <w:sz w:val="16"/>
                <w:szCs w:val="16"/>
              </w:rPr>
              <w:t>Πεταλούδες</w:t>
            </w:r>
            <w:proofErr w:type="spellEnd"/>
            <w:r w:rsidRPr="005F637E">
              <w:rPr>
                <w:color w:val="000000"/>
                <w:sz w:val="16"/>
                <w:szCs w:val="16"/>
              </w:rPr>
              <w:t xml:space="preserve"> 21G</w:t>
            </w: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120</w:t>
            </w:r>
          </w:p>
        </w:tc>
        <w:tc>
          <w:tcPr>
            <w:tcW w:w="992" w:type="dxa"/>
            <w:vAlign w:val="center"/>
          </w:tcPr>
          <w:p w:rsidR="00173B8D" w:rsidRPr="005F637E" w:rsidRDefault="00173B8D" w:rsidP="00F34DED">
            <w:pPr>
              <w:jc w:val="center"/>
              <w:rPr>
                <w:color w:val="000000"/>
                <w:sz w:val="16"/>
                <w:szCs w:val="16"/>
              </w:rPr>
            </w:pPr>
          </w:p>
        </w:tc>
        <w:tc>
          <w:tcPr>
            <w:tcW w:w="993" w:type="dxa"/>
            <w:vAlign w:val="center"/>
          </w:tcPr>
          <w:p w:rsidR="00173B8D" w:rsidRPr="005F637E" w:rsidRDefault="00173B8D" w:rsidP="00F34DED">
            <w:pPr>
              <w:jc w:val="center"/>
              <w:rPr>
                <w:sz w:val="16"/>
                <w:szCs w:val="16"/>
              </w:rPr>
            </w:pPr>
            <w:r w:rsidRPr="005F637E">
              <w:rPr>
                <w:sz w:val="16"/>
                <w:szCs w:val="16"/>
              </w:rPr>
              <w:t>360</w:t>
            </w:r>
          </w:p>
        </w:tc>
        <w:tc>
          <w:tcPr>
            <w:tcW w:w="992" w:type="dxa"/>
            <w:vAlign w:val="center"/>
          </w:tcPr>
          <w:p w:rsidR="00173B8D" w:rsidRPr="005F637E" w:rsidRDefault="00173B8D" w:rsidP="00F34DED">
            <w:pPr>
              <w:jc w:val="center"/>
              <w:rPr>
                <w:sz w:val="16"/>
                <w:szCs w:val="16"/>
              </w:rPr>
            </w:pPr>
          </w:p>
        </w:tc>
        <w:tc>
          <w:tcPr>
            <w:tcW w:w="567" w:type="dxa"/>
            <w:vAlign w:val="center"/>
          </w:tcPr>
          <w:p w:rsidR="00173B8D" w:rsidRPr="005F637E" w:rsidRDefault="00173B8D" w:rsidP="00F34DED">
            <w:pPr>
              <w:jc w:val="center"/>
              <w:rPr>
                <w:sz w:val="16"/>
                <w:szCs w:val="16"/>
              </w:rPr>
            </w:pPr>
            <w:r w:rsidRPr="005F637E">
              <w:rPr>
                <w:sz w:val="16"/>
                <w:szCs w:val="16"/>
              </w:rPr>
              <w:t>24%</w:t>
            </w:r>
          </w:p>
        </w:tc>
        <w:tc>
          <w:tcPr>
            <w:tcW w:w="947" w:type="dxa"/>
            <w:vAlign w:val="center"/>
          </w:tcPr>
          <w:p w:rsidR="00173B8D" w:rsidRPr="005F637E" w:rsidRDefault="00173B8D" w:rsidP="00F34DED">
            <w:pPr>
              <w:jc w:val="center"/>
              <w:rPr>
                <w:sz w:val="16"/>
                <w:szCs w:val="16"/>
              </w:rPr>
            </w:pPr>
          </w:p>
        </w:tc>
        <w:tc>
          <w:tcPr>
            <w:tcW w:w="1186" w:type="dxa"/>
            <w:vAlign w:val="center"/>
          </w:tcPr>
          <w:p w:rsidR="00173B8D" w:rsidRPr="005F637E" w:rsidRDefault="00173B8D" w:rsidP="00F34DED">
            <w:pPr>
              <w:jc w:val="center"/>
              <w:rPr>
                <w:sz w:val="16"/>
                <w:szCs w:val="16"/>
              </w:rPr>
            </w:pPr>
          </w:p>
        </w:tc>
      </w:tr>
      <w:tr w:rsidR="00173B8D" w:rsidRPr="005F637E" w:rsidTr="00F34DED">
        <w:trPr>
          <w:jc w:val="center"/>
        </w:trPr>
        <w:tc>
          <w:tcPr>
            <w:tcW w:w="521" w:type="dxa"/>
            <w:vAlign w:val="center"/>
          </w:tcPr>
          <w:p w:rsidR="00173B8D" w:rsidRPr="005F637E" w:rsidRDefault="00173B8D" w:rsidP="00F34DED">
            <w:pPr>
              <w:jc w:val="center"/>
              <w:rPr>
                <w:b/>
                <w:sz w:val="16"/>
                <w:szCs w:val="16"/>
              </w:rPr>
            </w:pPr>
            <w:r w:rsidRPr="005F637E">
              <w:rPr>
                <w:b/>
                <w:sz w:val="16"/>
                <w:szCs w:val="16"/>
              </w:rPr>
              <w:t>8</w:t>
            </w:r>
          </w:p>
        </w:tc>
        <w:tc>
          <w:tcPr>
            <w:tcW w:w="4550" w:type="dxa"/>
            <w:vAlign w:val="center"/>
          </w:tcPr>
          <w:p w:rsidR="00173B8D" w:rsidRPr="005F637E" w:rsidRDefault="00173B8D" w:rsidP="00F34DED">
            <w:pPr>
              <w:jc w:val="center"/>
              <w:rPr>
                <w:color w:val="000000"/>
                <w:sz w:val="16"/>
                <w:szCs w:val="16"/>
              </w:rPr>
            </w:pPr>
            <w:proofErr w:type="spellStart"/>
            <w:r w:rsidRPr="005F637E">
              <w:rPr>
                <w:color w:val="000000"/>
                <w:sz w:val="16"/>
                <w:szCs w:val="16"/>
              </w:rPr>
              <w:t>Πεταλούδες</w:t>
            </w:r>
            <w:proofErr w:type="spellEnd"/>
            <w:r w:rsidRPr="005F637E">
              <w:rPr>
                <w:color w:val="000000"/>
                <w:sz w:val="16"/>
                <w:szCs w:val="16"/>
              </w:rPr>
              <w:t xml:space="preserve"> 23G</w:t>
            </w: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120</w:t>
            </w:r>
          </w:p>
        </w:tc>
        <w:tc>
          <w:tcPr>
            <w:tcW w:w="992" w:type="dxa"/>
            <w:vAlign w:val="center"/>
          </w:tcPr>
          <w:p w:rsidR="00173B8D" w:rsidRPr="005F637E" w:rsidRDefault="00173B8D" w:rsidP="00F34DED">
            <w:pPr>
              <w:jc w:val="center"/>
              <w:rPr>
                <w:color w:val="000000"/>
                <w:sz w:val="16"/>
                <w:szCs w:val="16"/>
              </w:rPr>
            </w:pPr>
          </w:p>
        </w:tc>
        <w:tc>
          <w:tcPr>
            <w:tcW w:w="993" w:type="dxa"/>
            <w:vAlign w:val="center"/>
          </w:tcPr>
          <w:p w:rsidR="00173B8D" w:rsidRPr="005F637E" w:rsidRDefault="00173B8D" w:rsidP="00F34DED">
            <w:pPr>
              <w:jc w:val="center"/>
              <w:rPr>
                <w:sz w:val="16"/>
                <w:szCs w:val="16"/>
              </w:rPr>
            </w:pPr>
            <w:r w:rsidRPr="005F637E">
              <w:rPr>
                <w:sz w:val="16"/>
                <w:szCs w:val="16"/>
              </w:rPr>
              <w:t>360</w:t>
            </w:r>
          </w:p>
        </w:tc>
        <w:tc>
          <w:tcPr>
            <w:tcW w:w="992" w:type="dxa"/>
            <w:vAlign w:val="center"/>
          </w:tcPr>
          <w:p w:rsidR="00173B8D" w:rsidRPr="005F637E" w:rsidRDefault="00173B8D" w:rsidP="00F34DED">
            <w:pPr>
              <w:jc w:val="center"/>
              <w:rPr>
                <w:sz w:val="16"/>
                <w:szCs w:val="16"/>
              </w:rPr>
            </w:pPr>
          </w:p>
        </w:tc>
        <w:tc>
          <w:tcPr>
            <w:tcW w:w="567" w:type="dxa"/>
            <w:vAlign w:val="center"/>
          </w:tcPr>
          <w:p w:rsidR="00173B8D" w:rsidRPr="005F637E" w:rsidRDefault="00173B8D" w:rsidP="00F34DED">
            <w:pPr>
              <w:jc w:val="center"/>
              <w:rPr>
                <w:sz w:val="16"/>
                <w:szCs w:val="16"/>
              </w:rPr>
            </w:pPr>
            <w:r w:rsidRPr="005F637E">
              <w:rPr>
                <w:sz w:val="16"/>
                <w:szCs w:val="16"/>
              </w:rPr>
              <w:t>24%</w:t>
            </w:r>
          </w:p>
        </w:tc>
        <w:tc>
          <w:tcPr>
            <w:tcW w:w="947" w:type="dxa"/>
            <w:vAlign w:val="center"/>
          </w:tcPr>
          <w:p w:rsidR="00173B8D" w:rsidRPr="005F637E" w:rsidRDefault="00173B8D" w:rsidP="00F34DED">
            <w:pPr>
              <w:jc w:val="center"/>
              <w:rPr>
                <w:sz w:val="16"/>
                <w:szCs w:val="16"/>
              </w:rPr>
            </w:pPr>
          </w:p>
        </w:tc>
        <w:tc>
          <w:tcPr>
            <w:tcW w:w="1186" w:type="dxa"/>
            <w:vAlign w:val="center"/>
          </w:tcPr>
          <w:p w:rsidR="00173B8D" w:rsidRPr="005F637E" w:rsidRDefault="00173B8D" w:rsidP="00F34DED">
            <w:pPr>
              <w:jc w:val="center"/>
              <w:rPr>
                <w:sz w:val="16"/>
                <w:szCs w:val="16"/>
              </w:rPr>
            </w:pPr>
          </w:p>
        </w:tc>
      </w:tr>
      <w:tr w:rsidR="00173B8D" w:rsidRPr="005F637E" w:rsidTr="00F34DED">
        <w:trPr>
          <w:jc w:val="center"/>
        </w:trPr>
        <w:tc>
          <w:tcPr>
            <w:tcW w:w="521" w:type="dxa"/>
            <w:vAlign w:val="center"/>
          </w:tcPr>
          <w:p w:rsidR="00173B8D" w:rsidRPr="005F637E" w:rsidRDefault="00173B8D" w:rsidP="00F34DED">
            <w:pPr>
              <w:jc w:val="center"/>
              <w:rPr>
                <w:b/>
                <w:sz w:val="16"/>
                <w:szCs w:val="16"/>
                <w:lang w:val="el-GR"/>
              </w:rPr>
            </w:pPr>
            <w:r w:rsidRPr="005F637E">
              <w:rPr>
                <w:b/>
                <w:sz w:val="16"/>
                <w:szCs w:val="16"/>
                <w:lang w:val="el-GR"/>
              </w:rPr>
              <w:t>9</w:t>
            </w:r>
          </w:p>
        </w:tc>
        <w:tc>
          <w:tcPr>
            <w:tcW w:w="4550" w:type="dxa"/>
            <w:vAlign w:val="center"/>
          </w:tcPr>
          <w:p w:rsidR="00173B8D" w:rsidRPr="005F637E" w:rsidRDefault="00173B8D" w:rsidP="00F34DED">
            <w:pPr>
              <w:jc w:val="center"/>
              <w:rPr>
                <w:color w:val="000000"/>
                <w:sz w:val="16"/>
                <w:szCs w:val="16"/>
              </w:rPr>
            </w:pPr>
            <w:proofErr w:type="spellStart"/>
            <w:r w:rsidRPr="005F637E">
              <w:rPr>
                <w:color w:val="000000"/>
                <w:sz w:val="16"/>
                <w:szCs w:val="16"/>
              </w:rPr>
              <w:t>Πεταλούδες</w:t>
            </w:r>
            <w:proofErr w:type="spellEnd"/>
            <w:r w:rsidRPr="005F637E">
              <w:rPr>
                <w:color w:val="000000"/>
                <w:sz w:val="16"/>
                <w:szCs w:val="16"/>
              </w:rPr>
              <w:t xml:space="preserve"> 25G</w:t>
            </w: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135</w:t>
            </w:r>
          </w:p>
        </w:tc>
        <w:tc>
          <w:tcPr>
            <w:tcW w:w="992" w:type="dxa"/>
            <w:vAlign w:val="center"/>
          </w:tcPr>
          <w:p w:rsidR="00173B8D" w:rsidRPr="005F637E" w:rsidRDefault="00173B8D" w:rsidP="00F34DED">
            <w:pPr>
              <w:jc w:val="center"/>
              <w:rPr>
                <w:color w:val="000000"/>
                <w:sz w:val="16"/>
                <w:szCs w:val="16"/>
              </w:rPr>
            </w:pPr>
          </w:p>
        </w:tc>
        <w:tc>
          <w:tcPr>
            <w:tcW w:w="993" w:type="dxa"/>
            <w:vAlign w:val="center"/>
          </w:tcPr>
          <w:p w:rsidR="00173B8D" w:rsidRPr="005F637E" w:rsidRDefault="00173B8D" w:rsidP="00F34DED">
            <w:pPr>
              <w:jc w:val="center"/>
              <w:rPr>
                <w:sz w:val="16"/>
                <w:szCs w:val="16"/>
              </w:rPr>
            </w:pPr>
            <w:r w:rsidRPr="005F637E">
              <w:rPr>
                <w:sz w:val="16"/>
                <w:szCs w:val="16"/>
              </w:rPr>
              <w:t>405</w:t>
            </w:r>
          </w:p>
        </w:tc>
        <w:tc>
          <w:tcPr>
            <w:tcW w:w="992" w:type="dxa"/>
            <w:vAlign w:val="center"/>
          </w:tcPr>
          <w:p w:rsidR="00173B8D" w:rsidRPr="005F637E" w:rsidRDefault="00173B8D" w:rsidP="00F34DED">
            <w:pPr>
              <w:jc w:val="center"/>
              <w:rPr>
                <w:sz w:val="16"/>
                <w:szCs w:val="16"/>
              </w:rPr>
            </w:pPr>
          </w:p>
        </w:tc>
        <w:tc>
          <w:tcPr>
            <w:tcW w:w="567" w:type="dxa"/>
            <w:vAlign w:val="center"/>
          </w:tcPr>
          <w:p w:rsidR="00173B8D" w:rsidRPr="005F637E" w:rsidRDefault="00173B8D" w:rsidP="00F34DED">
            <w:pPr>
              <w:jc w:val="center"/>
              <w:rPr>
                <w:sz w:val="16"/>
                <w:szCs w:val="16"/>
              </w:rPr>
            </w:pPr>
            <w:r w:rsidRPr="005F637E">
              <w:rPr>
                <w:sz w:val="16"/>
                <w:szCs w:val="16"/>
              </w:rPr>
              <w:t>24%</w:t>
            </w:r>
          </w:p>
        </w:tc>
        <w:tc>
          <w:tcPr>
            <w:tcW w:w="947" w:type="dxa"/>
            <w:vAlign w:val="center"/>
          </w:tcPr>
          <w:p w:rsidR="00173B8D" w:rsidRPr="005F637E" w:rsidRDefault="00173B8D" w:rsidP="00F34DED">
            <w:pPr>
              <w:jc w:val="center"/>
              <w:rPr>
                <w:sz w:val="16"/>
                <w:szCs w:val="16"/>
              </w:rPr>
            </w:pPr>
          </w:p>
        </w:tc>
        <w:tc>
          <w:tcPr>
            <w:tcW w:w="1186" w:type="dxa"/>
            <w:vAlign w:val="center"/>
          </w:tcPr>
          <w:p w:rsidR="00173B8D" w:rsidRPr="005F637E" w:rsidRDefault="00173B8D" w:rsidP="00F34DED">
            <w:pPr>
              <w:jc w:val="center"/>
              <w:rPr>
                <w:sz w:val="16"/>
                <w:szCs w:val="16"/>
              </w:rPr>
            </w:pPr>
          </w:p>
        </w:tc>
      </w:tr>
      <w:tr w:rsidR="00173B8D" w:rsidRPr="005F637E" w:rsidTr="00F34DED">
        <w:trPr>
          <w:jc w:val="center"/>
        </w:trPr>
        <w:tc>
          <w:tcPr>
            <w:tcW w:w="521" w:type="dxa"/>
            <w:vAlign w:val="center"/>
          </w:tcPr>
          <w:p w:rsidR="00173B8D" w:rsidRPr="005F637E" w:rsidRDefault="00173B8D" w:rsidP="00F34DED">
            <w:pPr>
              <w:jc w:val="center"/>
              <w:rPr>
                <w:b/>
                <w:sz w:val="16"/>
                <w:szCs w:val="16"/>
                <w:lang w:val="el-GR"/>
              </w:rPr>
            </w:pPr>
            <w:r w:rsidRPr="005F637E">
              <w:rPr>
                <w:b/>
                <w:sz w:val="16"/>
                <w:szCs w:val="16"/>
                <w:lang w:val="el-GR"/>
              </w:rPr>
              <w:t>10</w:t>
            </w:r>
          </w:p>
        </w:tc>
        <w:tc>
          <w:tcPr>
            <w:tcW w:w="4550" w:type="dxa"/>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Βελόνες Ινσουλίνης αποστειρωμένες μιας χρήσεως 26</w:t>
            </w:r>
            <w:r w:rsidRPr="005F637E">
              <w:rPr>
                <w:color w:val="000000"/>
                <w:sz w:val="16"/>
                <w:szCs w:val="16"/>
              </w:rPr>
              <w:t>G</w:t>
            </w: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80</w:t>
            </w:r>
          </w:p>
        </w:tc>
        <w:tc>
          <w:tcPr>
            <w:tcW w:w="992" w:type="dxa"/>
            <w:vAlign w:val="center"/>
          </w:tcPr>
          <w:p w:rsidR="00173B8D" w:rsidRPr="005F637E" w:rsidRDefault="00173B8D" w:rsidP="00F34DED">
            <w:pPr>
              <w:jc w:val="center"/>
              <w:rPr>
                <w:color w:val="000000"/>
                <w:sz w:val="16"/>
                <w:szCs w:val="16"/>
              </w:rPr>
            </w:pPr>
          </w:p>
        </w:tc>
        <w:tc>
          <w:tcPr>
            <w:tcW w:w="993" w:type="dxa"/>
            <w:vAlign w:val="center"/>
          </w:tcPr>
          <w:p w:rsidR="00173B8D" w:rsidRPr="005F637E" w:rsidRDefault="00173B8D" w:rsidP="00F34DED">
            <w:pPr>
              <w:jc w:val="center"/>
              <w:rPr>
                <w:sz w:val="16"/>
                <w:szCs w:val="16"/>
              </w:rPr>
            </w:pPr>
            <w:r w:rsidRPr="005F637E">
              <w:rPr>
                <w:sz w:val="16"/>
                <w:szCs w:val="16"/>
              </w:rPr>
              <w:t>240</w:t>
            </w:r>
          </w:p>
        </w:tc>
        <w:tc>
          <w:tcPr>
            <w:tcW w:w="992" w:type="dxa"/>
            <w:vAlign w:val="center"/>
          </w:tcPr>
          <w:p w:rsidR="00173B8D" w:rsidRPr="005F637E" w:rsidRDefault="00173B8D" w:rsidP="00F34DED">
            <w:pPr>
              <w:jc w:val="center"/>
              <w:rPr>
                <w:sz w:val="16"/>
                <w:szCs w:val="16"/>
              </w:rPr>
            </w:pPr>
          </w:p>
        </w:tc>
        <w:tc>
          <w:tcPr>
            <w:tcW w:w="567" w:type="dxa"/>
            <w:vAlign w:val="center"/>
          </w:tcPr>
          <w:p w:rsidR="00173B8D" w:rsidRPr="005F637E" w:rsidRDefault="00173B8D" w:rsidP="00F34DED">
            <w:pPr>
              <w:jc w:val="center"/>
              <w:rPr>
                <w:sz w:val="16"/>
                <w:szCs w:val="16"/>
              </w:rPr>
            </w:pPr>
            <w:r w:rsidRPr="005F637E">
              <w:rPr>
                <w:sz w:val="16"/>
                <w:szCs w:val="16"/>
              </w:rPr>
              <w:t>24%</w:t>
            </w:r>
          </w:p>
        </w:tc>
        <w:tc>
          <w:tcPr>
            <w:tcW w:w="947" w:type="dxa"/>
            <w:vAlign w:val="center"/>
          </w:tcPr>
          <w:p w:rsidR="00173B8D" w:rsidRPr="005F637E" w:rsidRDefault="00173B8D" w:rsidP="00F34DED">
            <w:pPr>
              <w:jc w:val="center"/>
              <w:rPr>
                <w:sz w:val="16"/>
                <w:szCs w:val="16"/>
              </w:rPr>
            </w:pPr>
          </w:p>
        </w:tc>
        <w:tc>
          <w:tcPr>
            <w:tcW w:w="1186" w:type="dxa"/>
            <w:vAlign w:val="center"/>
          </w:tcPr>
          <w:p w:rsidR="00173B8D" w:rsidRPr="005F637E" w:rsidRDefault="00173B8D" w:rsidP="00F34DED">
            <w:pPr>
              <w:jc w:val="center"/>
              <w:rPr>
                <w:sz w:val="16"/>
                <w:szCs w:val="16"/>
              </w:rPr>
            </w:pPr>
          </w:p>
        </w:tc>
      </w:tr>
      <w:tr w:rsidR="00173B8D" w:rsidRPr="005F637E" w:rsidTr="00F34DED">
        <w:trPr>
          <w:jc w:val="center"/>
        </w:trPr>
        <w:tc>
          <w:tcPr>
            <w:tcW w:w="521" w:type="dxa"/>
            <w:vAlign w:val="center"/>
          </w:tcPr>
          <w:p w:rsidR="00173B8D" w:rsidRPr="005F637E" w:rsidRDefault="00173B8D" w:rsidP="00F34DED">
            <w:pPr>
              <w:jc w:val="center"/>
              <w:rPr>
                <w:b/>
                <w:sz w:val="16"/>
                <w:szCs w:val="16"/>
                <w:lang w:val="el-GR"/>
              </w:rPr>
            </w:pPr>
            <w:r w:rsidRPr="005F637E">
              <w:rPr>
                <w:b/>
                <w:sz w:val="16"/>
                <w:szCs w:val="16"/>
                <w:lang w:val="el-GR"/>
              </w:rPr>
              <w:t>11</w:t>
            </w:r>
          </w:p>
        </w:tc>
        <w:tc>
          <w:tcPr>
            <w:tcW w:w="4550" w:type="dxa"/>
            <w:vAlign w:val="center"/>
          </w:tcPr>
          <w:p w:rsidR="00173B8D" w:rsidRPr="005F637E" w:rsidRDefault="00173B8D" w:rsidP="00F34DED">
            <w:pPr>
              <w:jc w:val="center"/>
              <w:rPr>
                <w:color w:val="000000"/>
                <w:sz w:val="16"/>
                <w:szCs w:val="16"/>
              </w:rPr>
            </w:pPr>
            <w:r w:rsidRPr="005F637E">
              <w:rPr>
                <w:color w:val="000000"/>
                <w:sz w:val="16"/>
                <w:szCs w:val="16"/>
              </w:rPr>
              <w:t>ΒΕΛΟΝΕΣ ΠΡΑΣΙΝΕΣ 21G</w:t>
            </w: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TEM</w:t>
            </w:r>
          </w:p>
        </w:tc>
        <w:tc>
          <w:tcPr>
            <w:tcW w:w="1134" w:type="dxa"/>
            <w:shd w:val="clear" w:color="auto" w:fill="F2DBDB"/>
            <w:vAlign w:val="center"/>
          </w:tcPr>
          <w:p w:rsidR="00173B8D" w:rsidRPr="005F637E" w:rsidRDefault="00173B8D" w:rsidP="00F34DED">
            <w:pPr>
              <w:jc w:val="center"/>
              <w:rPr>
                <w:sz w:val="16"/>
                <w:szCs w:val="16"/>
              </w:rPr>
            </w:pP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1.500</w:t>
            </w:r>
          </w:p>
        </w:tc>
        <w:tc>
          <w:tcPr>
            <w:tcW w:w="992" w:type="dxa"/>
            <w:vAlign w:val="center"/>
          </w:tcPr>
          <w:p w:rsidR="00173B8D" w:rsidRPr="005F637E" w:rsidRDefault="00173B8D" w:rsidP="00F34DED">
            <w:pPr>
              <w:jc w:val="center"/>
              <w:rPr>
                <w:color w:val="000000"/>
                <w:sz w:val="16"/>
                <w:szCs w:val="16"/>
              </w:rPr>
            </w:pPr>
          </w:p>
        </w:tc>
        <w:tc>
          <w:tcPr>
            <w:tcW w:w="993" w:type="dxa"/>
            <w:vAlign w:val="center"/>
          </w:tcPr>
          <w:p w:rsidR="00173B8D" w:rsidRPr="005F637E" w:rsidRDefault="00173B8D" w:rsidP="00F34DED">
            <w:pPr>
              <w:jc w:val="center"/>
              <w:rPr>
                <w:sz w:val="16"/>
                <w:szCs w:val="16"/>
              </w:rPr>
            </w:pPr>
            <w:r w:rsidRPr="005F637E">
              <w:rPr>
                <w:sz w:val="16"/>
                <w:szCs w:val="16"/>
              </w:rPr>
              <w:t>4.500</w:t>
            </w:r>
          </w:p>
        </w:tc>
        <w:tc>
          <w:tcPr>
            <w:tcW w:w="992" w:type="dxa"/>
            <w:vAlign w:val="center"/>
          </w:tcPr>
          <w:p w:rsidR="00173B8D" w:rsidRPr="005F637E" w:rsidRDefault="00173B8D" w:rsidP="00F34DED">
            <w:pPr>
              <w:jc w:val="center"/>
              <w:rPr>
                <w:sz w:val="16"/>
                <w:szCs w:val="16"/>
              </w:rPr>
            </w:pPr>
          </w:p>
        </w:tc>
        <w:tc>
          <w:tcPr>
            <w:tcW w:w="567" w:type="dxa"/>
            <w:vAlign w:val="center"/>
          </w:tcPr>
          <w:p w:rsidR="00173B8D" w:rsidRPr="005F637E" w:rsidRDefault="00173B8D" w:rsidP="00F34DED">
            <w:pPr>
              <w:jc w:val="center"/>
              <w:rPr>
                <w:sz w:val="16"/>
                <w:szCs w:val="16"/>
              </w:rPr>
            </w:pPr>
            <w:r w:rsidRPr="005F637E">
              <w:rPr>
                <w:sz w:val="16"/>
                <w:szCs w:val="16"/>
              </w:rPr>
              <w:t>24%</w:t>
            </w:r>
          </w:p>
        </w:tc>
        <w:tc>
          <w:tcPr>
            <w:tcW w:w="947" w:type="dxa"/>
            <w:vAlign w:val="center"/>
          </w:tcPr>
          <w:p w:rsidR="00173B8D" w:rsidRPr="005F637E" w:rsidRDefault="00173B8D" w:rsidP="00F34DED">
            <w:pPr>
              <w:jc w:val="center"/>
              <w:rPr>
                <w:sz w:val="16"/>
                <w:szCs w:val="16"/>
              </w:rPr>
            </w:pPr>
          </w:p>
        </w:tc>
        <w:tc>
          <w:tcPr>
            <w:tcW w:w="1186" w:type="dxa"/>
            <w:vAlign w:val="center"/>
          </w:tcPr>
          <w:p w:rsidR="00173B8D" w:rsidRPr="005F637E" w:rsidRDefault="00173B8D" w:rsidP="00F34DED">
            <w:pPr>
              <w:jc w:val="center"/>
              <w:rPr>
                <w:sz w:val="16"/>
                <w:szCs w:val="16"/>
              </w:rPr>
            </w:pPr>
          </w:p>
        </w:tc>
      </w:tr>
      <w:tr w:rsidR="00173B8D" w:rsidRPr="005F637E" w:rsidTr="00F34DED">
        <w:trPr>
          <w:jc w:val="center"/>
        </w:trPr>
        <w:tc>
          <w:tcPr>
            <w:tcW w:w="521" w:type="dxa"/>
            <w:vAlign w:val="center"/>
          </w:tcPr>
          <w:p w:rsidR="00173B8D" w:rsidRPr="005F637E" w:rsidRDefault="00173B8D" w:rsidP="00F34DED">
            <w:pPr>
              <w:jc w:val="center"/>
              <w:rPr>
                <w:b/>
                <w:sz w:val="16"/>
                <w:szCs w:val="16"/>
                <w:lang w:val="el-GR"/>
              </w:rPr>
            </w:pPr>
            <w:r w:rsidRPr="005F637E">
              <w:rPr>
                <w:b/>
                <w:sz w:val="16"/>
                <w:szCs w:val="16"/>
                <w:lang w:val="el-GR"/>
              </w:rPr>
              <w:t>12</w:t>
            </w:r>
          </w:p>
        </w:tc>
        <w:tc>
          <w:tcPr>
            <w:tcW w:w="4550" w:type="dxa"/>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ΒΕΛΟΝΕΣ ΜΙΑΣ ΧΡΗΣΗΣ 23</w:t>
            </w:r>
            <w:r w:rsidRPr="005F637E">
              <w:rPr>
                <w:color w:val="000000"/>
                <w:sz w:val="16"/>
                <w:szCs w:val="16"/>
              </w:rPr>
              <w:t>G</w:t>
            </w:r>
            <w:r w:rsidRPr="005F637E">
              <w:rPr>
                <w:color w:val="000000"/>
                <w:sz w:val="16"/>
                <w:szCs w:val="16"/>
                <w:lang w:val="el-GR"/>
              </w:rPr>
              <w:t xml:space="preserve">Χ1'1/4 (ΜΠΛΕ) (κουτιά των 100 </w:t>
            </w:r>
            <w:proofErr w:type="spellStart"/>
            <w:r w:rsidRPr="005F637E">
              <w:rPr>
                <w:color w:val="000000"/>
                <w:sz w:val="16"/>
                <w:szCs w:val="16"/>
                <w:lang w:val="el-GR"/>
              </w:rPr>
              <w:t>τμχ</w:t>
            </w:r>
            <w:proofErr w:type="spellEnd"/>
            <w:r w:rsidRPr="005F637E">
              <w:rPr>
                <w:color w:val="000000"/>
                <w:sz w:val="16"/>
                <w:szCs w:val="16"/>
                <w:lang w:val="el-GR"/>
              </w:rPr>
              <w:t>)</w:t>
            </w: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ΣΥΣΚ</w:t>
            </w:r>
          </w:p>
        </w:tc>
        <w:tc>
          <w:tcPr>
            <w:tcW w:w="1134" w:type="dxa"/>
            <w:shd w:val="clear" w:color="auto" w:fill="F2DBDB"/>
            <w:vAlign w:val="center"/>
          </w:tcPr>
          <w:p w:rsidR="00173B8D" w:rsidRPr="005F637E" w:rsidRDefault="00173B8D" w:rsidP="00F34DED">
            <w:pPr>
              <w:jc w:val="center"/>
              <w:rPr>
                <w:sz w:val="16"/>
                <w:szCs w:val="16"/>
              </w:rPr>
            </w:pP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15</w:t>
            </w:r>
          </w:p>
        </w:tc>
        <w:tc>
          <w:tcPr>
            <w:tcW w:w="992" w:type="dxa"/>
            <w:vAlign w:val="center"/>
          </w:tcPr>
          <w:p w:rsidR="00173B8D" w:rsidRPr="005F637E" w:rsidRDefault="00173B8D" w:rsidP="00F34DED">
            <w:pPr>
              <w:jc w:val="center"/>
              <w:rPr>
                <w:color w:val="000000"/>
                <w:sz w:val="16"/>
                <w:szCs w:val="16"/>
              </w:rPr>
            </w:pPr>
          </w:p>
        </w:tc>
        <w:tc>
          <w:tcPr>
            <w:tcW w:w="993" w:type="dxa"/>
            <w:vAlign w:val="center"/>
          </w:tcPr>
          <w:p w:rsidR="00173B8D" w:rsidRPr="005F637E" w:rsidRDefault="00173B8D" w:rsidP="00F34DED">
            <w:pPr>
              <w:jc w:val="center"/>
              <w:rPr>
                <w:sz w:val="16"/>
                <w:szCs w:val="16"/>
              </w:rPr>
            </w:pPr>
            <w:r w:rsidRPr="005F637E">
              <w:rPr>
                <w:sz w:val="16"/>
                <w:szCs w:val="16"/>
              </w:rPr>
              <w:t>45</w:t>
            </w:r>
          </w:p>
        </w:tc>
        <w:tc>
          <w:tcPr>
            <w:tcW w:w="992" w:type="dxa"/>
            <w:vAlign w:val="center"/>
          </w:tcPr>
          <w:p w:rsidR="00173B8D" w:rsidRPr="005F637E" w:rsidRDefault="00173B8D" w:rsidP="00F34DED">
            <w:pPr>
              <w:jc w:val="center"/>
              <w:rPr>
                <w:sz w:val="16"/>
                <w:szCs w:val="16"/>
              </w:rPr>
            </w:pPr>
          </w:p>
        </w:tc>
        <w:tc>
          <w:tcPr>
            <w:tcW w:w="567" w:type="dxa"/>
            <w:vAlign w:val="center"/>
          </w:tcPr>
          <w:p w:rsidR="00173B8D" w:rsidRPr="005F637E" w:rsidRDefault="00173B8D" w:rsidP="00F34DED">
            <w:pPr>
              <w:jc w:val="center"/>
              <w:rPr>
                <w:sz w:val="16"/>
                <w:szCs w:val="16"/>
              </w:rPr>
            </w:pPr>
            <w:r w:rsidRPr="005F637E">
              <w:rPr>
                <w:sz w:val="16"/>
                <w:szCs w:val="16"/>
              </w:rPr>
              <w:t>24%</w:t>
            </w:r>
          </w:p>
        </w:tc>
        <w:tc>
          <w:tcPr>
            <w:tcW w:w="947" w:type="dxa"/>
            <w:vAlign w:val="center"/>
          </w:tcPr>
          <w:p w:rsidR="00173B8D" w:rsidRPr="005F637E" w:rsidRDefault="00173B8D" w:rsidP="00F34DED">
            <w:pPr>
              <w:jc w:val="center"/>
              <w:rPr>
                <w:sz w:val="16"/>
                <w:szCs w:val="16"/>
              </w:rPr>
            </w:pPr>
          </w:p>
        </w:tc>
        <w:tc>
          <w:tcPr>
            <w:tcW w:w="1186" w:type="dxa"/>
            <w:vAlign w:val="center"/>
          </w:tcPr>
          <w:p w:rsidR="00173B8D" w:rsidRPr="005F637E" w:rsidRDefault="00173B8D" w:rsidP="00F34DED">
            <w:pPr>
              <w:jc w:val="center"/>
              <w:rPr>
                <w:sz w:val="16"/>
                <w:szCs w:val="16"/>
              </w:rPr>
            </w:pPr>
          </w:p>
        </w:tc>
      </w:tr>
      <w:tr w:rsidR="00173B8D" w:rsidRPr="005F637E" w:rsidTr="00F34DED">
        <w:trPr>
          <w:jc w:val="center"/>
        </w:trPr>
        <w:tc>
          <w:tcPr>
            <w:tcW w:w="521" w:type="dxa"/>
            <w:vAlign w:val="center"/>
          </w:tcPr>
          <w:p w:rsidR="00173B8D" w:rsidRPr="005F637E" w:rsidRDefault="00173B8D" w:rsidP="00F34DED">
            <w:pPr>
              <w:jc w:val="center"/>
              <w:rPr>
                <w:b/>
                <w:sz w:val="16"/>
                <w:szCs w:val="16"/>
                <w:lang w:val="el-GR"/>
              </w:rPr>
            </w:pPr>
            <w:r w:rsidRPr="005F637E">
              <w:rPr>
                <w:b/>
                <w:sz w:val="16"/>
                <w:szCs w:val="16"/>
                <w:lang w:val="el-GR"/>
              </w:rPr>
              <w:t>13</w:t>
            </w:r>
          </w:p>
        </w:tc>
        <w:tc>
          <w:tcPr>
            <w:tcW w:w="4550" w:type="dxa"/>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ΒΕΛΟΝΕΣ 25</w:t>
            </w:r>
            <w:r w:rsidRPr="005F637E">
              <w:rPr>
                <w:color w:val="000000"/>
                <w:sz w:val="16"/>
                <w:szCs w:val="16"/>
              </w:rPr>
              <w:t>G</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5/8 (0,50</w:t>
            </w:r>
            <w:r w:rsidRPr="005F637E">
              <w:rPr>
                <w:color w:val="000000"/>
                <w:sz w:val="16"/>
                <w:szCs w:val="16"/>
              </w:rPr>
              <w:t>x</w:t>
            </w:r>
            <w:r w:rsidRPr="005F637E">
              <w:rPr>
                <w:color w:val="000000"/>
                <w:sz w:val="16"/>
                <w:szCs w:val="16"/>
                <w:lang w:val="el-GR"/>
              </w:rPr>
              <w:t>16</w:t>
            </w:r>
            <w:r w:rsidRPr="005F637E">
              <w:rPr>
                <w:color w:val="000000"/>
                <w:sz w:val="16"/>
                <w:szCs w:val="16"/>
              </w:rPr>
              <w:t>mm</w:t>
            </w:r>
            <w:r w:rsidRPr="005F637E">
              <w:rPr>
                <w:color w:val="000000"/>
                <w:sz w:val="16"/>
                <w:szCs w:val="16"/>
                <w:lang w:val="el-GR"/>
              </w:rPr>
              <w:t xml:space="preserve">) (κουτιά των 100 </w:t>
            </w:r>
            <w:proofErr w:type="spellStart"/>
            <w:r w:rsidRPr="005F637E">
              <w:rPr>
                <w:color w:val="000000"/>
                <w:sz w:val="16"/>
                <w:szCs w:val="16"/>
                <w:lang w:val="el-GR"/>
              </w:rPr>
              <w:t>τμχ</w:t>
            </w:r>
            <w:proofErr w:type="spellEnd"/>
            <w:r w:rsidRPr="005F637E">
              <w:rPr>
                <w:color w:val="000000"/>
                <w:sz w:val="16"/>
                <w:szCs w:val="16"/>
                <w:lang w:val="el-GR"/>
              </w:rPr>
              <w:t>)</w:t>
            </w: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ΣΥΣΚ</w:t>
            </w:r>
          </w:p>
        </w:tc>
        <w:tc>
          <w:tcPr>
            <w:tcW w:w="1134" w:type="dxa"/>
            <w:shd w:val="clear" w:color="auto" w:fill="F2DBDB"/>
            <w:vAlign w:val="center"/>
          </w:tcPr>
          <w:p w:rsidR="00173B8D" w:rsidRPr="005F637E" w:rsidRDefault="00173B8D" w:rsidP="00F34DED">
            <w:pPr>
              <w:jc w:val="center"/>
              <w:rPr>
                <w:sz w:val="16"/>
                <w:szCs w:val="16"/>
              </w:rPr>
            </w:pP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5</w:t>
            </w:r>
          </w:p>
        </w:tc>
        <w:tc>
          <w:tcPr>
            <w:tcW w:w="992" w:type="dxa"/>
            <w:vAlign w:val="center"/>
          </w:tcPr>
          <w:p w:rsidR="00173B8D" w:rsidRPr="005F637E" w:rsidRDefault="00173B8D" w:rsidP="00F34DED">
            <w:pPr>
              <w:jc w:val="center"/>
              <w:rPr>
                <w:color w:val="000000"/>
                <w:sz w:val="16"/>
                <w:szCs w:val="16"/>
              </w:rPr>
            </w:pPr>
          </w:p>
        </w:tc>
        <w:tc>
          <w:tcPr>
            <w:tcW w:w="993" w:type="dxa"/>
            <w:vAlign w:val="center"/>
          </w:tcPr>
          <w:p w:rsidR="00173B8D" w:rsidRPr="005F637E" w:rsidRDefault="00173B8D" w:rsidP="00F34DED">
            <w:pPr>
              <w:jc w:val="center"/>
              <w:rPr>
                <w:sz w:val="16"/>
                <w:szCs w:val="16"/>
              </w:rPr>
            </w:pPr>
            <w:r w:rsidRPr="005F637E">
              <w:rPr>
                <w:sz w:val="16"/>
                <w:szCs w:val="16"/>
              </w:rPr>
              <w:t>15</w:t>
            </w:r>
          </w:p>
        </w:tc>
        <w:tc>
          <w:tcPr>
            <w:tcW w:w="992" w:type="dxa"/>
            <w:vAlign w:val="center"/>
          </w:tcPr>
          <w:p w:rsidR="00173B8D" w:rsidRPr="005F637E" w:rsidRDefault="00173B8D" w:rsidP="00F34DED">
            <w:pPr>
              <w:jc w:val="center"/>
              <w:rPr>
                <w:sz w:val="16"/>
                <w:szCs w:val="16"/>
              </w:rPr>
            </w:pPr>
          </w:p>
        </w:tc>
        <w:tc>
          <w:tcPr>
            <w:tcW w:w="567" w:type="dxa"/>
            <w:vAlign w:val="center"/>
          </w:tcPr>
          <w:p w:rsidR="00173B8D" w:rsidRPr="005F637E" w:rsidRDefault="00173B8D" w:rsidP="00F34DED">
            <w:pPr>
              <w:jc w:val="center"/>
              <w:rPr>
                <w:sz w:val="16"/>
                <w:szCs w:val="16"/>
              </w:rPr>
            </w:pPr>
            <w:r w:rsidRPr="005F637E">
              <w:rPr>
                <w:sz w:val="16"/>
                <w:szCs w:val="16"/>
              </w:rPr>
              <w:t>24%</w:t>
            </w:r>
          </w:p>
        </w:tc>
        <w:tc>
          <w:tcPr>
            <w:tcW w:w="947" w:type="dxa"/>
            <w:vAlign w:val="center"/>
          </w:tcPr>
          <w:p w:rsidR="00173B8D" w:rsidRPr="005F637E" w:rsidRDefault="00173B8D" w:rsidP="00F34DED">
            <w:pPr>
              <w:jc w:val="center"/>
              <w:rPr>
                <w:sz w:val="16"/>
                <w:szCs w:val="16"/>
              </w:rPr>
            </w:pPr>
          </w:p>
        </w:tc>
        <w:tc>
          <w:tcPr>
            <w:tcW w:w="1186" w:type="dxa"/>
            <w:vAlign w:val="center"/>
          </w:tcPr>
          <w:p w:rsidR="00173B8D" w:rsidRPr="005F637E" w:rsidRDefault="00173B8D" w:rsidP="00F34DED">
            <w:pPr>
              <w:jc w:val="center"/>
              <w:rPr>
                <w:sz w:val="16"/>
                <w:szCs w:val="16"/>
              </w:rPr>
            </w:pPr>
          </w:p>
        </w:tc>
      </w:tr>
      <w:tr w:rsidR="00173B8D" w:rsidRPr="005F637E" w:rsidTr="00F34DED">
        <w:trPr>
          <w:jc w:val="center"/>
        </w:trPr>
        <w:tc>
          <w:tcPr>
            <w:tcW w:w="521" w:type="dxa"/>
            <w:vAlign w:val="center"/>
          </w:tcPr>
          <w:p w:rsidR="00173B8D" w:rsidRPr="005F637E" w:rsidRDefault="00173B8D" w:rsidP="00F34DED">
            <w:pPr>
              <w:jc w:val="center"/>
              <w:rPr>
                <w:b/>
                <w:sz w:val="16"/>
                <w:szCs w:val="16"/>
                <w:lang w:val="el-GR"/>
              </w:rPr>
            </w:pPr>
            <w:r w:rsidRPr="005F637E">
              <w:rPr>
                <w:b/>
                <w:sz w:val="16"/>
                <w:szCs w:val="16"/>
                <w:lang w:val="el-GR"/>
              </w:rPr>
              <w:t>14</w:t>
            </w:r>
          </w:p>
        </w:tc>
        <w:tc>
          <w:tcPr>
            <w:tcW w:w="4550" w:type="dxa"/>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ΒΕΛΟΝΕΣ 27</w:t>
            </w:r>
            <w:proofErr w:type="spellStart"/>
            <w:r w:rsidRPr="005F637E">
              <w:rPr>
                <w:color w:val="000000"/>
                <w:sz w:val="16"/>
                <w:szCs w:val="16"/>
              </w:rPr>
              <w:t>Gx</w:t>
            </w:r>
            <w:proofErr w:type="spellEnd"/>
            <w:r w:rsidRPr="005F637E">
              <w:rPr>
                <w:color w:val="000000"/>
                <w:sz w:val="16"/>
                <w:szCs w:val="16"/>
                <w:lang w:val="el-GR"/>
              </w:rPr>
              <w:t>1/2-13</w:t>
            </w:r>
            <w:r w:rsidRPr="005F637E">
              <w:rPr>
                <w:color w:val="000000"/>
                <w:sz w:val="16"/>
                <w:szCs w:val="16"/>
              </w:rPr>
              <w:t>mm</w:t>
            </w:r>
            <w:r w:rsidRPr="005F637E">
              <w:rPr>
                <w:color w:val="000000"/>
                <w:sz w:val="16"/>
                <w:szCs w:val="16"/>
                <w:lang w:val="el-GR"/>
              </w:rPr>
              <w:t xml:space="preserve"> (κουτιά των 100 </w:t>
            </w:r>
            <w:proofErr w:type="spellStart"/>
            <w:r w:rsidRPr="005F637E">
              <w:rPr>
                <w:color w:val="000000"/>
                <w:sz w:val="16"/>
                <w:szCs w:val="16"/>
                <w:lang w:val="el-GR"/>
              </w:rPr>
              <w:t>τμχ</w:t>
            </w:r>
            <w:proofErr w:type="spellEnd"/>
            <w:r w:rsidRPr="005F637E">
              <w:rPr>
                <w:color w:val="000000"/>
                <w:sz w:val="16"/>
                <w:szCs w:val="16"/>
                <w:lang w:val="el-GR"/>
              </w:rPr>
              <w:t>)</w:t>
            </w: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ΣΥΣΚ</w:t>
            </w:r>
          </w:p>
        </w:tc>
        <w:tc>
          <w:tcPr>
            <w:tcW w:w="1134" w:type="dxa"/>
            <w:shd w:val="clear" w:color="auto" w:fill="F2DBDB"/>
            <w:vAlign w:val="center"/>
          </w:tcPr>
          <w:p w:rsidR="00173B8D" w:rsidRPr="005F637E" w:rsidRDefault="00173B8D" w:rsidP="00F34DED">
            <w:pPr>
              <w:jc w:val="center"/>
              <w:rPr>
                <w:sz w:val="16"/>
                <w:szCs w:val="16"/>
              </w:rPr>
            </w:pP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5</w:t>
            </w:r>
          </w:p>
        </w:tc>
        <w:tc>
          <w:tcPr>
            <w:tcW w:w="992" w:type="dxa"/>
            <w:vAlign w:val="center"/>
          </w:tcPr>
          <w:p w:rsidR="00173B8D" w:rsidRPr="005F637E" w:rsidRDefault="00173B8D" w:rsidP="00F34DED">
            <w:pPr>
              <w:jc w:val="center"/>
              <w:rPr>
                <w:color w:val="000000"/>
                <w:sz w:val="16"/>
                <w:szCs w:val="16"/>
              </w:rPr>
            </w:pPr>
          </w:p>
        </w:tc>
        <w:tc>
          <w:tcPr>
            <w:tcW w:w="993" w:type="dxa"/>
            <w:vAlign w:val="center"/>
          </w:tcPr>
          <w:p w:rsidR="00173B8D" w:rsidRPr="005F637E" w:rsidRDefault="00173B8D" w:rsidP="00F34DED">
            <w:pPr>
              <w:jc w:val="center"/>
              <w:rPr>
                <w:sz w:val="16"/>
                <w:szCs w:val="16"/>
              </w:rPr>
            </w:pPr>
            <w:r w:rsidRPr="005F637E">
              <w:rPr>
                <w:sz w:val="16"/>
                <w:szCs w:val="16"/>
              </w:rPr>
              <w:t>15</w:t>
            </w:r>
          </w:p>
        </w:tc>
        <w:tc>
          <w:tcPr>
            <w:tcW w:w="992" w:type="dxa"/>
            <w:vAlign w:val="center"/>
          </w:tcPr>
          <w:p w:rsidR="00173B8D" w:rsidRPr="005F637E" w:rsidRDefault="00173B8D" w:rsidP="00F34DED">
            <w:pPr>
              <w:jc w:val="center"/>
              <w:rPr>
                <w:sz w:val="16"/>
                <w:szCs w:val="16"/>
              </w:rPr>
            </w:pPr>
          </w:p>
        </w:tc>
        <w:tc>
          <w:tcPr>
            <w:tcW w:w="567" w:type="dxa"/>
            <w:vAlign w:val="center"/>
          </w:tcPr>
          <w:p w:rsidR="00173B8D" w:rsidRPr="005F637E" w:rsidRDefault="00173B8D" w:rsidP="00F34DED">
            <w:pPr>
              <w:jc w:val="center"/>
              <w:rPr>
                <w:sz w:val="16"/>
                <w:szCs w:val="16"/>
              </w:rPr>
            </w:pPr>
            <w:r w:rsidRPr="005F637E">
              <w:rPr>
                <w:sz w:val="16"/>
                <w:szCs w:val="16"/>
              </w:rPr>
              <w:t>24%</w:t>
            </w:r>
          </w:p>
        </w:tc>
        <w:tc>
          <w:tcPr>
            <w:tcW w:w="947" w:type="dxa"/>
            <w:vAlign w:val="center"/>
          </w:tcPr>
          <w:p w:rsidR="00173B8D" w:rsidRPr="005F637E" w:rsidRDefault="00173B8D" w:rsidP="00F34DED">
            <w:pPr>
              <w:jc w:val="center"/>
              <w:rPr>
                <w:sz w:val="16"/>
                <w:szCs w:val="16"/>
              </w:rPr>
            </w:pPr>
          </w:p>
        </w:tc>
        <w:tc>
          <w:tcPr>
            <w:tcW w:w="1186" w:type="dxa"/>
            <w:vAlign w:val="center"/>
          </w:tcPr>
          <w:p w:rsidR="00173B8D" w:rsidRPr="005F637E" w:rsidRDefault="00173B8D" w:rsidP="00F34DED">
            <w:pPr>
              <w:jc w:val="center"/>
              <w:rPr>
                <w:sz w:val="16"/>
                <w:szCs w:val="16"/>
              </w:rPr>
            </w:pPr>
          </w:p>
        </w:tc>
      </w:tr>
      <w:tr w:rsidR="00173B8D" w:rsidRPr="005F637E" w:rsidTr="00F34DED">
        <w:trPr>
          <w:jc w:val="center"/>
        </w:trPr>
        <w:tc>
          <w:tcPr>
            <w:tcW w:w="521" w:type="dxa"/>
            <w:vAlign w:val="center"/>
          </w:tcPr>
          <w:p w:rsidR="00173B8D" w:rsidRPr="005F637E" w:rsidRDefault="00173B8D" w:rsidP="00F34DED">
            <w:pPr>
              <w:jc w:val="center"/>
              <w:rPr>
                <w:b/>
                <w:sz w:val="16"/>
                <w:szCs w:val="16"/>
                <w:lang w:val="el-GR"/>
              </w:rPr>
            </w:pPr>
            <w:r w:rsidRPr="005F637E">
              <w:rPr>
                <w:b/>
                <w:sz w:val="16"/>
                <w:szCs w:val="16"/>
                <w:lang w:val="el-GR"/>
              </w:rPr>
              <w:t>15</w:t>
            </w:r>
          </w:p>
        </w:tc>
        <w:tc>
          <w:tcPr>
            <w:tcW w:w="4550" w:type="dxa"/>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ΒΕΛΟΝΕΣ 25</w:t>
            </w:r>
            <w:r w:rsidRPr="005F637E">
              <w:rPr>
                <w:color w:val="000000"/>
                <w:sz w:val="16"/>
                <w:szCs w:val="16"/>
              </w:rPr>
              <w:t>G</w:t>
            </w:r>
            <w:r w:rsidRPr="005F637E">
              <w:rPr>
                <w:color w:val="000000"/>
                <w:sz w:val="16"/>
                <w:szCs w:val="16"/>
                <w:lang w:val="el-GR"/>
              </w:rPr>
              <w:t xml:space="preserve"> 5/8-16</w:t>
            </w:r>
            <w:r w:rsidRPr="005F637E">
              <w:rPr>
                <w:color w:val="000000"/>
                <w:sz w:val="16"/>
                <w:szCs w:val="16"/>
              </w:rPr>
              <w:t>mm</w:t>
            </w:r>
            <w:r w:rsidRPr="005F637E">
              <w:rPr>
                <w:color w:val="000000"/>
                <w:sz w:val="16"/>
                <w:szCs w:val="16"/>
                <w:lang w:val="el-GR"/>
              </w:rPr>
              <w:t xml:space="preserve"> (κουτιά των 100 </w:t>
            </w:r>
            <w:proofErr w:type="spellStart"/>
            <w:r w:rsidRPr="005F637E">
              <w:rPr>
                <w:color w:val="000000"/>
                <w:sz w:val="16"/>
                <w:szCs w:val="16"/>
                <w:lang w:val="el-GR"/>
              </w:rPr>
              <w:t>τμχ</w:t>
            </w:r>
            <w:proofErr w:type="spellEnd"/>
            <w:r w:rsidRPr="005F637E">
              <w:rPr>
                <w:color w:val="000000"/>
                <w:sz w:val="16"/>
                <w:szCs w:val="16"/>
                <w:lang w:val="el-GR"/>
              </w:rPr>
              <w:t>)</w:t>
            </w: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ΣΥΣΚ</w:t>
            </w:r>
          </w:p>
        </w:tc>
        <w:tc>
          <w:tcPr>
            <w:tcW w:w="1134" w:type="dxa"/>
            <w:shd w:val="clear" w:color="auto" w:fill="F2DBDB"/>
            <w:vAlign w:val="center"/>
          </w:tcPr>
          <w:p w:rsidR="00173B8D" w:rsidRPr="005F637E" w:rsidRDefault="00173B8D" w:rsidP="00F34DED">
            <w:pPr>
              <w:jc w:val="center"/>
              <w:rPr>
                <w:sz w:val="16"/>
                <w:szCs w:val="16"/>
              </w:rPr>
            </w:pP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55</w:t>
            </w:r>
          </w:p>
        </w:tc>
        <w:tc>
          <w:tcPr>
            <w:tcW w:w="992" w:type="dxa"/>
            <w:vAlign w:val="center"/>
          </w:tcPr>
          <w:p w:rsidR="00173B8D" w:rsidRPr="005F637E" w:rsidRDefault="00173B8D" w:rsidP="00F34DED">
            <w:pPr>
              <w:jc w:val="center"/>
              <w:rPr>
                <w:color w:val="000000"/>
                <w:sz w:val="16"/>
                <w:szCs w:val="16"/>
              </w:rPr>
            </w:pPr>
          </w:p>
        </w:tc>
        <w:tc>
          <w:tcPr>
            <w:tcW w:w="993" w:type="dxa"/>
            <w:vAlign w:val="center"/>
          </w:tcPr>
          <w:p w:rsidR="00173B8D" w:rsidRPr="005F637E" w:rsidRDefault="00173B8D" w:rsidP="00F34DED">
            <w:pPr>
              <w:jc w:val="center"/>
              <w:rPr>
                <w:sz w:val="16"/>
                <w:szCs w:val="16"/>
              </w:rPr>
            </w:pPr>
            <w:r w:rsidRPr="005F637E">
              <w:rPr>
                <w:sz w:val="16"/>
                <w:szCs w:val="16"/>
              </w:rPr>
              <w:t>165</w:t>
            </w:r>
          </w:p>
        </w:tc>
        <w:tc>
          <w:tcPr>
            <w:tcW w:w="992" w:type="dxa"/>
            <w:vAlign w:val="center"/>
          </w:tcPr>
          <w:p w:rsidR="00173B8D" w:rsidRPr="005F637E" w:rsidRDefault="00173B8D" w:rsidP="00F34DED">
            <w:pPr>
              <w:jc w:val="center"/>
              <w:rPr>
                <w:sz w:val="16"/>
                <w:szCs w:val="16"/>
              </w:rPr>
            </w:pPr>
          </w:p>
        </w:tc>
        <w:tc>
          <w:tcPr>
            <w:tcW w:w="567" w:type="dxa"/>
            <w:vAlign w:val="center"/>
          </w:tcPr>
          <w:p w:rsidR="00173B8D" w:rsidRPr="005F637E" w:rsidRDefault="00173B8D" w:rsidP="00F34DED">
            <w:pPr>
              <w:jc w:val="center"/>
              <w:rPr>
                <w:sz w:val="16"/>
                <w:szCs w:val="16"/>
              </w:rPr>
            </w:pPr>
            <w:r w:rsidRPr="005F637E">
              <w:rPr>
                <w:sz w:val="16"/>
                <w:szCs w:val="16"/>
              </w:rPr>
              <w:t>24%</w:t>
            </w:r>
          </w:p>
        </w:tc>
        <w:tc>
          <w:tcPr>
            <w:tcW w:w="947" w:type="dxa"/>
            <w:vAlign w:val="center"/>
          </w:tcPr>
          <w:p w:rsidR="00173B8D" w:rsidRPr="005F637E" w:rsidRDefault="00173B8D" w:rsidP="00F34DED">
            <w:pPr>
              <w:jc w:val="center"/>
              <w:rPr>
                <w:sz w:val="16"/>
                <w:szCs w:val="16"/>
              </w:rPr>
            </w:pPr>
          </w:p>
        </w:tc>
        <w:tc>
          <w:tcPr>
            <w:tcW w:w="1186" w:type="dxa"/>
            <w:vAlign w:val="center"/>
          </w:tcPr>
          <w:p w:rsidR="00173B8D" w:rsidRPr="005F637E" w:rsidRDefault="00173B8D" w:rsidP="00F34DED">
            <w:pPr>
              <w:jc w:val="center"/>
              <w:rPr>
                <w:sz w:val="16"/>
                <w:szCs w:val="16"/>
              </w:rPr>
            </w:pPr>
          </w:p>
        </w:tc>
      </w:tr>
      <w:tr w:rsidR="00173B8D" w:rsidRPr="005F637E" w:rsidTr="00F34DED">
        <w:trPr>
          <w:jc w:val="center"/>
        </w:trPr>
        <w:tc>
          <w:tcPr>
            <w:tcW w:w="521" w:type="dxa"/>
            <w:vAlign w:val="center"/>
          </w:tcPr>
          <w:p w:rsidR="00173B8D" w:rsidRPr="005F637E" w:rsidRDefault="00173B8D" w:rsidP="00F34DED">
            <w:pPr>
              <w:jc w:val="center"/>
              <w:rPr>
                <w:b/>
                <w:sz w:val="16"/>
                <w:szCs w:val="16"/>
                <w:lang w:val="el-GR"/>
              </w:rPr>
            </w:pPr>
            <w:r w:rsidRPr="005F637E">
              <w:rPr>
                <w:b/>
                <w:sz w:val="16"/>
                <w:szCs w:val="16"/>
                <w:lang w:val="el-GR"/>
              </w:rPr>
              <w:t>16</w:t>
            </w:r>
          </w:p>
        </w:tc>
        <w:tc>
          <w:tcPr>
            <w:tcW w:w="4550" w:type="dxa"/>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ΒΕΛΟΝΕΣ 18</w:t>
            </w:r>
            <w:r w:rsidRPr="005F637E">
              <w:rPr>
                <w:color w:val="000000"/>
                <w:sz w:val="16"/>
                <w:szCs w:val="16"/>
              </w:rPr>
              <w:t>G</w:t>
            </w:r>
            <w:r w:rsidRPr="005F637E">
              <w:rPr>
                <w:color w:val="000000"/>
                <w:sz w:val="16"/>
                <w:szCs w:val="16"/>
                <w:lang w:val="el-GR"/>
              </w:rPr>
              <w:t>-1 1/2-38</w:t>
            </w:r>
            <w:r w:rsidRPr="005F637E">
              <w:rPr>
                <w:color w:val="000000"/>
                <w:sz w:val="16"/>
                <w:szCs w:val="16"/>
              </w:rPr>
              <w:t>mm</w:t>
            </w:r>
            <w:r w:rsidRPr="005F637E">
              <w:rPr>
                <w:color w:val="000000"/>
                <w:sz w:val="16"/>
                <w:szCs w:val="16"/>
                <w:lang w:val="el-GR"/>
              </w:rPr>
              <w:t xml:space="preserve"> (κουτιά των 100 </w:t>
            </w:r>
            <w:proofErr w:type="spellStart"/>
            <w:r w:rsidRPr="005F637E">
              <w:rPr>
                <w:color w:val="000000"/>
                <w:sz w:val="16"/>
                <w:szCs w:val="16"/>
                <w:lang w:val="el-GR"/>
              </w:rPr>
              <w:t>τμχ</w:t>
            </w:r>
            <w:proofErr w:type="spellEnd"/>
            <w:r w:rsidRPr="005F637E">
              <w:rPr>
                <w:color w:val="000000"/>
                <w:sz w:val="16"/>
                <w:szCs w:val="16"/>
                <w:lang w:val="el-GR"/>
              </w:rPr>
              <w:t>)</w:t>
            </w: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ΣΥΣΚ</w:t>
            </w:r>
          </w:p>
        </w:tc>
        <w:tc>
          <w:tcPr>
            <w:tcW w:w="1134" w:type="dxa"/>
            <w:shd w:val="clear" w:color="auto" w:fill="F2DBDB"/>
            <w:vAlign w:val="center"/>
          </w:tcPr>
          <w:p w:rsidR="00173B8D" w:rsidRPr="005F637E" w:rsidRDefault="00173B8D" w:rsidP="00F34DED">
            <w:pPr>
              <w:jc w:val="center"/>
              <w:rPr>
                <w:sz w:val="16"/>
                <w:szCs w:val="16"/>
              </w:rPr>
            </w:pP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5</w:t>
            </w:r>
          </w:p>
        </w:tc>
        <w:tc>
          <w:tcPr>
            <w:tcW w:w="992" w:type="dxa"/>
            <w:vAlign w:val="center"/>
          </w:tcPr>
          <w:p w:rsidR="00173B8D" w:rsidRPr="005F637E" w:rsidRDefault="00173B8D" w:rsidP="00F34DED">
            <w:pPr>
              <w:jc w:val="center"/>
              <w:rPr>
                <w:color w:val="000000"/>
                <w:sz w:val="16"/>
                <w:szCs w:val="16"/>
              </w:rPr>
            </w:pPr>
          </w:p>
        </w:tc>
        <w:tc>
          <w:tcPr>
            <w:tcW w:w="993" w:type="dxa"/>
            <w:vAlign w:val="center"/>
          </w:tcPr>
          <w:p w:rsidR="00173B8D" w:rsidRPr="005F637E" w:rsidRDefault="00173B8D" w:rsidP="00F34DED">
            <w:pPr>
              <w:jc w:val="center"/>
              <w:rPr>
                <w:sz w:val="16"/>
                <w:szCs w:val="16"/>
              </w:rPr>
            </w:pPr>
            <w:r w:rsidRPr="005F637E">
              <w:rPr>
                <w:sz w:val="16"/>
                <w:szCs w:val="16"/>
              </w:rPr>
              <w:t>15</w:t>
            </w:r>
          </w:p>
        </w:tc>
        <w:tc>
          <w:tcPr>
            <w:tcW w:w="992" w:type="dxa"/>
            <w:vAlign w:val="center"/>
          </w:tcPr>
          <w:p w:rsidR="00173B8D" w:rsidRPr="005F637E" w:rsidRDefault="00173B8D" w:rsidP="00F34DED">
            <w:pPr>
              <w:jc w:val="center"/>
              <w:rPr>
                <w:sz w:val="16"/>
                <w:szCs w:val="16"/>
              </w:rPr>
            </w:pPr>
          </w:p>
        </w:tc>
        <w:tc>
          <w:tcPr>
            <w:tcW w:w="567" w:type="dxa"/>
            <w:vAlign w:val="center"/>
          </w:tcPr>
          <w:p w:rsidR="00173B8D" w:rsidRPr="005F637E" w:rsidRDefault="00173B8D" w:rsidP="00F34DED">
            <w:pPr>
              <w:jc w:val="center"/>
              <w:rPr>
                <w:sz w:val="16"/>
                <w:szCs w:val="16"/>
              </w:rPr>
            </w:pPr>
            <w:r w:rsidRPr="005F637E">
              <w:rPr>
                <w:sz w:val="16"/>
                <w:szCs w:val="16"/>
              </w:rPr>
              <w:t>24%</w:t>
            </w:r>
          </w:p>
        </w:tc>
        <w:tc>
          <w:tcPr>
            <w:tcW w:w="947" w:type="dxa"/>
            <w:vAlign w:val="center"/>
          </w:tcPr>
          <w:p w:rsidR="00173B8D" w:rsidRPr="005F637E" w:rsidRDefault="00173B8D" w:rsidP="00F34DED">
            <w:pPr>
              <w:jc w:val="center"/>
              <w:rPr>
                <w:sz w:val="16"/>
                <w:szCs w:val="16"/>
              </w:rPr>
            </w:pPr>
          </w:p>
        </w:tc>
        <w:tc>
          <w:tcPr>
            <w:tcW w:w="1186" w:type="dxa"/>
            <w:vAlign w:val="center"/>
          </w:tcPr>
          <w:p w:rsidR="00173B8D" w:rsidRPr="005F637E" w:rsidRDefault="00173B8D" w:rsidP="00F34DED">
            <w:pPr>
              <w:jc w:val="center"/>
              <w:rPr>
                <w:sz w:val="16"/>
                <w:szCs w:val="16"/>
              </w:rPr>
            </w:pPr>
          </w:p>
        </w:tc>
      </w:tr>
      <w:tr w:rsidR="00173B8D" w:rsidRPr="005F637E" w:rsidTr="00F34DED">
        <w:trPr>
          <w:jc w:val="center"/>
        </w:trPr>
        <w:tc>
          <w:tcPr>
            <w:tcW w:w="521" w:type="dxa"/>
            <w:vAlign w:val="center"/>
          </w:tcPr>
          <w:p w:rsidR="00173B8D" w:rsidRPr="005F637E" w:rsidRDefault="00173B8D" w:rsidP="00F34DED">
            <w:pPr>
              <w:jc w:val="center"/>
              <w:rPr>
                <w:b/>
                <w:sz w:val="16"/>
                <w:szCs w:val="16"/>
                <w:lang w:val="el-GR"/>
              </w:rPr>
            </w:pPr>
            <w:r w:rsidRPr="005F637E">
              <w:rPr>
                <w:b/>
                <w:sz w:val="16"/>
                <w:szCs w:val="16"/>
                <w:lang w:val="el-GR"/>
              </w:rPr>
              <w:t>17</w:t>
            </w:r>
          </w:p>
        </w:tc>
        <w:tc>
          <w:tcPr>
            <w:tcW w:w="4550" w:type="dxa"/>
            <w:vAlign w:val="center"/>
          </w:tcPr>
          <w:p w:rsidR="00173B8D" w:rsidRPr="005F637E" w:rsidRDefault="00173B8D" w:rsidP="00F34DED">
            <w:pPr>
              <w:jc w:val="center"/>
              <w:rPr>
                <w:color w:val="000000"/>
                <w:sz w:val="16"/>
                <w:szCs w:val="16"/>
                <w:lang w:val="el-GR"/>
              </w:rPr>
            </w:pPr>
            <w:r w:rsidRPr="005F637E">
              <w:rPr>
                <w:color w:val="000000"/>
                <w:sz w:val="16"/>
                <w:szCs w:val="16"/>
                <w:lang w:val="el-GR"/>
              </w:rPr>
              <w:t>ΣΥΡΙΓΓΕΣ ΠΛΑΣΤΙΚΕΣ ΜΙΑΣ ΧΡΗΣΗΣ ΜΕ ΒΕΛΟΝΑ 20</w:t>
            </w:r>
            <w:r w:rsidRPr="005F637E">
              <w:rPr>
                <w:color w:val="000000"/>
                <w:sz w:val="16"/>
                <w:szCs w:val="16"/>
              </w:rPr>
              <w:t>ml</w:t>
            </w: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vAlign w:val="center"/>
          </w:tcPr>
          <w:p w:rsidR="00173B8D" w:rsidRPr="005F637E" w:rsidRDefault="00173B8D" w:rsidP="00F34DED">
            <w:pPr>
              <w:jc w:val="center"/>
              <w:rPr>
                <w:color w:val="000000"/>
                <w:sz w:val="16"/>
                <w:szCs w:val="16"/>
              </w:rPr>
            </w:pPr>
            <w:r w:rsidRPr="005F637E">
              <w:rPr>
                <w:color w:val="000000"/>
                <w:sz w:val="16"/>
                <w:szCs w:val="16"/>
              </w:rPr>
              <w:t>14</w:t>
            </w:r>
          </w:p>
        </w:tc>
        <w:tc>
          <w:tcPr>
            <w:tcW w:w="992" w:type="dxa"/>
            <w:vAlign w:val="center"/>
          </w:tcPr>
          <w:p w:rsidR="00173B8D" w:rsidRPr="005F637E" w:rsidRDefault="00173B8D" w:rsidP="00F34DED">
            <w:pPr>
              <w:jc w:val="center"/>
              <w:rPr>
                <w:color w:val="000000"/>
                <w:sz w:val="16"/>
                <w:szCs w:val="16"/>
              </w:rPr>
            </w:pPr>
          </w:p>
        </w:tc>
        <w:tc>
          <w:tcPr>
            <w:tcW w:w="993" w:type="dxa"/>
            <w:vAlign w:val="center"/>
          </w:tcPr>
          <w:p w:rsidR="00173B8D" w:rsidRPr="005F637E" w:rsidRDefault="00173B8D" w:rsidP="00F34DED">
            <w:pPr>
              <w:jc w:val="center"/>
              <w:rPr>
                <w:sz w:val="16"/>
                <w:szCs w:val="16"/>
              </w:rPr>
            </w:pPr>
            <w:r w:rsidRPr="005F637E">
              <w:rPr>
                <w:sz w:val="16"/>
                <w:szCs w:val="16"/>
              </w:rPr>
              <w:t>42</w:t>
            </w:r>
          </w:p>
        </w:tc>
        <w:tc>
          <w:tcPr>
            <w:tcW w:w="992" w:type="dxa"/>
            <w:vAlign w:val="center"/>
          </w:tcPr>
          <w:p w:rsidR="00173B8D" w:rsidRPr="005F637E" w:rsidRDefault="00173B8D" w:rsidP="00F34DED">
            <w:pPr>
              <w:jc w:val="center"/>
              <w:rPr>
                <w:sz w:val="16"/>
                <w:szCs w:val="16"/>
              </w:rPr>
            </w:pPr>
          </w:p>
        </w:tc>
        <w:tc>
          <w:tcPr>
            <w:tcW w:w="567" w:type="dxa"/>
            <w:vAlign w:val="center"/>
          </w:tcPr>
          <w:p w:rsidR="00173B8D" w:rsidRPr="005F637E" w:rsidRDefault="00173B8D" w:rsidP="00F34DED">
            <w:pPr>
              <w:jc w:val="center"/>
              <w:rPr>
                <w:sz w:val="16"/>
                <w:szCs w:val="16"/>
              </w:rPr>
            </w:pPr>
            <w:r w:rsidRPr="005F637E">
              <w:rPr>
                <w:sz w:val="16"/>
                <w:szCs w:val="16"/>
              </w:rPr>
              <w:t>24%</w:t>
            </w:r>
          </w:p>
        </w:tc>
        <w:tc>
          <w:tcPr>
            <w:tcW w:w="947" w:type="dxa"/>
            <w:vAlign w:val="center"/>
          </w:tcPr>
          <w:p w:rsidR="00173B8D" w:rsidRPr="005F637E" w:rsidRDefault="00173B8D" w:rsidP="00F34DED">
            <w:pPr>
              <w:jc w:val="center"/>
              <w:rPr>
                <w:sz w:val="16"/>
                <w:szCs w:val="16"/>
              </w:rPr>
            </w:pPr>
          </w:p>
        </w:tc>
        <w:tc>
          <w:tcPr>
            <w:tcW w:w="1186" w:type="dxa"/>
            <w:vAlign w:val="center"/>
          </w:tcPr>
          <w:p w:rsidR="00173B8D" w:rsidRPr="005F637E" w:rsidRDefault="00173B8D" w:rsidP="00F34DED">
            <w:pPr>
              <w:jc w:val="center"/>
              <w:rPr>
                <w:sz w:val="16"/>
                <w:szCs w:val="16"/>
              </w:rPr>
            </w:pPr>
          </w:p>
        </w:tc>
      </w:tr>
      <w:tr w:rsidR="00173B8D" w:rsidRPr="005F637E" w:rsidTr="00F34DED">
        <w:trPr>
          <w:jc w:val="center"/>
        </w:trPr>
        <w:tc>
          <w:tcPr>
            <w:tcW w:w="521" w:type="dxa"/>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l-GR"/>
              </w:rPr>
            </w:pPr>
            <w:r w:rsidRPr="005F637E">
              <w:rPr>
                <w:b/>
                <w:sz w:val="16"/>
                <w:szCs w:val="16"/>
                <w:lang w:val="el-GR"/>
              </w:rPr>
              <w:t xml:space="preserve">ΑΞΙΑ ΤΜΗΜΑΤΟΣ </w:t>
            </w:r>
            <w:r w:rsidRPr="005F637E">
              <w:rPr>
                <w:b/>
                <w:sz w:val="16"/>
                <w:szCs w:val="16"/>
                <w:lang w:val="en-US"/>
              </w:rPr>
              <w:t>I</w:t>
            </w:r>
            <w:r w:rsidRPr="005F637E">
              <w:rPr>
                <w:b/>
                <w:sz w:val="16"/>
                <w:szCs w:val="16"/>
                <w:lang w:val="el-GR"/>
              </w:rPr>
              <w:t xml:space="preserve"> ΠΡΟ ΦΠΑ:</w:t>
            </w:r>
          </w:p>
        </w:tc>
        <w:tc>
          <w:tcPr>
            <w:tcW w:w="992" w:type="dxa"/>
            <w:shd w:val="clear" w:color="auto" w:fill="C2D69B"/>
            <w:vAlign w:val="center"/>
          </w:tcPr>
          <w:p w:rsidR="00173B8D" w:rsidRPr="00C24CF3" w:rsidRDefault="00173B8D" w:rsidP="00F34DED">
            <w:pPr>
              <w:jc w:val="center"/>
              <w:rPr>
                <w:b/>
                <w:bCs/>
                <w:color w:val="000000"/>
                <w:sz w:val="16"/>
                <w:szCs w:val="16"/>
                <w:lang w:val="el-GR"/>
              </w:rPr>
            </w:pPr>
          </w:p>
        </w:tc>
        <w:tc>
          <w:tcPr>
            <w:tcW w:w="1134" w:type="dxa"/>
            <w:vAlign w:val="center"/>
          </w:tcPr>
          <w:p w:rsidR="00173B8D" w:rsidRPr="005F637E" w:rsidRDefault="00173B8D" w:rsidP="00F34DED">
            <w:pPr>
              <w:jc w:val="center"/>
              <w:rPr>
                <w:sz w:val="16"/>
                <w:szCs w:val="16"/>
                <w:lang w:val="el-GR"/>
              </w:rPr>
            </w:pPr>
          </w:p>
        </w:tc>
        <w:tc>
          <w:tcPr>
            <w:tcW w:w="992" w:type="dxa"/>
            <w:vAlign w:val="center"/>
          </w:tcPr>
          <w:p w:rsidR="00173B8D" w:rsidRPr="005F637E" w:rsidRDefault="00173B8D" w:rsidP="00F34DED">
            <w:pPr>
              <w:jc w:val="center"/>
              <w:rPr>
                <w:sz w:val="16"/>
                <w:szCs w:val="16"/>
                <w:lang w:val="el-GR"/>
              </w:rPr>
            </w:pPr>
          </w:p>
        </w:tc>
        <w:tc>
          <w:tcPr>
            <w:tcW w:w="992" w:type="dxa"/>
            <w:vAlign w:val="center"/>
          </w:tcPr>
          <w:p w:rsidR="00173B8D" w:rsidRPr="005F637E" w:rsidRDefault="00173B8D" w:rsidP="00F34DED">
            <w:pPr>
              <w:jc w:val="center"/>
              <w:rPr>
                <w:sz w:val="16"/>
                <w:szCs w:val="16"/>
                <w:lang w:val="el-GR"/>
              </w:rPr>
            </w:pPr>
          </w:p>
        </w:tc>
        <w:tc>
          <w:tcPr>
            <w:tcW w:w="993" w:type="dxa"/>
            <w:vAlign w:val="center"/>
          </w:tcPr>
          <w:p w:rsidR="00173B8D" w:rsidRPr="005F637E" w:rsidRDefault="00173B8D" w:rsidP="00F34DED">
            <w:pPr>
              <w:jc w:val="center"/>
              <w:rPr>
                <w:sz w:val="16"/>
                <w:szCs w:val="16"/>
                <w:lang w:val="el-GR"/>
              </w:rPr>
            </w:pPr>
          </w:p>
        </w:tc>
        <w:tc>
          <w:tcPr>
            <w:tcW w:w="992" w:type="dxa"/>
            <w:vAlign w:val="center"/>
          </w:tcPr>
          <w:p w:rsidR="00173B8D" w:rsidRPr="005F637E" w:rsidRDefault="00173B8D" w:rsidP="00F34DED">
            <w:pPr>
              <w:jc w:val="center"/>
              <w:rPr>
                <w:sz w:val="16"/>
                <w:szCs w:val="16"/>
                <w:lang w:val="el-GR"/>
              </w:rPr>
            </w:pPr>
          </w:p>
        </w:tc>
        <w:tc>
          <w:tcPr>
            <w:tcW w:w="567" w:type="dxa"/>
            <w:vAlign w:val="center"/>
          </w:tcPr>
          <w:p w:rsidR="00173B8D" w:rsidRPr="005F637E" w:rsidRDefault="00173B8D" w:rsidP="00F34DED">
            <w:pPr>
              <w:jc w:val="center"/>
              <w:rPr>
                <w:sz w:val="16"/>
                <w:szCs w:val="16"/>
                <w:lang w:val="el-GR"/>
              </w:rPr>
            </w:pPr>
          </w:p>
        </w:tc>
        <w:tc>
          <w:tcPr>
            <w:tcW w:w="947" w:type="dxa"/>
            <w:vAlign w:val="center"/>
          </w:tcPr>
          <w:p w:rsidR="00173B8D" w:rsidRPr="005F637E" w:rsidRDefault="00173B8D" w:rsidP="00F34DED">
            <w:pPr>
              <w:jc w:val="center"/>
              <w:rPr>
                <w:sz w:val="16"/>
                <w:szCs w:val="16"/>
                <w:lang w:val="el-GR"/>
              </w:rPr>
            </w:pPr>
          </w:p>
        </w:tc>
        <w:tc>
          <w:tcPr>
            <w:tcW w:w="1186" w:type="dxa"/>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ΦΠΑ ΤΜΗΜΑΤΟΣ </w:t>
            </w:r>
            <w:r w:rsidRPr="005F637E">
              <w:rPr>
                <w:b/>
                <w:sz w:val="16"/>
                <w:szCs w:val="16"/>
                <w:lang w:val="en-US"/>
              </w:rPr>
              <w:t>I:</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vAlign w:val="center"/>
          </w:tcPr>
          <w:p w:rsidR="00173B8D" w:rsidRPr="005F637E" w:rsidRDefault="00173B8D" w:rsidP="00F34DED">
            <w:pPr>
              <w:jc w:val="center"/>
              <w:rPr>
                <w:sz w:val="16"/>
                <w:szCs w:val="16"/>
              </w:rPr>
            </w:pPr>
          </w:p>
        </w:tc>
        <w:tc>
          <w:tcPr>
            <w:tcW w:w="992" w:type="dxa"/>
            <w:vAlign w:val="center"/>
          </w:tcPr>
          <w:p w:rsidR="00173B8D" w:rsidRPr="005F637E" w:rsidRDefault="00173B8D" w:rsidP="00F34DED">
            <w:pPr>
              <w:jc w:val="center"/>
              <w:rPr>
                <w:sz w:val="16"/>
                <w:szCs w:val="16"/>
              </w:rPr>
            </w:pPr>
          </w:p>
        </w:tc>
        <w:tc>
          <w:tcPr>
            <w:tcW w:w="992" w:type="dxa"/>
            <w:vAlign w:val="center"/>
          </w:tcPr>
          <w:p w:rsidR="00173B8D" w:rsidRPr="005F637E" w:rsidRDefault="00173B8D" w:rsidP="00F34DED">
            <w:pPr>
              <w:jc w:val="center"/>
              <w:rPr>
                <w:sz w:val="16"/>
                <w:szCs w:val="16"/>
              </w:rPr>
            </w:pPr>
          </w:p>
        </w:tc>
        <w:tc>
          <w:tcPr>
            <w:tcW w:w="993" w:type="dxa"/>
            <w:vAlign w:val="center"/>
          </w:tcPr>
          <w:p w:rsidR="00173B8D" w:rsidRPr="005F637E" w:rsidRDefault="00173B8D" w:rsidP="00F34DED">
            <w:pPr>
              <w:jc w:val="center"/>
              <w:rPr>
                <w:sz w:val="16"/>
                <w:szCs w:val="16"/>
              </w:rPr>
            </w:pPr>
          </w:p>
        </w:tc>
        <w:tc>
          <w:tcPr>
            <w:tcW w:w="992" w:type="dxa"/>
            <w:vAlign w:val="center"/>
          </w:tcPr>
          <w:p w:rsidR="00173B8D" w:rsidRPr="005F637E" w:rsidRDefault="00173B8D" w:rsidP="00F34DED">
            <w:pPr>
              <w:jc w:val="center"/>
              <w:rPr>
                <w:sz w:val="16"/>
                <w:szCs w:val="16"/>
              </w:rPr>
            </w:pPr>
          </w:p>
        </w:tc>
        <w:tc>
          <w:tcPr>
            <w:tcW w:w="567" w:type="dxa"/>
            <w:vAlign w:val="center"/>
          </w:tcPr>
          <w:p w:rsidR="00173B8D" w:rsidRPr="005F637E" w:rsidRDefault="00173B8D" w:rsidP="00F34DED">
            <w:pPr>
              <w:jc w:val="center"/>
              <w:rPr>
                <w:sz w:val="16"/>
                <w:szCs w:val="16"/>
              </w:rPr>
            </w:pPr>
          </w:p>
        </w:tc>
        <w:tc>
          <w:tcPr>
            <w:tcW w:w="947" w:type="dxa"/>
            <w:vAlign w:val="center"/>
          </w:tcPr>
          <w:p w:rsidR="00173B8D" w:rsidRPr="005F637E" w:rsidRDefault="00173B8D" w:rsidP="00F34DED">
            <w:pPr>
              <w:jc w:val="center"/>
              <w:rPr>
                <w:sz w:val="16"/>
                <w:szCs w:val="16"/>
              </w:rPr>
            </w:pPr>
          </w:p>
        </w:tc>
        <w:tc>
          <w:tcPr>
            <w:tcW w:w="1186" w:type="dxa"/>
            <w:vAlign w:val="center"/>
          </w:tcPr>
          <w:p w:rsidR="00173B8D" w:rsidRPr="005F637E" w:rsidRDefault="00173B8D" w:rsidP="00F34DED">
            <w:pPr>
              <w:jc w:val="center"/>
              <w:rPr>
                <w:sz w:val="16"/>
                <w:szCs w:val="16"/>
              </w:rPr>
            </w:pPr>
          </w:p>
        </w:tc>
      </w:tr>
      <w:tr w:rsidR="00173B8D" w:rsidRPr="005F637E" w:rsidTr="00F34DED">
        <w:trPr>
          <w:jc w:val="center"/>
        </w:trPr>
        <w:tc>
          <w:tcPr>
            <w:tcW w:w="521" w:type="dxa"/>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ΣΥΝΟΛΟ ΑΞΙΑΣ ΤΜΗΜΑΤΟΣ </w:t>
            </w:r>
            <w:r w:rsidRPr="005F637E">
              <w:rPr>
                <w:b/>
                <w:sz w:val="16"/>
                <w:szCs w:val="16"/>
                <w:lang w:val="en-US"/>
              </w:rPr>
              <w:t>I:</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vAlign w:val="center"/>
          </w:tcPr>
          <w:p w:rsidR="00173B8D" w:rsidRPr="005F637E" w:rsidRDefault="00173B8D" w:rsidP="00F34DED">
            <w:pPr>
              <w:jc w:val="center"/>
              <w:rPr>
                <w:sz w:val="16"/>
                <w:szCs w:val="16"/>
              </w:rPr>
            </w:pPr>
          </w:p>
        </w:tc>
        <w:tc>
          <w:tcPr>
            <w:tcW w:w="992" w:type="dxa"/>
            <w:vAlign w:val="center"/>
          </w:tcPr>
          <w:p w:rsidR="00173B8D" w:rsidRPr="005F637E" w:rsidRDefault="00173B8D" w:rsidP="00F34DED">
            <w:pPr>
              <w:jc w:val="center"/>
              <w:rPr>
                <w:sz w:val="16"/>
                <w:szCs w:val="16"/>
              </w:rPr>
            </w:pPr>
          </w:p>
        </w:tc>
        <w:tc>
          <w:tcPr>
            <w:tcW w:w="992" w:type="dxa"/>
            <w:vAlign w:val="center"/>
          </w:tcPr>
          <w:p w:rsidR="00173B8D" w:rsidRPr="005F637E" w:rsidRDefault="00173B8D" w:rsidP="00F34DED">
            <w:pPr>
              <w:jc w:val="center"/>
              <w:rPr>
                <w:sz w:val="16"/>
                <w:szCs w:val="16"/>
              </w:rPr>
            </w:pPr>
          </w:p>
        </w:tc>
        <w:tc>
          <w:tcPr>
            <w:tcW w:w="993" w:type="dxa"/>
            <w:vAlign w:val="center"/>
          </w:tcPr>
          <w:p w:rsidR="00173B8D" w:rsidRPr="005F637E" w:rsidRDefault="00173B8D" w:rsidP="00F34DED">
            <w:pPr>
              <w:jc w:val="center"/>
              <w:rPr>
                <w:sz w:val="16"/>
                <w:szCs w:val="16"/>
              </w:rPr>
            </w:pPr>
          </w:p>
        </w:tc>
        <w:tc>
          <w:tcPr>
            <w:tcW w:w="992" w:type="dxa"/>
            <w:vAlign w:val="center"/>
          </w:tcPr>
          <w:p w:rsidR="00173B8D" w:rsidRPr="005F637E" w:rsidRDefault="00173B8D" w:rsidP="00F34DED">
            <w:pPr>
              <w:jc w:val="center"/>
              <w:rPr>
                <w:sz w:val="16"/>
                <w:szCs w:val="16"/>
              </w:rPr>
            </w:pPr>
          </w:p>
        </w:tc>
        <w:tc>
          <w:tcPr>
            <w:tcW w:w="567" w:type="dxa"/>
            <w:vAlign w:val="center"/>
          </w:tcPr>
          <w:p w:rsidR="00173B8D" w:rsidRPr="005F637E" w:rsidRDefault="00173B8D" w:rsidP="00F34DED">
            <w:pPr>
              <w:jc w:val="center"/>
              <w:rPr>
                <w:sz w:val="16"/>
                <w:szCs w:val="16"/>
              </w:rPr>
            </w:pPr>
          </w:p>
        </w:tc>
        <w:tc>
          <w:tcPr>
            <w:tcW w:w="947" w:type="dxa"/>
            <w:vAlign w:val="center"/>
          </w:tcPr>
          <w:p w:rsidR="00173B8D" w:rsidRPr="005F637E" w:rsidRDefault="00173B8D" w:rsidP="00F34DED">
            <w:pPr>
              <w:jc w:val="center"/>
              <w:rPr>
                <w:sz w:val="16"/>
                <w:szCs w:val="16"/>
              </w:rPr>
            </w:pPr>
          </w:p>
        </w:tc>
        <w:tc>
          <w:tcPr>
            <w:tcW w:w="1186" w:type="dxa"/>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FFFFFF"/>
            <w:vAlign w:val="center"/>
          </w:tcPr>
          <w:p w:rsidR="00173B8D" w:rsidRPr="005F637E" w:rsidRDefault="00173B8D" w:rsidP="00F34DED">
            <w:pPr>
              <w:jc w:val="center"/>
              <w:rPr>
                <w:b/>
                <w:sz w:val="16"/>
                <w:szCs w:val="16"/>
              </w:rPr>
            </w:pPr>
          </w:p>
        </w:tc>
        <w:tc>
          <w:tcPr>
            <w:tcW w:w="992" w:type="dxa"/>
            <w:shd w:val="clear" w:color="auto" w:fill="FFFFFF"/>
            <w:vAlign w:val="center"/>
          </w:tcPr>
          <w:p w:rsidR="00173B8D" w:rsidRPr="005F637E" w:rsidRDefault="00173B8D" w:rsidP="00F34DED">
            <w:pPr>
              <w:jc w:val="center"/>
              <w:rPr>
                <w:b/>
                <w:bCs/>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13866" w:type="dxa"/>
            <w:gridSpan w:val="11"/>
            <w:shd w:val="clear" w:color="auto" w:fill="D6E3BC"/>
            <w:vAlign w:val="center"/>
          </w:tcPr>
          <w:p w:rsidR="00173B8D" w:rsidRPr="005F637E" w:rsidRDefault="00173B8D" w:rsidP="00F34DED">
            <w:pPr>
              <w:jc w:val="center"/>
              <w:rPr>
                <w:sz w:val="16"/>
                <w:szCs w:val="16"/>
              </w:rPr>
            </w:pPr>
            <w:r w:rsidRPr="005F637E">
              <w:rPr>
                <w:b/>
                <w:sz w:val="16"/>
                <w:szCs w:val="16"/>
                <w:lang w:val="el-GR" w:eastAsia="el-GR"/>
              </w:rPr>
              <w:t>ΤΜΗΜΑ Ι</w:t>
            </w:r>
            <w:r w:rsidRPr="005F637E">
              <w:rPr>
                <w:b/>
                <w:sz w:val="16"/>
                <w:szCs w:val="16"/>
                <w:lang w:val="en-US" w:eastAsia="el-GR"/>
              </w:rPr>
              <w:t>I</w:t>
            </w:r>
            <w:r w:rsidRPr="005F637E">
              <w:rPr>
                <w:b/>
                <w:sz w:val="16"/>
                <w:szCs w:val="16"/>
                <w:lang w:val="el-GR" w:eastAsia="el-GR"/>
              </w:rPr>
              <w:t xml:space="preserve"> (ΕΡΓΑΣΤΗΡΙΑΚΑ ΑΝΑΛΩΣΙΜΑ)</w:t>
            </w: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w:t>
            </w:r>
          </w:p>
        </w:tc>
        <w:tc>
          <w:tcPr>
            <w:tcW w:w="4550" w:type="dxa"/>
            <w:shd w:val="clear" w:color="auto" w:fill="FFFFFF"/>
            <w:vAlign w:val="center"/>
          </w:tcPr>
          <w:p w:rsidR="00173B8D" w:rsidRPr="005F637E" w:rsidRDefault="00173B8D" w:rsidP="00F34DED">
            <w:pPr>
              <w:jc w:val="center"/>
              <w:rPr>
                <w:color w:val="000000"/>
                <w:sz w:val="16"/>
                <w:szCs w:val="16"/>
                <w:lang w:val="el-GR"/>
              </w:rPr>
            </w:pPr>
            <w:proofErr w:type="spellStart"/>
            <w:r w:rsidRPr="005F637E">
              <w:rPr>
                <w:color w:val="000000"/>
                <w:sz w:val="16"/>
                <w:szCs w:val="16"/>
                <w:lang w:val="el-GR"/>
              </w:rPr>
              <w:t>Αντικειμενοφόρες</w:t>
            </w:r>
            <w:proofErr w:type="spellEnd"/>
            <w:r w:rsidRPr="005F637E">
              <w:rPr>
                <w:color w:val="000000"/>
                <w:sz w:val="16"/>
                <w:szCs w:val="16"/>
                <w:lang w:val="el-GR"/>
              </w:rPr>
              <w:t xml:space="preserve"> πλάκες χωρίς </w:t>
            </w:r>
            <w:proofErr w:type="spellStart"/>
            <w:r w:rsidRPr="005F637E">
              <w:rPr>
                <w:color w:val="000000"/>
                <w:sz w:val="16"/>
                <w:szCs w:val="16"/>
                <w:lang w:val="el-GR"/>
              </w:rPr>
              <w:t>εσμύρισμα</w:t>
            </w:r>
            <w:proofErr w:type="spellEnd"/>
            <w:r w:rsidRPr="005F637E">
              <w:rPr>
                <w:color w:val="000000"/>
                <w:sz w:val="16"/>
                <w:szCs w:val="16"/>
                <w:lang w:val="el-GR"/>
              </w:rPr>
              <w:t xml:space="preserve"> γραφής με στρογγυλεμένες άκρες</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300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900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2</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Σωληνάρια Γενικής Αίματος με αντιπηκτικό </w:t>
            </w:r>
            <w:r w:rsidRPr="005F637E">
              <w:rPr>
                <w:color w:val="000000"/>
                <w:sz w:val="16"/>
                <w:szCs w:val="16"/>
              </w:rPr>
              <w:t>EDTA</w:t>
            </w:r>
            <w:r w:rsidRPr="005F637E">
              <w:rPr>
                <w:color w:val="000000"/>
                <w:sz w:val="16"/>
                <w:szCs w:val="16"/>
                <w:lang w:val="el-GR"/>
              </w:rPr>
              <w:t xml:space="preserve"> και πώμα, 3</w:t>
            </w:r>
            <w:r w:rsidRPr="005F637E">
              <w:rPr>
                <w:color w:val="000000"/>
                <w:sz w:val="16"/>
                <w:szCs w:val="16"/>
              </w:rPr>
              <w:t>ml</w:t>
            </w:r>
            <w:r w:rsidRPr="005F637E">
              <w:rPr>
                <w:color w:val="000000"/>
                <w:sz w:val="16"/>
                <w:szCs w:val="16"/>
                <w:lang w:val="el-GR"/>
              </w:rPr>
              <w:t xml:space="preserve"> περίπου</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1.200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3.600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3</w:t>
            </w:r>
          </w:p>
        </w:tc>
        <w:tc>
          <w:tcPr>
            <w:tcW w:w="4550" w:type="dxa"/>
            <w:shd w:val="clear" w:color="auto" w:fill="FFFFFF"/>
            <w:vAlign w:val="center"/>
          </w:tcPr>
          <w:p w:rsidR="00173B8D" w:rsidRPr="005F637E" w:rsidRDefault="00173B8D" w:rsidP="00F34DED">
            <w:pPr>
              <w:jc w:val="center"/>
              <w:rPr>
                <w:color w:val="000000"/>
                <w:sz w:val="16"/>
                <w:szCs w:val="16"/>
              </w:rPr>
            </w:pPr>
            <w:proofErr w:type="spellStart"/>
            <w:r w:rsidRPr="005F637E">
              <w:rPr>
                <w:color w:val="000000"/>
                <w:sz w:val="16"/>
                <w:szCs w:val="16"/>
              </w:rPr>
              <w:t>Παραφιλμ</w:t>
            </w:r>
            <w:proofErr w:type="spellEnd"/>
            <w:r w:rsidRPr="005F637E">
              <w:rPr>
                <w:color w:val="000000"/>
                <w:sz w:val="16"/>
                <w:szCs w:val="16"/>
              </w:rPr>
              <w:t xml:space="preserve"> </w:t>
            </w:r>
            <w:proofErr w:type="spellStart"/>
            <w:r w:rsidRPr="005F637E">
              <w:rPr>
                <w:color w:val="000000"/>
                <w:sz w:val="16"/>
                <w:szCs w:val="16"/>
              </w:rPr>
              <w:t>σε</w:t>
            </w:r>
            <w:proofErr w:type="spellEnd"/>
            <w:r w:rsidRPr="005F637E">
              <w:rPr>
                <w:color w:val="000000"/>
                <w:sz w:val="16"/>
                <w:szCs w:val="16"/>
              </w:rPr>
              <w:t xml:space="preserve"> </w:t>
            </w:r>
            <w:proofErr w:type="spellStart"/>
            <w:r w:rsidRPr="005F637E">
              <w:rPr>
                <w:color w:val="000000"/>
                <w:sz w:val="16"/>
                <w:szCs w:val="16"/>
              </w:rPr>
              <w:t>ρολό</w:t>
            </w:r>
            <w:proofErr w:type="spellEnd"/>
            <w:r w:rsidRPr="005F637E">
              <w:rPr>
                <w:color w:val="000000"/>
                <w:sz w:val="16"/>
                <w:szCs w:val="16"/>
              </w:rPr>
              <w:t xml:space="preserve"> 15mX5cm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33</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99</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4</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Σωληνάρια Τριχοειδή </w:t>
            </w:r>
            <w:proofErr w:type="spellStart"/>
            <w:r w:rsidRPr="005F637E">
              <w:rPr>
                <w:color w:val="000000"/>
                <w:sz w:val="16"/>
                <w:szCs w:val="16"/>
                <w:lang w:val="el-GR"/>
              </w:rPr>
              <w:t>Μικροαιματοκρίτη</w:t>
            </w:r>
            <w:proofErr w:type="spellEnd"/>
            <w:r w:rsidRPr="005F637E">
              <w:rPr>
                <w:color w:val="000000"/>
                <w:sz w:val="16"/>
                <w:szCs w:val="16"/>
                <w:lang w:val="el-GR"/>
              </w:rPr>
              <w:t xml:space="preserve"> άνευ ηπαρίνης</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100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300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5</w:t>
            </w:r>
          </w:p>
        </w:tc>
        <w:tc>
          <w:tcPr>
            <w:tcW w:w="4550" w:type="dxa"/>
            <w:shd w:val="clear" w:color="auto" w:fill="FFFFFF"/>
            <w:vAlign w:val="center"/>
          </w:tcPr>
          <w:p w:rsidR="00173B8D" w:rsidRPr="005F637E" w:rsidRDefault="00173B8D" w:rsidP="00F34DED">
            <w:pPr>
              <w:jc w:val="center"/>
              <w:rPr>
                <w:sz w:val="16"/>
                <w:szCs w:val="16"/>
                <w:lang w:val="el-GR"/>
              </w:rPr>
            </w:pPr>
            <w:r w:rsidRPr="005F637E">
              <w:rPr>
                <w:sz w:val="16"/>
                <w:szCs w:val="16"/>
                <w:lang w:val="el-GR"/>
              </w:rPr>
              <w:t xml:space="preserve">Σωληνάρια για ταχύτητα καθιζήσεως ΤΚΕ, γυάλινα, με βιδωτό πώμα (μαύρο) με </w:t>
            </w:r>
            <w:r w:rsidRPr="005F637E">
              <w:rPr>
                <w:sz w:val="16"/>
                <w:szCs w:val="16"/>
              </w:rPr>
              <w:t>Sodium</w:t>
            </w:r>
            <w:r w:rsidRPr="005F637E">
              <w:rPr>
                <w:sz w:val="16"/>
                <w:szCs w:val="16"/>
                <w:lang w:val="el-GR"/>
              </w:rPr>
              <w:t xml:space="preserve"> </w:t>
            </w:r>
            <w:r w:rsidRPr="005F637E">
              <w:rPr>
                <w:sz w:val="16"/>
                <w:szCs w:val="16"/>
              </w:rPr>
              <w:t>Citrate</w:t>
            </w:r>
            <w:r w:rsidRPr="005F637E">
              <w:rPr>
                <w:sz w:val="16"/>
                <w:szCs w:val="16"/>
                <w:lang w:val="el-GR"/>
              </w:rPr>
              <w:t xml:space="preserve"> 3,8% αντιπηκτικό, 1,6 </w:t>
            </w:r>
            <w:r w:rsidRPr="005F637E">
              <w:rPr>
                <w:sz w:val="16"/>
                <w:szCs w:val="16"/>
              </w:rPr>
              <w:t>ml</w:t>
            </w:r>
            <w:r w:rsidRPr="005F637E">
              <w:rPr>
                <w:sz w:val="16"/>
                <w:szCs w:val="16"/>
                <w:lang w:val="el-GR"/>
              </w:rPr>
              <w:t xml:space="preserve"> (περίπου), με </w:t>
            </w:r>
            <w:proofErr w:type="spellStart"/>
            <w:r w:rsidRPr="005F637E">
              <w:rPr>
                <w:sz w:val="16"/>
                <w:szCs w:val="16"/>
                <w:lang w:val="el-GR"/>
              </w:rPr>
              <w:t>υποδειξη</w:t>
            </w:r>
            <w:proofErr w:type="spellEnd"/>
            <w:r w:rsidRPr="005F637E">
              <w:rPr>
                <w:sz w:val="16"/>
                <w:szCs w:val="16"/>
                <w:lang w:val="el-GR"/>
              </w:rPr>
              <w:t xml:space="preserve"> επιπέδου αίματος</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500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1.500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6</w:t>
            </w:r>
          </w:p>
        </w:tc>
        <w:tc>
          <w:tcPr>
            <w:tcW w:w="4550" w:type="dxa"/>
            <w:shd w:val="clear" w:color="auto" w:fill="FFFFFF"/>
            <w:vAlign w:val="center"/>
          </w:tcPr>
          <w:p w:rsidR="00173B8D" w:rsidRPr="005F637E" w:rsidRDefault="00173B8D" w:rsidP="00F34DED">
            <w:pPr>
              <w:jc w:val="center"/>
              <w:rPr>
                <w:color w:val="000000"/>
                <w:sz w:val="16"/>
                <w:szCs w:val="16"/>
                <w:lang w:val="el-GR"/>
              </w:rPr>
            </w:pPr>
            <w:proofErr w:type="spellStart"/>
            <w:r w:rsidRPr="005F637E">
              <w:rPr>
                <w:color w:val="000000"/>
                <w:sz w:val="16"/>
                <w:szCs w:val="16"/>
                <w:lang w:val="el-GR"/>
              </w:rPr>
              <w:t>Καλυπτρίδες</w:t>
            </w:r>
            <w:proofErr w:type="spellEnd"/>
            <w:r w:rsidRPr="005F637E">
              <w:rPr>
                <w:color w:val="000000"/>
                <w:sz w:val="16"/>
                <w:szCs w:val="16"/>
                <w:lang w:val="el-GR"/>
              </w:rPr>
              <w:t xml:space="preserve"> μικροσκοπίου 22Χ22 υψηλής καθαρότητας</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1.100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3.300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7</w:t>
            </w:r>
          </w:p>
        </w:tc>
        <w:tc>
          <w:tcPr>
            <w:tcW w:w="4550" w:type="dxa"/>
            <w:shd w:val="clear" w:color="auto" w:fill="FFFFFF"/>
            <w:vAlign w:val="center"/>
          </w:tcPr>
          <w:p w:rsidR="00173B8D" w:rsidRPr="005F637E" w:rsidRDefault="00173B8D" w:rsidP="00F34DED">
            <w:pPr>
              <w:jc w:val="center"/>
              <w:rPr>
                <w:color w:val="000000"/>
                <w:sz w:val="16"/>
                <w:szCs w:val="16"/>
                <w:lang w:val="el-GR"/>
              </w:rPr>
            </w:pPr>
            <w:proofErr w:type="spellStart"/>
            <w:r w:rsidRPr="005F637E">
              <w:rPr>
                <w:color w:val="000000"/>
                <w:sz w:val="16"/>
                <w:szCs w:val="16"/>
                <w:lang w:val="el-GR"/>
              </w:rPr>
              <w:t>Καλυπτρίδες</w:t>
            </w:r>
            <w:proofErr w:type="spellEnd"/>
            <w:r w:rsidRPr="005F637E">
              <w:rPr>
                <w:color w:val="000000"/>
                <w:sz w:val="16"/>
                <w:szCs w:val="16"/>
                <w:lang w:val="el-GR"/>
              </w:rPr>
              <w:t xml:space="preserve"> μικροσκοπίου 24Χ50 υψηλής καθαρότητας</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500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1.500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8</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Σωληνάρια πλαστικά αποστειρωμένα με μπίλιες και πώμα (Βιοχημικά) 5</w:t>
            </w:r>
            <w:r w:rsidRPr="005F637E">
              <w:rPr>
                <w:color w:val="000000"/>
                <w:sz w:val="16"/>
                <w:szCs w:val="16"/>
              </w:rPr>
              <w:t>ml</w:t>
            </w:r>
            <w:r w:rsidRPr="005F637E">
              <w:rPr>
                <w:color w:val="000000"/>
                <w:sz w:val="16"/>
                <w:szCs w:val="16"/>
                <w:lang w:val="el-GR"/>
              </w:rPr>
              <w:t xml:space="preserve"> (περίπου)</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1.500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4.500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9</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Σωληνάρια τύπου </w:t>
            </w:r>
            <w:r w:rsidRPr="005F637E">
              <w:rPr>
                <w:color w:val="000000"/>
                <w:sz w:val="16"/>
                <w:szCs w:val="16"/>
              </w:rPr>
              <w:t>RIA</w:t>
            </w:r>
            <w:r w:rsidRPr="005F637E">
              <w:rPr>
                <w:color w:val="000000"/>
                <w:sz w:val="16"/>
                <w:szCs w:val="16"/>
                <w:lang w:val="el-GR"/>
              </w:rPr>
              <w:t xml:space="preserve"> 4-5</w:t>
            </w:r>
            <w:r w:rsidRPr="005F637E">
              <w:rPr>
                <w:color w:val="000000"/>
                <w:sz w:val="16"/>
                <w:szCs w:val="16"/>
              </w:rPr>
              <w:t>ml</w:t>
            </w:r>
            <w:r w:rsidRPr="005F637E">
              <w:rPr>
                <w:color w:val="000000"/>
                <w:sz w:val="16"/>
                <w:szCs w:val="16"/>
                <w:lang w:val="el-GR"/>
              </w:rPr>
              <w:t xml:space="preserve"> βαθμονομημένο με στρογγυλό πυθμένα και πώμα</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1.500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4.500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10</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Πλαστικές </w:t>
            </w:r>
            <w:proofErr w:type="spellStart"/>
            <w:r w:rsidRPr="005F637E">
              <w:rPr>
                <w:color w:val="000000"/>
                <w:sz w:val="16"/>
                <w:szCs w:val="16"/>
                <w:lang w:val="el-GR"/>
              </w:rPr>
              <w:t>Πιπέττες</w:t>
            </w:r>
            <w:proofErr w:type="spellEnd"/>
            <w:r w:rsidRPr="005F637E">
              <w:rPr>
                <w:color w:val="000000"/>
                <w:sz w:val="16"/>
                <w:szCs w:val="16"/>
                <w:lang w:val="el-GR"/>
              </w:rPr>
              <w:t xml:space="preserve"> Παστέρ με </w:t>
            </w:r>
            <w:proofErr w:type="spellStart"/>
            <w:r w:rsidRPr="005F637E">
              <w:rPr>
                <w:color w:val="000000"/>
                <w:sz w:val="16"/>
                <w:szCs w:val="16"/>
                <w:lang w:val="el-GR"/>
              </w:rPr>
              <w:t>Πουάρ</w:t>
            </w:r>
            <w:proofErr w:type="spellEnd"/>
            <w:r w:rsidRPr="005F637E">
              <w:rPr>
                <w:color w:val="000000"/>
                <w:sz w:val="16"/>
                <w:szCs w:val="16"/>
                <w:lang w:val="el-GR"/>
              </w:rPr>
              <w:t>, Μιας Χρήσης, όγκου 3</w:t>
            </w:r>
            <w:r w:rsidRPr="005F637E">
              <w:rPr>
                <w:color w:val="000000"/>
                <w:sz w:val="16"/>
                <w:szCs w:val="16"/>
              </w:rPr>
              <w:t>ml</w:t>
            </w:r>
            <w:r w:rsidRPr="005F637E">
              <w:rPr>
                <w:color w:val="000000"/>
                <w:sz w:val="16"/>
                <w:szCs w:val="16"/>
                <w:lang w:val="el-GR"/>
              </w:rPr>
              <w:t xml:space="preserve"> περίπου (</w:t>
            </w:r>
            <w:proofErr w:type="spellStart"/>
            <w:r w:rsidRPr="005F637E">
              <w:rPr>
                <w:color w:val="000000"/>
                <w:sz w:val="16"/>
                <w:szCs w:val="16"/>
                <w:lang w:val="el-GR"/>
              </w:rPr>
              <w:t>παστεράκια</w:t>
            </w:r>
            <w:proofErr w:type="spellEnd"/>
            <w:r w:rsidRPr="005F637E">
              <w:rPr>
                <w:color w:val="000000"/>
                <w:sz w:val="16"/>
                <w:szCs w:val="16"/>
                <w:lang w:val="el-GR"/>
              </w:rPr>
              <w:t xml:space="preserve"> με </w:t>
            </w:r>
            <w:proofErr w:type="spellStart"/>
            <w:r w:rsidRPr="005F637E">
              <w:rPr>
                <w:color w:val="000000"/>
                <w:sz w:val="16"/>
                <w:szCs w:val="16"/>
                <w:lang w:val="el-GR"/>
              </w:rPr>
              <w:t>πουάρ</w:t>
            </w:r>
            <w:proofErr w:type="spellEnd"/>
            <w:r w:rsidRPr="005F637E">
              <w:rPr>
                <w:color w:val="000000"/>
                <w:sz w:val="16"/>
                <w:szCs w:val="16"/>
                <w:lang w:val="el-GR"/>
              </w:rPr>
              <w:t>)</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5.020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15.060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11</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ΚΕΔΡΕΛΑΙΟ ΜΙΚΡΟΣΚΟΠΙΟΥ 100</w:t>
            </w:r>
            <w:r w:rsidRPr="005F637E">
              <w:rPr>
                <w:color w:val="000000"/>
                <w:sz w:val="16"/>
                <w:szCs w:val="16"/>
              </w:rPr>
              <w:t>ML</w:t>
            </w:r>
            <w:r w:rsidRPr="005F637E">
              <w:rPr>
                <w:color w:val="000000"/>
                <w:sz w:val="16"/>
                <w:szCs w:val="16"/>
                <w:lang w:val="el-GR"/>
              </w:rPr>
              <w:t xml:space="preserve"> ΜΕ ΔΕΙΚΤΗ ΓΛΟΙΟΤΗΤΑΣ </w:t>
            </w:r>
            <w:r w:rsidRPr="005F637E">
              <w:rPr>
                <w:color w:val="000000"/>
                <w:sz w:val="16"/>
                <w:szCs w:val="16"/>
              </w:rPr>
              <w:t>ne</w:t>
            </w:r>
            <w:r w:rsidRPr="005F637E">
              <w:rPr>
                <w:color w:val="000000"/>
                <w:sz w:val="16"/>
                <w:szCs w:val="16"/>
                <w:lang w:val="el-GR"/>
              </w:rPr>
              <w:t xml:space="preserve"> 1518 ΣΕ 23 °</w:t>
            </w:r>
            <w:r w:rsidRPr="005F637E">
              <w:rPr>
                <w:color w:val="000000"/>
                <w:sz w:val="16"/>
                <w:szCs w:val="16"/>
              </w:rPr>
              <w:t>C</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12</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ΔΙΗΘΗΤΙΚΟ ΧΑΡΤΙ 40Χ40, ΣΥΣΚ. 500ΤΜΧ</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ΣΥΣΚ</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3</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9</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l-GR"/>
              </w:rPr>
            </w:pPr>
            <w:r w:rsidRPr="005F637E">
              <w:rPr>
                <w:b/>
                <w:sz w:val="16"/>
                <w:szCs w:val="16"/>
                <w:lang w:val="el-GR"/>
              </w:rPr>
              <w:t xml:space="preserve">ΑΞΙΑ ΤΜΗΜΑΤΟΣ </w:t>
            </w:r>
            <w:r w:rsidRPr="005F637E">
              <w:rPr>
                <w:b/>
                <w:sz w:val="16"/>
                <w:szCs w:val="16"/>
                <w:lang w:val="en-US"/>
              </w:rPr>
              <w:t>II</w:t>
            </w:r>
            <w:r w:rsidRPr="005F637E">
              <w:rPr>
                <w:b/>
                <w:sz w:val="16"/>
                <w:szCs w:val="16"/>
                <w:lang w:val="el-GR"/>
              </w:rPr>
              <w:t xml:space="preserve"> ΠΡΟ ΦΠΑ:</w:t>
            </w:r>
          </w:p>
        </w:tc>
        <w:tc>
          <w:tcPr>
            <w:tcW w:w="992" w:type="dxa"/>
            <w:shd w:val="clear" w:color="auto" w:fill="C2D69B"/>
          </w:tcPr>
          <w:p w:rsidR="00173B8D" w:rsidRPr="00C24CF3" w:rsidRDefault="00173B8D" w:rsidP="00F34DED">
            <w:pPr>
              <w:jc w:val="center"/>
              <w:rPr>
                <w:b/>
                <w:bCs/>
                <w:color w:val="000000"/>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ΦΠΑ ΤΜΗΜΑΤΟΣ </w:t>
            </w:r>
            <w:r w:rsidRPr="005F637E">
              <w:rPr>
                <w:b/>
                <w:sz w:val="16"/>
                <w:szCs w:val="16"/>
                <w:lang w:val="en-US"/>
              </w:rPr>
              <w:t>II:</w:t>
            </w:r>
          </w:p>
        </w:tc>
        <w:tc>
          <w:tcPr>
            <w:tcW w:w="992" w:type="dxa"/>
            <w:shd w:val="clear" w:color="auto" w:fill="C2D69B"/>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ΣΥΝΟΛΟ ΑΞΙΑΣ ΤΜΗΜΑΤΟΣ </w:t>
            </w:r>
            <w:r w:rsidRPr="005F637E">
              <w:rPr>
                <w:b/>
                <w:sz w:val="16"/>
                <w:szCs w:val="16"/>
                <w:lang w:val="en-US"/>
              </w:rPr>
              <w:t>II:</w:t>
            </w:r>
          </w:p>
        </w:tc>
        <w:tc>
          <w:tcPr>
            <w:tcW w:w="992" w:type="dxa"/>
            <w:shd w:val="clear" w:color="auto" w:fill="C2D69B"/>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FFFFFF"/>
            <w:vAlign w:val="center"/>
          </w:tcPr>
          <w:p w:rsidR="00173B8D" w:rsidRPr="005F637E" w:rsidRDefault="00173B8D" w:rsidP="00F34DED">
            <w:pPr>
              <w:jc w:val="center"/>
              <w:rPr>
                <w:b/>
                <w:sz w:val="16"/>
                <w:szCs w:val="16"/>
              </w:rPr>
            </w:pPr>
          </w:p>
        </w:tc>
        <w:tc>
          <w:tcPr>
            <w:tcW w:w="992" w:type="dxa"/>
            <w:shd w:val="clear" w:color="auto" w:fill="FFFFFF"/>
            <w:vAlign w:val="center"/>
          </w:tcPr>
          <w:p w:rsidR="00173B8D" w:rsidRPr="005F637E" w:rsidRDefault="00173B8D" w:rsidP="00F34DED">
            <w:pPr>
              <w:jc w:val="center"/>
              <w:rPr>
                <w:b/>
                <w:bCs/>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13866" w:type="dxa"/>
            <w:gridSpan w:val="11"/>
            <w:shd w:val="clear" w:color="auto" w:fill="D6E3BC"/>
            <w:vAlign w:val="center"/>
          </w:tcPr>
          <w:p w:rsidR="00173B8D" w:rsidRPr="005F637E" w:rsidRDefault="00173B8D" w:rsidP="00F34DED">
            <w:pPr>
              <w:jc w:val="center"/>
              <w:rPr>
                <w:sz w:val="16"/>
                <w:szCs w:val="16"/>
              </w:rPr>
            </w:pPr>
            <w:r w:rsidRPr="005F637E">
              <w:rPr>
                <w:b/>
                <w:sz w:val="16"/>
                <w:szCs w:val="16"/>
                <w:lang w:val="el-GR" w:eastAsia="el-GR"/>
              </w:rPr>
              <w:t>ΤΜΗΜΑ Ι</w:t>
            </w:r>
            <w:r w:rsidRPr="005F637E">
              <w:rPr>
                <w:b/>
                <w:sz w:val="16"/>
                <w:szCs w:val="16"/>
                <w:lang w:val="en-US" w:eastAsia="el-GR"/>
              </w:rPr>
              <w:t>II</w:t>
            </w:r>
            <w:r w:rsidRPr="005F637E">
              <w:rPr>
                <w:b/>
                <w:sz w:val="16"/>
                <w:szCs w:val="16"/>
                <w:lang w:val="el-GR" w:eastAsia="el-GR"/>
              </w:rPr>
              <w:t xml:space="preserve"> (ΑΝΤΙΣΗΠΤΙΚΑ ΧΕΡΙΩΝ)</w:t>
            </w: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n-US"/>
              </w:rPr>
            </w:pPr>
            <w:r w:rsidRPr="005F637E">
              <w:rPr>
                <w:b/>
                <w:sz w:val="16"/>
                <w:szCs w:val="16"/>
                <w:lang w:val="en-US"/>
              </w:rPr>
              <w:lastRenderedPageBreak/>
              <w:t>1</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ΑΝΤΙΣΗΠΤΙΚΟ </w:t>
            </w:r>
            <w:r w:rsidRPr="005F637E">
              <w:rPr>
                <w:color w:val="000000"/>
                <w:sz w:val="16"/>
                <w:szCs w:val="16"/>
              </w:rPr>
              <w:t>GEL</w:t>
            </w:r>
            <w:r w:rsidRPr="005F637E">
              <w:rPr>
                <w:color w:val="000000"/>
                <w:sz w:val="16"/>
                <w:szCs w:val="16"/>
                <w:lang w:val="el-GR"/>
              </w:rPr>
              <w:t xml:space="preserve"> ΧΕΡΙΩΝ ΜΕ ΑΛΚΟΟΛΗ ΚΑΙ ΑΝΤΛΙΑ. ΝΑ ΕΙΝΑΙ ΑΝΤΙΣΗΠΤΙΚΟ ΣΚΕΥΑΣΜΑ ΧΕΡΙΩΝ ΣΕ ΜΟΡΦΗ ΓΕΛΗΣ (</w:t>
            </w:r>
            <w:r w:rsidRPr="005F637E">
              <w:rPr>
                <w:color w:val="000000"/>
                <w:sz w:val="16"/>
                <w:szCs w:val="16"/>
              </w:rPr>
              <w:t>GEL</w:t>
            </w:r>
            <w:r w:rsidRPr="005F637E">
              <w:rPr>
                <w:color w:val="000000"/>
                <w:sz w:val="16"/>
                <w:szCs w:val="16"/>
                <w:lang w:val="el-GR"/>
              </w:rPr>
              <w:t xml:space="preserve">) ΚΑΙ ΜΕ ΠΕΡΙΕΚΤΙΚΟΤΗΤΑ ΣΕ ΑΛΚΟΟΛΕΣ ≥70% (ΑΙΘΥΛΙΚΗ ΑΛΚΟΟΛΗ ΤΕΛΙΚΗ ΣΥΓΚΕΝΤΡΩΣΗ 70-80% Ή ΙΣΟΠΡΟΠΥΛΙΚΉ ΑΛΚΟΟΛΗ ΤΕΛΙΚΗ ΣΥΓΚΕΝΤΡΩΣΗ 70-75%,  </w:t>
            </w:r>
            <w:proofErr w:type="spellStart"/>
            <w:r w:rsidRPr="005F637E">
              <w:rPr>
                <w:color w:val="000000"/>
                <w:sz w:val="16"/>
                <w:szCs w:val="16"/>
                <w:lang w:val="el-GR"/>
              </w:rPr>
              <w:t>΄Ή</w:t>
            </w:r>
            <w:proofErr w:type="spellEnd"/>
            <w:r w:rsidRPr="005F637E">
              <w:rPr>
                <w:color w:val="000000"/>
                <w:sz w:val="16"/>
                <w:szCs w:val="16"/>
                <w:lang w:val="el-GR"/>
              </w:rPr>
              <w:t xml:space="preserve"> ΤΟ ΑΘΡΟΙΣΜΑ ΤΟΥΣ ΝΑ ΑΓΓΙΖΕΙ ΤΕΛΙΚΗ ΣΥΓΚΕΝΤΡΩΣΗ 70-80%, ΣΥΜΦΩΝΑ ΜΕ ΤΙΣ ΣΥΣΤΑΣΕΙΣ ΤΟΥ Π.Ο.Υ ΚΑΙ ΑΛΛΩΝ ΔΙΕΘΝΩΝ ΟΡΓΑΝΙΣΜΩΝ. ΝΑ ΕΙΝΑΙ ΒΑΚΤΗΡΙΟΚΤΟΝΟ, ΜΥΚΗΤΟΚΤΟΝΟ, ΙΟΚΤΟΝΟ ΚΑΙ ΦΥΜΑΤΟΚΤΟΝΟ. ΝΑ ΜΗΝ ΠΕΡΙΕΧΕΙ ΑΛΛΕΡΓΙΟΓΟΝΑ ΣΥΣΤΑΤΙΚΑ, ΧΡΩΣΤΙΚΕΣ, ΝΑ ΜΗ ΔΗΜΙΟΥΡΓΕΙ ΞΗΡΟΔΕΡΜΙΕΣ Ή ΕΡΕΘΙΣΜΟΥΣ ΚΑΙ ΝΑ ΕΙΝΑΙ ΔΕΡΜΑΤΟΛΟΓΙΚΑ ΕΛΕΓΜΕΝΟ.  ΝΑ ΠΕΡΙΕΧΕΙ ΕΝΥΔΑΤΙΚΑ ΚΑΙ ΜΑΛΑΚΤΙΚΑ ΣΥΣΤΑΤΙΚΑ ΓΙΑ ΑΠΟΦΥΓΗ ΕΡΕΘΙΣΜΩΝ. ΝΑ ΜΗΝ ΚΟΛΛΑΕΙ ΚΑΙ ΝΑ ΜΗΝ ΑΦΗΝΕΙ ΥΠΟΛΕΙΜΜΑΤΑ. ΝΑ ΕΙΝΑΙ ΕΤΟΙΜΟ ΠΡΟΣ ΧΡΗΣΗ. ΝΑ ΔΙΑΤΙΘΕΤΑΙ ΣΕ ΣΥΣΚΕΥΑΣΙΑ 500</w:t>
            </w:r>
            <w:r w:rsidRPr="005F637E">
              <w:rPr>
                <w:color w:val="000000"/>
                <w:sz w:val="16"/>
                <w:szCs w:val="16"/>
              </w:rPr>
              <w:t>ml</w:t>
            </w:r>
            <w:r w:rsidRPr="005F637E">
              <w:rPr>
                <w:color w:val="000000"/>
                <w:sz w:val="16"/>
                <w:szCs w:val="16"/>
                <w:lang w:val="el-GR"/>
              </w:rPr>
              <w:t xml:space="preserve"> ΜΕ ΕΝΣΩΜΑΤΩΜΕΝΗ ΑΝΤΛΙΑ ΧΡΗΣΗΣ ΣΕ ΚΑΘΕ ΔΟΧΕΊΟ. ΝΑ ΕΙΝΑΙ ΕΓΚΕΚΡΙΜΕΝΟ ΑΠΌ ΤΟΝ ΕΟΦ ΩΣ ΒΙΟΚΤΟΝΟ ΤΥΠΟΥ 1 (ΑΠΟΛΥΜΑΝΤΙΚΑ ΓΙΑ ΤΗΝ ΥΓΙΕΙΝΗ ΤΟΥ ΑΝΘΡΩΠΟΥ).</w:t>
            </w: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ΦΙΑΛΗ/ ΤΕΜ 500ML</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75</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225</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n-US"/>
              </w:rPr>
            </w:pPr>
            <w:r w:rsidRPr="005F637E">
              <w:rPr>
                <w:b/>
                <w:sz w:val="16"/>
                <w:szCs w:val="16"/>
                <w:lang w:val="en-US"/>
              </w:rPr>
              <w:t>2</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ΑΝΤΙΣΗΠΤΙΚΟ </w:t>
            </w:r>
            <w:r w:rsidRPr="005F637E">
              <w:rPr>
                <w:color w:val="000000"/>
                <w:sz w:val="16"/>
                <w:szCs w:val="16"/>
              </w:rPr>
              <w:t>GEL</w:t>
            </w:r>
            <w:r w:rsidRPr="005F637E">
              <w:rPr>
                <w:color w:val="000000"/>
                <w:sz w:val="16"/>
                <w:szCs w:val="16"/>
                <w:lang w:val="el-GR"/>
              </w:rPr>
              <w:t xml:space="preserve"> ΧΕΡΙΩΝ ΜΕ ΑΛΚΟΟΛΗ ΚΑΙ ΑΝΤΛΙΑ. ΝΑ ΕΙΝΑΙ ΑΝΤΙΣΗΠΤΙΚΟ ΣΚΕΥΑΣΜΑ ΧΕΡΙΩΝ ΣΕ ΜΟΡΦΗ ΓΕΛΗΣ (</w:t>
            </w:r>
            <w:r w:rsidRPr="005F637E">
              <w:rPr>
                <w:color w:val="000000"/>
                <w:sz w:val="16"/>
                <w:szCs w:val="16"/>
              </w:rPr>
              <w:t>GEL</w:t>
            </w:r>
            <w:r w:rsidRPr="005F637E">
              <w:rPr>
                <w:color w:val="000000"/>
                <w:sz w:val="16"/>
                <w:szCs w:val="16"/>
                <w:lang w:val="el-GR"/>
              </w:rPr>
              <w:t xml:space="preserve">) ΚΑΙ ΜΕ ΠΕΡΙΕΚΤΙΚΟΤΗΤΑ ΣΕ ΑΛΚΟΟΛΕΣ ≥70% (ΑΙΘΥΛΙΚΗ ΑΛΚΟΟΛΗ ΤΕΛΙΚΗ ΣΥΓΚΕΝΤΡΩΣΗ 70-80% Ή ΙΣΟΠΡΟΠΥΛΙΚΉ ΑΛΚΟΟΛΗ ΤΕΛΙΚΗ ΣΥΓΚΕΝΤΡΩΣΗ 70-75%, </w:t>
            </w:r>
            <w:proofErr w:type="spellStart"/>
            <w:r w:rsidRPr="005F637E">
              <w:rPr>
                <w:color w:val="000000"/>
                <w:sz w:val="16"/>
                <w:szCs w:val="16"/>
                <w:lang w:val="el-GR"/>
              </w:rPr>
              <w:t>΄Ή</w:t>
            </w:r>
            <w:proofErr w:type="spellEnd"/>
            <w:r w:rsidRPr="005F637E">
              <w:rPr>
                <w:color w:val="000000"/>
                <w:sz w:val="16"/>
                <w:szCs w:val="16"/>
                <w:lang w:val="el-GR"/>
              </w:rPr>
              <w:t xml:space="preserve"> ΤΟ ΑΘΡΟΙΣΜΑ ΤΟΥΣ ΝΑ ΑΓΓΙΖΕΙ ΤΕΛΙΚΗ ΣΥΓΚΕΝΤΡΩΣΗ 70-80%, ΣΥΜΦΩΝΑ ΜΕ ΤΙΣ ΣΥΣΤΑΣΕΙΣ ΤΟΥ Π.Ο.Υ ΚΑΙ ΑΛΛΩΝ ΔΙΕΘΝΩΝ ΟΡΓΑΝΙΣΜΩΝ. ΝΑ ΕΙΝΑΙ ΒΑΚΤΗΡΙΟΚΤΟΝΟ, ΜΥΚΗΤΟΚΤΟΝΟ, ΙΟΚΤΟΝΟ ΚΑΙ ΦΥΜΑΤΟΚΤΟΝΟ. ΝΑ ΜΗΝ ΠΕΡΙΕΧΕΙ ΑΛΛΕΡΓΙΟΓΟΝΑ ΣΥΣΤΑΤΙΚΑ, ΧΡΩΣΤΙΚΕΣ, ΝΑ ΜΗ ΔΗΜΙΟΥΡΓΕΙ ΞΗΡΟΔΕΡΜΙΕΣ Ή ΕΡΕΘΙΣΜΟΥΣ ΚΑΙ ΝΑ ΕΙΝΑΙ ΔΕΡΜΑΤΟΛΟΓΙΚΑ ΕΛΕΓΜΕΝΟ.  ΝΑ ΠΕΡΙΕΧΕΙ ΕΝΥΔΑΤΙΚΑ ΚΑΙ ΜΑΛΑΚΤΙΚΑ ΣΥΣΤΑΤΙΚΑ ΓΙΑ ΑΠΟΦΥΓΗ ΕΡΕΘΙΣΜΩΝ. ΝΑ ΜΗΝ ΚΟΛΛΑΕΙ ΚΑΙ ΝΑ ΜΗΝ ΑΦΗΝΕΙ ΥΠΟΛΕΙΜΜΑΤΑ. ΝΑ ΕΙΝΑΙ ΕΤΟΙΜΟ ΠΡΟΣ ΧΡΗΣΗ. ΝΑ ΔΙΑΤΙΘΕΤΑΙ ΣΕ ΣΥΣΚΕΥΑΣΙΑ 1 ΛΙΤΡΟΥ (1</w:t>
            </w:r>
            <w:proofErr w:type="spellStart"/>
            <w:r w:rsidRPr="005F637E">
              <w:rPr>
                <w:color w:val="000000"/>
                <w:sz w:val="16"/>
                <w:szCs w:val="16"/>
              </w:rPr>
              <w:t>lt</w:t>
            </w:r>
            <w:proofErr w:type="spellEnd"/>
            <w:r w:rsidRPr="005F637E">
              <w:rPr>
                <w:color w:val="000000"/>
                <w:sz w:val="16"/>
                <w:szCs w:val="16"/>
                <w:lang w:val="el-GR"/>
              </w:rPr>
              <w:t>) ΜΕ ΕΝΣΩΜΑΤΩΜΕΝΗ ΑΝΤΛΙΑ ΧΡΗΣΗΣ ΣΕ ΚΑΘΕ ΔΟΧΕΊΟ. ΝΑ ΕΙΝΑΙ ΕΓΚΕΚΡΙΜΕΝΟ ΑΠΌ ΤΟΝ ΕΟΦ ΩΣ ΒΙΟΚΤΟΝΟ ΤΥΠΟΥ 1 (ΑΠΟΛΥΜΑΝΤΙΚΑ ΓΙΑ ΤΗΝ ΥΓΙΕΙΝΗ ΤΟΥ ΑΝΘΡΩΠΟΥ).</w:t>
            </w: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ΦΙΑΛΗ/ TEM 1LT</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839</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2.517</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l-GR"/>
              </w:rPr>
            </w:pPr>
            <w:r w:rsidRPr="005F637E">
              <w:rPr>
                <w:b/>
                <w:sz w:val="16"/>
                <w:szCs w:val="16"/>
                <w:lang w:val="el-GR"/>
              </w:rPr>
              <w:t xml:space="preserve">ΑΞΙΑ ΤΜΗΜΑΤΟΣ </w:t>
            </w:r>
            <w:r w:rsidRPr="005F637E">
              <w:rPr>
                <w:b/>
                <w:sz w:val="16"/>
                <w:szCs w:val="16"/>
                <w:lang w:val="en-US"/>
              </w:rPr>
              <w:t>II</w:t>
            </w:r>
            <w:r w:rsidRPr="005F637E">
              <w:rPr>
                <w:b/>
                <w:sz w:val="16"/>
                <w:szCs w:val="16"/>
                <w:lang w:val="el-GR"/>
              </w:rPr>
              <w:t>Ι ΠΡΟ ΦΠΑ:</w:t>
            </w:r>
          </w:p>
        </w:tc>
        <w:tc>
          <w:tcPr>
            <w:tcW w:w="992" w:type="dxa"/>
            <w:shd w:val="clear" w:color="auto" w:fill="C2D69B"/>
            <w:vAlign w:val="center"/>
          </w:tcPr>
          <w:p w:rsidR="00173B8D" w:rsidRPr="00C24CF3" w:rsidRDefault="00173B8D" w:rsidP="00F34DED">
            <w:pPr>
              <w:jc w:val="center"/>
              <w:rPr>
                <w:b/>
                <w:bCs/>
                <w:color w:val="000000"/>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ΦΠΑ ΤΜΗΜΑΤΟΣ </w:t>
            </w:r>
            <w:r w:rsidRPr="005F637E">
              <w:rPr>
                <w:b/>
                <w:sz w:val="16"/>
                <w:szCs w:val="16"/>
                <w:lang w:val="en-US"/>
              </w:rPr>
              <w:t>II</w:t>
            </w:r>
            <w:r w:rsidRPr="005F637E">
              <w:rPr>
                <w:b/>
                <w:sz w:val="16"/>
                <w:szCs w:val="16"/>
                <w:lang w:val="el-GR"/>
              </w:rPr>
              <w:t>Ι</w:t>
            </w:r>
            <w:r w:rsidRPr="005F637E">
              <w:rPr>
                <w:b/>
                <w:sz w:val="16"/>
                <w:szCs w:val="16"/>
                <w:lang w:val="en-US"/>
              </w:rPr>
              <w:t>:</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ΣΥΝΟΛΟ ΑΞΙΑΣ ΤΜΗΜΑΤΟΣ </w:t>
            </w:r>
            <w:r w:rsidRPr="005F637E">
              <w:rPr>
                <w:b/>
                <w:sz w:val="16"/>
                <w:szCs w:val="16"/>
                <w:lang w:val="en-US"/>
              </w:rPr>
              <w:t>II</w:t>
            </w:r>
            <w:r w:rsidRPr="005F637E">
              <w:rPr>
                <w:b/>
                <w:sz w:val="16"/>
                <w:szCs w:val="16"/>
                <w:lang w:val="el-GR"/>
              </w:rPr>
              <w:t>Ι</w:t>
            </w:r>
            <w:r w:rsidRPr="005F637E">
              <w:rPr>
                <w:b/>
                <w:sz w:val="16"/>
                <w:szCs w:val="16"/>
                <w:lang w:val="en-US"/>
              </w:rPr>
              <w:t>:</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FFFFFF"/>
            <w:vAlign w:val="center"/>
          </w:tcPr>
          <w:p w:rsidR="00173B8D" w:rsidRPr="005F637E" w:rsidRDefault="00173B8D" w:rsidP="00F34DED">
            <w:pPr>
              <w:jc w:val="center"/>
              <w:rPr>
                <w:b/>
                <w:sz w:val="16"/>
                <w:szCs w:val="16"/>
              </w:rPr>
            </w:pPr>
          </w:p>
        </w:tc>
        <w:tc>
          <w:tcPr>
            <w:tcW w:w="992" w:type="dxa"/>
            <w:shd w:val="clear" w:color="auto" w:fill="FFFFFF"/>
            <w:vAlign w:val="center"/>
          </w:tcPr>
          <w:p w:rsidR="00173B8D" w:rsidRPr="005F637E" w:rsidRDefault="00173B8D" w:rsidP="00F34DED">
            <w:pPr>
              <w:jc w:val="center"/>
              <w:rPr>
                <w:b/>
                <w:bCs/>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13866" w:type="dxa"/>
            <w:gridSpan w:val="11"/>
            <w:shd w:val="clear" w:color="auto" w:fill="D6E3BC"/>
            <w:vAlign w:val="center"/>
          </w:tcPr>
          <w:p w:rsidR="00173B8D" w:rsidRPr="005F637E" w:rsidRDefault="00173B8D" w:rsidP="00F34DED">
            <w:pPr>
              <w:jc w:val="center"/>
              <w:rPr>
                <w:sz w:val="16"/>
                <w:szCs w:val="16"/>
              </w:rPr>
            </w:pPr>
            <w:r w:rsidRPr="005F637E">
              <w:rPr>
                <w:b/>
                <w:sz w:val="16"/>
                <w:szCs w:val="16"/>
                <w:lang w:val="el-GR" w:eastAsia="el-GR"/>
              </w:rPr>
              <w:t>ΤΜΗΜΑ Ι</w:t>
            </w:r>
            <w:r w:rsidRPr="005F637E">
              <w:rPr>
                <w:b/>
                <w:sz w:val="16"/>
                <w:szCs w:val="16"/>
                <w:lang w:val="en-US" w:eastAsia="el-GR"/>
              </w:rPr>
              <w:t>V</w:t>
            </w:r>
            <w:r w:rsidRPr="005F637E">
              <w:rPr>
                <w:b/>
                <w:sz w:val="16"/>
                <w:szCs w:val="16"/>
                <w:lang w:val="el-GR" w:eastAsia="el-GR"/>
              </w:rPr>
              <w:t xml:space="preserve"> (ΓΥΝΑΙΚΟΛΟΓΙΚΑ ΑΝΑΛΩΣΙΜΑ)</w:t>
            </w: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w:t>
            </w:r>
          </w:p>
        </w:tc>
        <w:tc>
          <w:tcPr>
            <w:tcW w:w="4550" w:type="dxa"/>
            <w:shd w:val="clear" w:color="auto" w:fill="FFFFFF"/>
            <w:vAlign w:val="center"/>
          </w:tcPr>
          <w:p w:rsidR="00173B8D" w:rsidRPr="005F637E" w:rsidRDefault="00173B8D" w:rsidP="00F34DED">
            <w:pPr>
              <w:jc w:val="center"/>
              <w:rPr>
                <w:sz w:val="16"/>
                <w:szCs w:val="16"/>
                <w:lang w:val="el-GR"/>
              </w:rPr>
            </w:pPr>
            <w:r w:rsidRPr="005F637E">
              <w:rPr>
                <w:sz w:val="16"/>
                <w:szCs w:val="16"/>
                <w:lang w:val="el-GR"/>
              </w:rPr>
              <w:t xml:space="preserve">Στερεωτικό </w:t>
            </w:r>
            <w:r w:rsidRPr="005F637E">
              <w:rPr>
                <w:sz w:val="16"/>
                <w:szCs w:val="16"/>
              </w:rPr>
              <w:t>Spray</w:t>
            </w:r>
            <w:r w:rsidRPr="005F637E">
              <w:rPr>
                <w:sz w:val="16"/>
                <w:szCs w:val="16"/>
                <w:lang w:val="el-GR"/>
              </w:rPr>
              <w:t xml:space="preserve"> μονιμοποίησης κολπικού επιχρίσματος ≥240 </w:t>
            </w:r>
            <w:r w:rsidRPr="005F637E">
              <w:rPr>
                <w:sz w:val="16"/>
                <w:szCs w:val="16"/>
              </w:rPr>
              <w:t>ml</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37</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111</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2</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rPr>
              <w:t>Gel</w:t>
            </w:r>
            <w:r w:rsidRPr="005F637E">
              <w:rPr>
                <w:color w:val="000000"/>
                <w:sz w:val="16"/>
                <w:szCs w:val="16"/>
                <w:lang w:val="el-GR"/>
              </w:rPr>
              <w:t xml:space="preserve"> Υπερήχου </w:t>
            </w:r>
            <w:proofErr w:type="spellStart"/>
            <w:r w:rsidRPr="005F637E">
              <w:rPr>
                <w:color w:val="000000"/>
                <w:sz w:val="16"/>
                <w:szCs w:val="16"/>
                <w:lang w:val="el-GR"/>
              </w:rPr>
              <w:t>αντιαλλεργικό</w:t>
            </w:r>
            <w:proofErr w:type="spellEnd"/>
            <w:r w:rsidRPr="005F637E">
              <w:rPr>
                <w:color w:val="000000"/>
                <w:sz w:val="16"/>
                <w:szCs w:val="16"/>
                <w:lang w:val="el-GR"/>
              </w:rPr>
              <w:t xml:space="preserve"> (</w:t>
            </w:r>
            <w:proofErr w:type="spellStart"/>
            <w:r w:rsidRPr="005F637E">
              <w:rPr>
                <w:color w:val="000000"/>
                <w:sz w:val="16"/>
                <w:szCs w:val="16"/>
                <w:lang w:val="el-GR"/>
              </w:rPr>
              <w:t>συσκευασια</w:t>
            </w:r>
            <w:proofErr w:type="spellEnd"/>
            <w:r w:rsidRPr="005F637E">
              <w:rPr>
                <w:color w:val="000000"/>
                <w:sz w:val="16"/>
                <w:szCs w:val="16"/>
                <w:lang w:val="el-GR"/>
              </w:rPr>
              <w:t xml:space="preserve"> 5</w:t>
            </w:r>
            <w:proofErr w:type="spellStart"/>
            <w:r w:rsidRPr="005F637E">
              <w:rPr>
                <w:color w:val="000000"/>
                <w:sz w:val="16"/>
                <w:szCs w:val="16"/>
              </w:rPr>
              <w:t>lt</w:t>
            </w:r>
            <w:proofErr w:type="spellEnd"/>
            <w:r w:rsidRPr="005F637E">
              <w:rPr>
                <w:color w:val="000000"/>
                <w:sz w:val="16"/>
                <w:szCs w:val="16"/>
                <w:lang w:val="el-GR"/>
              </w:rPr>
              <w:t>)</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ΣΥΣΚ. 5LT</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26</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78</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3</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rPr>
              <w:t>Gel</w:t>
            </w:r>
            <w:r w:rsidRPr="005F637E">
              <w:rPr>
                <w:color w:val="000000"/>
                <w:sz w:val="16"/>
                <w:szCs w:val="16"/>
                <w:lang w:val="el-GR"/>
              </w:rPr>
              <w:t xml:space="preserve"> Υπερήχου </w:t>
            </w:r>
            <w:proofErr w:type="spellStart"/>
            <w:r w:rsidRPr="005F637E">
              <w:rPr>
                <w:color w:val="000000"/>
                <w:sz w:val="16"/>
                <w:szCs w:val="16"/>
                <w:lang w:val="el-GR"/>
              </w:rPr>
              <w:t>αντιαλλεργικό</w:t>
            </w:r>
            <w:proofErr w:type="spellEnd"/>
            <w:r w:rsidRPr="005F637E">
              <w:rPr>
                <w:color w:val="000000"/>
                <w:sz w:val="16"/>
                <w:szCs w:val="16"/>
                <w:lang w:val="el-GR"/>
              </w:rPr>
              <w:t xml:space="preserve"> (</w:t>
            </w:r>
            <w:proofErr w:type="spellStart"/>
            <w:r w:rsidRPr="005F637E">
              <w:rPr>
                <w:color w:val="000000"/>
                <w:sz w:val="16"/>
                <w:szCs w:val="16"/>
                <w:lang w:val="el-GR"/>
              </w:rPr>
              <w:t>συσκευασια</w:t>
            </w:r>
            <w:proofErr w:type="spellEnd"/>
            <w:r w:rsidRPr="005F637E">
              <w:rPr>
                <w:color w:val="000000"/>
                <w:sz w:val="16"/>
                <w:szCs w:val="16"/>
                <w:lang w:val="el-GR"/>
              </w:rPr>
              <w:t xml:space="preserve"> 250</w:t>
            </w:r>
            <w:r w:rsidRPr="005F637E">
              <w:rPr>
                <w:color w:val="000000"/>
                <w:sz w:val="16"/>
                <w:szCs w:val="16"/>
              </w:rPr>
              <w:t>ml</w:t>
            </w:r>
            <w:r w:rsidRPr="005F637E">
              <w:rPr>
                <w:color w:val="000000"/>
                <w:sz w:val="16"/>
                <w:szCs w:val="16"/>
                <w:lang w:val="el-GR"/>
              </w:rPr>
              <w:t>)</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ΣΥΣΚ. 250ML</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61</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183</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4</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Test</w:t>
            </w:r>
            <w:r w:rsidRPr="005F637E">
              <w:rPr>
                <w:color w:val="000000"/>
                <w:sz w:val="16"/>
                <w:szCs w:val="16"/>
                <w:lang w:val="el-GR"/>
              </w:rPr>
              <w:t xml:space="preserve"> Κυήσεως </w:t>
            </w:r>
            <w:r w:rsidRPr="005F637E">
              <w:rPr>
                <w:color w:val="000000"/>
                <w:sz w:val="16"/>
                <w:szCs w:val="16"/>
              </w:rPr>
              <w:t>HCG</w:t>
            </w:r>
            <w:r w:rsidRPr="005F637E">
              <w:rPr>
                <w:color w:val="000000"/>
                <w:sz w:val="16"/>
                <w:szCs w:val="16"/>
                <w:lang w:val="el-GR"/>
              </w:rPr>
              <w:t xml:space="preserve"> Να είναι πλήρες </w:t>
            </w:r>
            <w:proofErr w:type="spellStart"/>
            <w:r w:rsidRPr="005F637E">
              <w:rPr>
                <w:color w:val="000000"/>
                <w:sz w:val="16"/>
                <w:szCs w:val="16"/>
                <w:lang w:val="el-GR"/>
              </w:rPr>
              <w:t>κιτ</w:t>
            </w:r>
            <w:proofErr w:type="spellEnd"/>
            <w:r w:rsidRPr="005F637E">
              <w:rPr>
                <w:color w:val="000000"/>
                <w:sz w:val="16"/>
                <w:szCs w:val="16"/>
                <w:lang w:val="el-GR"/>
              </w:rPr>
              <w:t xml:space="preserve"> </w:t>
            </w:r>
            <w:proofErr w:type="spellStart"/>
            <w:r w:rsidRPr="005F637E">
              <w:rPr>
                <w:color w:val="000000"/>
                <w:sz w:val="16"/>
                <w:szCs w:val="16"/>
                <w:lang w:val="el-GR"/>
              </w:rPr>
              <w:t>ανοσοχρωματογραφίας</w:t>
            </w:r>
            <w:proofErr w:type="spellEnd"/>
            <w:r w:rsidRPr="005F637E">
              <w:rPr>
                <w:color w:val="000000"/>
                <w:sz w:val="16"/>
                <w:szCs w:val="16"/>
                <w:lang w:val="el-GR"/>
              </w:rPr>
              <w:t xml:space="preserve"> επί πλακός (</w:t>
            </w:r>
            <w:r w:rsidRPr="005F637E">
              <w:rPr>
                <w:color w:val="000000"/>
                <w:sz w:val="16"/>
                <w:szCs w:val="16"/>
              </w:rPr>
              <w:t>one</w:t>
            </w:r>
            <w:r w:rsidRPr="005F637E">
              <w:rPr>
                <w:color w:val="000000"/>
                <w:sz w:val="16"/>
                <w:szCs w:val="16"/>
                <w:lang w:val="el-GR"/>
              </w:rPr>
              <w:t xml:space="preserve"> </w:t>
            </w:r>
            <w:r w:rsidRPr="005F637E">
              <w:rPr>
                <w:color w:val="000000"/>
                <w:sz w:val="16"/>
                <w:szCs w:val="16"/>
              </w:rPr>
              <w:t>step</w:t>
            </w:r>
            <w:r w:rsidRPr="005F637E">
              <w:rPr>
                <w:color w:val="000000"/>
                <w:sz w:val="16"/>
                <w:szCs w:val="16"/>
                <w:lang w:val="el-GR"/>
              </w:rPr>
              <w:t xml:space="preserve"> - </w:t>
            </w:r>
            <w:r w:rsidRPr="005F637E">
              <w:rPr>
                <w:color w:val="000000"/>
                <w:sz w:val="16"/>
                <w:szCs w:val="16"/>
              </w:rPr>
              <w:t>rapid</w:t>
            </w:r>
            <w:r w:rsidRPr="005F637E">
              <w:rPr>
                <w:color w:val="000000"/>
                <w:sz w:val="16"/>
                <w:szCs w:val="16"/>
                <w:lang w:val="el-GR"/>
              </w:rPr>
              <w:t xml:space="preserve"> </w:t>
            </w:r>
            <w:r w:rsidRPr="005F637E">
              <w:rPr>
                <w:color w:val="000000"/>
                <w:sz w:val="16"/>
                <w:szCs w:val="16"/>
              </w:rPr>
              <w:t>card</w:t>
            </w:r>
            <w:r w:rsidRPr="005F637E">
              <w:rPr>
                <w:color w:val="000000"/>
                <w:sz w:val="16"/>
                <w:szCs w:val="16"/>
                <w:lang w:val="el-GR"/>
              </w:rPr>
              <w:t xml:space="preserve"> - </w:t>
            </w:r>
            <w:r w:rsidRPr="005F637E">
              <w:rPr>
                <w:color w:val="000000"/>
                <w:sz w:val="16"/>
                <w:szCs w:val="16"/>
              </w:rPr>
              <w:t>cassette</w:t>
            </w:r>
            <w:r w:rsidRPr="005F637E">
              <w:rPr>
                <w:color w:val="000000"/>
                <w:sz w:val="16"/>
                <w:szCs w:val="16"/>
                <w:lang w:val="el-GR"/>
              </w:rPr>
              <w:t xml:space="preserve">) για την ταχεία ανίχνευση της βήτα </w:t>
            </w:r>
            <w:proofErr w:type="spellStart"/>
            <w:r w:rsidRPr="005F637E">
              <w:rPr>
                <w:color w:val="000000"/>
                <w:sz w:val="16"/>
                <w:szCs w:val="16"/>
                <w:lang w:val="el-GR"/>
              </w:rPr>
              <w:t>χοριακής</w:t>
            </w:r>
            <w:proofErr w:type="spellEnd"/>
            <w:r w:rsidRPr="005F637E">
              <w:rPr>
                <w:color w:val="000000"/>
                <w:sz w:val="16"/>
                <w:szCs w:val="16"/>
                <w:lang w:val="el-GR"/>
              </w:rPr>
              <w:t xml:space="preserve"> </w:t>
            </w:r>
            <w:proofErr w:type="spellStart"/>
            <w:r w:rsidRPr="005F637E">
              <w:rPr>
                <w:color w:val="000000"/>
                <w:sz w:val="16"/>
                <w:szCs w:val="16"/>
                <w:lang w:val="el-GR"/>
              </w:rPr>
              <w:t>γοναδοτροπίνης</w:t>
            </w:r>
            <w:proofErr w:type="spellEnd"/>
            <w:r w:rsidRPr="005F637E">
              <w:rPr>
                <w:color w:val="000000"/>
                <w:sz w:val="16"/>
                <w:szCs w:val="16"/>
                <w:lang w:val="el-GR"/>
              </w:rPr>
              <w:t xml:space="preserve"> (</w:t>
            </w:r>
            <w:proofErr w:type="spellStart"/>
            <w:r w:rsidRPr="005F637E">
              <w:rPr>
                <w:color w:val="000000"/>
                <w:sz w:val="16"/>
                <w:szCs w:val="16"/>
              </w:rPr>
              <w:t>hCG</w:t>
            </w:r>
            <w:proofErr w:type="spellEnd"/>
            <w:r w:rsidRPr="005F637E">
              <w:rPr>
                <w:color w:val="000000"/>
                <w:sz w:val="16"/>
                <w:szCs w:val="16"/>
                <w:lang w:val="el-GR"/>
              </w:rPr>
              <w:t xml:space="preserve"> - ΤΕΣΤ ΚΥΗΣΕΩΣ) με χρήση </w:t>
            </w:r>
            <w:proofErr w:type="spellStart"/>
            <w:r w:rsidRPr="005F637E">
              <w:rPr>
                <w:color w:val="000000"/>
                <w:sz w:val="16"/>
                <w:szCs w:val="16"/>
                <w:lang w:val="el-GR"/>
              </w:rPr>
              <w:t>μονοκλωνικών</w:t>
            </w:r>
            <w:proofErr w:type="spellEnd"/>
            <w:r w:rsidRPr="005F637E">
              <w:rPr>
                <w:color w:val="000000"/>
                <w:sz w:val="16"/>
                <w:szCs w:val="16"/>
                <w:lang w:val="el-GR"/>
              </w:rPr>
              <w:t xml:space="preserve"> αντισωμάτων </w:t>
            </w:r>
            <w:proofErr w:type="gramStart"/>
            <w:r w:rsidRPr="005F637E">
              <w:rPr>
                <w:color w:val="000000"/>
                <w:sz w:val="16"/>
                <w:szCs w:val="16"/>
                <w:lang w:val="el-GR"/>
              </w:rPr>
              <w:t>σε  δείγμα</w:t>
            </w:r>
            <w:proofErr w:type="gramEnd"/>
            <w:r w:rsidRPr="005F637E">
              <w:rPr>
                <w:color w:val="000000"/>
                <w:sz w:val="16"/>
                <w:szCs w:val="16"/>
                <w:lang w:val="el-GR"/>
              </w:rPr>
              <w:t xml:space="preserve"> ορού και ούρων. Σε κάθε τεστ θα πρέπει να υπάρχει ειδική υποδοχή για το δείγμα, ενιαίο παράθυρο για την ανάγνωση του αποτελέσματος και ειδική περιοχή </w:t>
            </w:r>
            <w:r w:rsidRPr="005F637E">
              <w:rPr>
                <w:color w:val="000000"/>
                <w:sz w:val="16"/>
                <w:szCs w:val="16"/>
              </w:rPr>
              <w:t>control</w:t>
            </w:r>
            <w:r w:rsidRPr="005F637E">
              <w:rPr>
                <w:color w:val="000000"/>
                <w:sz w:val="16"/>
                <w:szCs w:val="16"/>
                <w:lang w:val="el-GR"/>
              </w:rPr>
              <w:t xml:space="preserve"> (μάρτυρα) για τον συστηματικό και διαρκή έλεγχο. Τα αποτελέσματα θα πρέπει να εμφανίζονται υπό την μορφή γραμμών και εξάγονται εντός 5-10 λεπτών. Το </w:t>
            </w:r>
            <w:proofErr w:type="spellStart"/>
            <w:r w:rsidRPr="005F637E">
              <w:rPr>
                <w:color w:val="000000"/>
                <w:sz w:val="16"/>
                <w:szCs w:val="16"/>
                <w:lang w:val="el-GR"/>
              </w:rPr>
              <w:t>κιτ</w:t>
            </w:r>
            <w:proofErr w:type="spellEnd"/>
            <w:r w:rsidRPr="005F637E">
              <w:rPr>
                <w:color w:val="000000"/>
                <w:sz w:val="16"/>
                <w:szCs w:val="16"/>
                <w:lang w:val="el-GR"/>
              </w:rPr>
              <w:t xml:space="preserve"> θα πρέπει να είναι εύχρηστο, να απαιτεί ελάχιστη ποσότητα δείγματος (120μ</w:t>
            </w:r>
            <w:r w:rsidRPr="005F637E">
              <w:rPr>
                <w:color w:val="000000"/>
                <w:sz w:val="16"/>
                <w:szCs w:val="16"/>
              </w:rPr>
              <w:t>l</w:t>
            </w:r>
            <w:r w:rsidRPr="005F637E">
              <w:rPr>
                <w:color w:val="000000"/>
                <w:sz w:val="16"/>
                <w:szCs w:val="16"/>
                <w:lang w:val="el-GR"/>
              </w:rPr>
              <w:t>), να αποθηκεύεται στους 4-30º</w:t>
            </w:r>
            <w:r w:rsidRPr="005F637E">
              <w:rPr>
                <w:color w:val="000000"/>
                <w:sz w:val="16"/>
                <w:szCs w:val="16"/>
              </w:rPr>
              <w:t>C</w:t>
            </w:r>
            <w:r w:rsidRPr="005F637E">
              <w:rPr>
                <w:color w:val="000000"/>
                <w:sz w:val="16"/>
                <w:szCs w:val="16"/>
                <w:lang w:val="el-GR"/>
              </w:rPr>
              <w:t xml:space="preserve"> και να περιέχει:  </w:t>
            </w:r>
            <w:proofErr w:type="spellStart"/>
            <w:r w:rsidRPr="005F637E">
              <w:rPr>
                <w:color w:val="000000"/>
                <w:sz w:val="16"/>
                <w:szCs w:val="16"/>
                <w:lang w:val="el-GR"/>
              </w:rPr>
              <w:t>πιπέττες</w:t>
            </w:r>
            <w:proofErr w:type="spellEnd"/>
            <w:r w:rsidRPr="005F637E">
              <w:rPr>
                <w:color w:val="000000"/>
                <w:sz w:val="16"/>
                <w:szCs w:val="16"/>
                <w:lang w:val="el-GR"/>
              </w:rPr>
              <w:t xml:space="preserve">, </w:t>
            </w:r>
            <w:proofErr w:type="spellStart"/>
            <w:r w:rsidRPr="005F637E">
              <w:rPr>
                <w:color w:val="000000"/>
                <w:sz w:val="16"/>
                <w:szCs w:val="16"/>
                <w:lang w:val="el-GR"/>
              </w:rPr>
              <w:t>κασσέττες</w:t>
            </w:r>
            <w:proofErr w:type="spellEnd"/>
            <w:r w:rsidRPr="005F637E">
              <w:rPr>
                <w:color w:val="000000"/>
                <w:sz w:val="16"/>
                <w:szCs w:val="16"/>
                <w:lang w:val="el-GR"/>
              </w:rPr>
              <w:t xml:space="preserve">. </w:t>
            </w:r>
            <w:proofErr w:type="spellStart"/>
            <w:r w:rsidRPr="005F637E">
              <w:rPr>
                <w:color w:val="000000"/>
                <w:sz w:val="16"/>
                <w:szCs w:val="16"/>
              </w:rPr>
              <w:t>Υψηλής</w:t>
            </w:r>
            <w:proofErr w:type="spellEnd"/>
            <w:r w:rsidRPr="005F637E">
              <w:rPr>
                <w:color w:val="000000"/>
                <w:sz w:val="16"/>
                <w:szCs w:val="16"/>
              </w:rPr>
              <w:t xml:space="preserve"> </w:t>
            </w:r>
            <w:proofErr w:type="spellStart"/>
            <w:r w:rsidRPr="005F637E">
              <w:rPr>
                <w:color w:val="000000"/>
                <w:sz w:val="16"/>
                <w:szCs w:val="16"/>
              </w:rPr>
              <w:t>ακρίβειας</w:t>
            </w:r>
            <w:proofErr w:type="spellEnd"/>
            <w:r w:rsidRPr="005F637E">
              <w:rPr>
                <w:color w:val="000000"/>
                <w:sz w:val="16"/>
                <w:szCs w:val="16"/>
              </w:rPr>
              <w:t xml:space="preserve"> (&gt;99%)</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Test</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220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660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5</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Κολποσκόπια (</w:t>
            </w:r>
            <w:proofErr w:type="spellStart"/>
            <w:r w:rsidRPr="005F637E">
              <w:rPr>
                <w:color w:val="000000"/>
                <w:sz w:val="16"/>
                <w:szCs w:val="16"/>
                <w:lang w:val="el-GR"/>
              </w:rPr>
              <w:t>Κολποδιαστολείς</w:t>
            </w:r>
            <w:proofErr w:type="spellEnd"/>
            <w:r w:rsidRPr="005F637E">
              <w:rPr>
                <w:color w:val="000000"/>
                <w:sz w:val="16"/>
                <w:szCs w:val="16"/>
                <w:lang w:val="el-GR"/>
              </w:rPr>
              <w:t xml:space="preserve">) πλαστικά μιας χρήσης, αποστειρωμένα </w:t>
            </w:r>
            <w:r w:rsidRPr="005F637E">
              <w:rPr>
                <w:b/>
                <w:bCs/>
                <w:color w:val="000000"/>
                <w:sz w:val="16"/>
                <w:szCs w:val="16"/>
              </w:rPr>
              <w:t>S</w:t>
            </w:r>
            <w:r w:rsidRPr="005F637E">
              <w:rPr>
                <w:color w:val="000000"/>
                <w:sz w:val="16"/>
                <w:szCs w:val="16"/>
                <w:lang w:val="el-GR"/>
              </w:rPr>
              <w:t xml:space="preserve">. Να σταθεροποιούνται κατά τη διάρκεια της χρήσης τους, με ελαστικότητα, σε ατομική συσκευασία, </w:t>
            </w:r>
            <w:proofErr w:type="spellStart"/>
            <w:r w:rsidRPr="005F637E">
              <w:rPr>
                <w:color w:val="000000"/>
                <w:sz w:val="16"/>
                <w:szCs w:val="16"/>
                <w:lang w:val="el-GR"/>
              </w:rPr>
              <w:t>υποαλλεργικά</w:t>
            </w:r>
            <w:proofErr w:type="spellEnd"/>
            <w:r w:rsidRPr="005F637E">
              <w:rPr>
                <w:color w:val="000000"/>
                <w:sz w:val="16"/>
                <w:szCs w:val="16"/>
                <w:lang w:val="el-GR"/>
              </w:rPr>
              <w:t xml:space="preserve">, από σκληρό πλαστικό μη τοξικό, ανθεκτικά, ανά ένα </w:t>
            </w:r>
            <w:proofErr w:type="spellStart"/>
            <w:r w:rsidRPr="005F637E">
              <w:rPr>
                <w:color w:val="000000"/>
                <w:sz w:val="16"/>
                <w:szCs w:val="16"/>
                <w:lang w:val="el-GR"/>
              </w:rPr>
              <w:t>συσκευσμένα</w:t>
            </w:r>
            <w:proofErr w:type="spellEnd"/>
            <w:r w:rsidRPr="005F637E">
              <w:rPr>
                <w:color w:val="000000"/>
                <w:sz w:val="16"/>
                <w:szCs w:val="16"/>
                <w:lang w:val="el-GR"/>
              </w:rPr>
              <w:t xml:space="preserve"> σε αδιάβροχη θήκη.</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500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1.500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6</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Κολποσκόπια (</w:t>
            </w:r>
            <w:proofErr w:type="spellStart"/>
            <w:r w:rsidRPr="005F637E">
              <w:rPr>
                <w:color w:val="000000"/>
                <w:sz w:val="16"/>
                <w:szCs w:val="16"/>
                <w:lang w:val="el-GR"/>
              </w:rPr>
              <w:t>Κολποδιαστολείς</w:t>
            </w:r>
            <w:proofErr w:type="spellEnd"/>
            <w:r w:rsidRPr="005F637E">
              <w:rPr>
                <w:color w:val="000000"/>
                <w:sz w:val="16"/>
                <w:szCs w:val="16"/>
                <w:lang w:val="el-GR"/>
              </w:rPr>
              <w:t xml:space="preserve">) πλαστικά μιας χρήσης, αποστειρωμένα </w:t>
            </w:r>
            <w:r w:rsidRPr="005F637E">
              <w:rPr>
                <w:b/>
                <w:bCs/>
                <w:color w:val="000000"/>
                <w:sz w:val="16"/>
                <w:szCs w:val="16"/>
              </w:rPr>
              <w:t>M</w:t>
            </w:r>
            <w:r w:rsidRPr="005F637E">
              <w:rPr>
                <w:color w:val="000000"/>
                <w:sz w:val="16"/>
                <w:szCs w:val="16"/>
                <w:lang w:val="el-GR"/>
              </w:rPr>
              <w:t xml:space="preserve">. Να σταθεροποιούνται κατά τη διάρκεια της χρήσης τους, με ελαστικότητα, σε ατομική συσκευασία, </w:t>
            </w:r>
            <w:proofErr w:type="spellStart"/>
            <w:r w:rsidRPr="005F637E">
              <w:rPr>
                <w:color w:val="000000"/>
                <w:sz w:val="16"/>
                <w:szCs w:val="16"/>
                <w:lang w:val="el-GR"/>
              </w:rPr>
              <w:t>υποαλλεργικά</w:t>
            </w:r>
            <w:proofErr w:type="spellEnd"/>
            <w:r w:rsidRPr="005F637E">
              <w:rPr>
                <w:color w:val="000000"/>
                <w:sz w:val="16"/>
                <w:szCs w:val="16"/>
                <w:lang w:val="el-GR"/>
              </w:rPr>
              <w:t xml:space="preserve">, από σκληρό πλαστικό μη τοξικό, ανθεκτικά, ανά ένα </w:t>
            </w:r>
            <w:proofErr w:type="spellStart"/>
            <w:r w:rsidRPr="005F637E">
              <w:rPr>
                <w:color w:val="000000"/>
                <w:sz w:val="16"/>
                <w:szCs w:val="16"/>
                <w:lang w:val="el-GR"/>
              </w:rPr>
              <w:t>συσκευσμένα</w:t>
            </w:r>
            <w:proofErr w:type="spellEnd"/>
            <w:r w:rsidRPr="005F637E">
              <w:rPr>
                <w:color w:val="000000"/>
                <w:sz w:val="16"/>
                <w:szCs w:val="16"/>
                <w:lang w:val="el-GR"/>
              </w:rPr>
              <w:t xml:space="preserve"> σε αδιάβροχη θήκη.</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600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1.800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7</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Κολποσκόπια (</w:t>
            </w:r>
            <w:proofErr w:type="spellStart"/>
            <w:r w:rsidRPr="005F637E">
              <w:rPr>
                <w:color w:val="000000"/>
                <w:sz w:val="16"/>
                <w:szCs w:val="16"/>
                <w:lang w:val="el-GR"/>
              </w:rPr>
              <w:t>Κολποδιαστολείς</w:t>
            </w:r>
            <w:proofErr w:type="spellEnd"/>
            <w:r w:rsidRPr="005F637E">
              <w:rPr>
                <w:color w:val="000000"/>
                <w:sz w:val="16"/>
                <w:szCs w:val="16"/>
                <w:lang w:val="el-GR"/>
              </w:rPr>
              <w:t>) πλαστικά μιας χρήσης, αποστειρωμένα</w:t>
            </w:r>
            <w:r w:rsidRPr="005F637E">
              <w:rPr>
                <w:b/>
                <w:bCs/>
                <w:color w:val="000000"/>
                <w:sz w:val="16"/>
                <w:szCs w:val="16"/>
                <w:lang w:val="el-GR"/>
              </w:rPr>
              <w:t xml:space="preserve"> </w:t>
            </w:r>
            <w:r w:rsidRPr="005F637E">
              <w:rPr>
                <w:b/>
                <w:bCs/>
                <w:color w:val="000000"/>
                <w:sz w:val="16"/>
                <w:szCs w:val="16"/>
              </w:rPr>
              <w:t>L</w:t>
            </w:r>
            <w:r w:rsidRPr="005F637E">
              <w:rPr>
                <w:color w:val="000000"/>
                <w:sz w:val="16"/>
                <w:szCs w:val="16"/>
                <w:lang w:val="el-GR"/>
              </w:rPr>
              <w:t xml:space="preserve">. Να σταθεροποιούνται κατά τη διάρκεια της χρήσης τους, με ελαστικότητα, σε ατομική συσκευασία, </w:t>
            </w:r>
            <w:proofErr w:type="spellStart"/>
            <w:r w:rsidRPr="005F637E">
              <w:rPr>
                <w:color w:val="000000"/>
                <w:sz w:val="16"/>
                <w:szCs w:val="16"/>
                <w:lang w:val="el-GR"/>
              </w:rPr>
              <w:t>υποαλλεργικά</w:t>
            </w:r>
            <w:proofErr w:type="spellEnd"/>
            <w:r w:rsidRPr="005F637E">
              <w:rPr>
                <w:color w:val="000000"/>
                <w:sz w:val="16"/>
                <w:szCs w:val="16"/>
                <w:lang w:val="el-GR"/>
              </w:rPr>
              <w:t xml:space="preserve">, από σκληρό πλαστικό μη τοξικό, ανθεκτικά, ανά ένα </w:t>
            </w:r>
            <w:proofErr w:type="spellStart"/>
            <w:r w:rsidRPr="005F637E">
              <w:rPr>
                <w:color w:val="000000"/>
                <w:sz w:val="16"/>
                <w:szCs w:val="16"/>
                <w:lang w:val="el-GR"/>
              </w:rPr>
              <w:t>συσκευσμένα</w:t>
            </w:r>
            <w:proofErr w:type="spellEnd"/>
            <w:r w:rsidRPr="005F637E">
              <w:rPr>
                <w:color w:val="000000"/>
                <w:sz w:val="16"/>
                <w:szCs w:val="16"/>
                <w:lang w:val="el-GR"/>
              </w:rPr>
              <w:t xml:space="preserve"> σε αδιάβροχη θήκη.</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450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1.350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8</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lang w:val="el-GR"/>
              </w:rPr>
              <w:t xml:space="preserve">Σπάτουλες ξύλινες για κολπική </w:t>
            </w:r>
            <w:proofErr w:type="spellStart"/>
            <w:r w:rsidRPr="005F637E">
              <w:rPr>
                <w:color w:val="000000"/>
                <w:sz w:val="16"/>
                <w:szCs w:val="16"/>
                <w:lang w:val="el-GR"/>
              </w:rPr>
              <w:t>ενδοτραχηλική</w:t>
            </w:r>
            <w:proofErr w:type="spellEnd"/>
            <w:r w:rsidRPr="005F637E">
              <w:rPr>
                <w:color w:val="000000"/>
                <w:sz w:val="16"/>
                <w:szCs w:val="16"/>
                <w:lang w:val="el-GR"/>
              </w:rPr>
              <w:t xml:space="preserve"> και </w:t>
            </w:r>
            <w:proofErr w:type="spellStart"/>
            <w:r w:rsidRPr="005F637E">
              <w:rPr>
                <w:color w:val="000000"/>
                <w:sz w:val="16"/>
                <w:szCs w:val="16"/>
                <w:lang w:val="el-GR"/>
              </w:rPr>
              <w:t>εξωτραχηλική</w:t>
            </w:r>
            <w:proofErr w:type="spellEnd"/>
            <w:r w:rsidRPr="005F637E">
              <w:rPr>
                <w:color w:val="000000"/>
                <w:sz w:val="16"/>
                <w:szCs w:val="16"/>
                <w:lang w:val="el-GR"/>
              </w:rPr>
              <w:t xml:space="preserve"> χρήση. </w:t>
            </w:r>
            <w:proofErr w:type="spellStart"/>
            <w:r w:rsidRPr="005F637E">
              <w:rPr>
                <w:color w:val="000000"/>
                <w:sz w:val="16"/>
                <w:szCs w:val="16"/>
              </w:rPr>
              <w:t>Μιάς</w:t>
            </w:r>
            <w:proofErr w:type="spellEnd"/>
            <w:r w:rsidRPr="005F637E">
              <w:rPr>
                <w:color w:val="000000"/>
                <w:sz w:val="16"/>
                <w:szCs w:val="16"/>
              </w:rPr>
              <w:t xml:space="preserve"> </w:t>
            </w:r>
            <w:proofErr w:type="spellStart"/>
            <w:r w:rsidRPr="005F637E">
              <w:rPr>
                <w:color w:val="000000"/>
                <w:sz w:val="16"/>
                <w:szCs w:val="16"/>
              </w:rPr>
              <w:t>χρήσεως</w:t>
            </w:r>
            <w:proofErr w:type="spellEnd"/>
            <w:r w:rsidRPr="005F637E">
              <w:rPr>
                <w:color w:val="000000"/>
                <w:sz w:val="16"/>
                <w:szCs w:val="16"/>
              </w:rPr>
              <w:t xml:space="preserve">, </w:t>
            </w:r>
            <w:proofErr w:type="spellStart"/>
            <w:r w:rsidRPr="005F637E">
              <w:rPr>
                <w:color w:val="000000"/>
                <w:sz w:val="16"/>
                <w:szCs w:val="16"/>
              </w:rPr>
              <w:t>κατάλληλες</w:t>
            </w:r>
            <w:proofErr w:type="spellEnd"/>
            <w:r w:rsidRPr="005F637E">
              <w:rPr>
                <w:color w:val="000000"/>
                <w:sz w:val="16"/>
                <w:szCs w:val="16"/>
              </w:rPr>
              <w:t xml:space="preserve"> </w:t>
            </w:r>
            <w:proofErr w:type="spellStart"/>
            <w:r w:rsidRPr="005F637E">
              <w:rPr>
                <w:color w:val="000000"/>
                <w:sz w:val="16"/>
                <w:szCs w:val="16"/>
              </w:rPr>
              <w:t>για</w:t>
            </w:r>
            <w:proofErr w:type="spellEnd"/>
            <w:r w:rsidRPr="005F637E">
              <w:rPr>
                <w:color w:val="000000"/>
                <w:sz w:val="16"/>
                <w:szCs w:val="16"/>
              </w:rPr>
              <w:t xml:space="preserve"> </w:t>
            </w:r>
            <w:proofErr w:type="spellStart"/>
            <w:r w:rsidRPr="005F637E">
              <w:rPr>
                <w:color w:val="000000"/>
                <w:sz w:val="16"/>
                <w:szCs w:val="16"/>
              </w:rPr>
              <w:t>λήψη</w:t>
            </w:r>
            <w:proofErr w:type="spellEnd"/>
            <w:r w:rsidRPr="005F637E">
              <w:rPr>
                <w:color w:val="000000"/>
                <w:sz w:val="16"/>
                <w:szCs w:val="16"/>
              </w:rPr>
              <w:t xml:space="preserve"> </w:t>
            </w:r>
            <w:proofErr w:type="spellStart"/>
            <w:r w:rsidRPr="005F637E">
              <w:rPr>
                <w:color w:val="000000"/>
                <w:sz w:val="16"/>
                <w:szCs w:val="16"/>
              </w:rPr>
              <w:t>κολπικού</w:t>
            </w:r>
            <w:proofErr w:type="spellEnd"/>
            <w:r w:rsidRPr="005F637E">
              <w:rPr>
                <w:color w:val="000000"/>
                <w:sz w:val="16"/>
                <w:szCs w:val="16"/>
              </w:rPr>
              <w:t xml:space="preserve"> </w:t>
            </w:r>
            <w:proofErr w:type="spellStart"/>
            <w:r w:rsidRPr="005F637E">
              <w:rPr>
                <w:color w:val="000000"/>
                <w:sz w:val="16"/>
                <w:szCs w:val="16"/>
              </w:rPr>
              <w:t>και</w:t>
            </w:r>
            <w:proofErr w:type="spellEnd"/>
            <w:r w:rsidRPr="005F637E">
              <w:rPr>
                <w:color w:val="000000"/>
                <w:sz w:val="16"/>
                <w:szCs w:val="16"/>
              </w:rPr>
              <w:t xml:space="preserve"> </w:t>
            </w:r>
            <w:proofErr w:type="spellStart"/>
            <w:r w:rsidRPr="005F637E">
              <w:rPr>
                <w:color w:val="000000"/>
                <w:sz w:val="16"/>
                <w:szCs w:val="16"/>
              </w:rPr>
              <w:lastRenderedPageBreak/>
              <w:t>τραχηλικού</w:t>
            </w:r>
            <w:proofErr w:type="spellEnd"/>
            <w:r w:rsidRPr="005F637E">
              <w:rPr>
                <w:color w:val="000000"/>
                <w:sz w:val="16"/>
                <w:szCs w:val="16"/>
              </w:rPr>
              <w:t xml:space="preserve"> </w:t>
            </w:r>
            <w:proofErr w:type="spellStart"/>
            <w:r w:rsidRPr="005F637E">
              <w:rPr>
                <w:color w:val="000000"/>
                <w:sz w:val="16"/>
                <w:szCs w:val="16"/>
              </w:rPr>
              <w:t>επιχρίσματος</w:t>
            </w:r>
            <w:proofErr w:type="spellEnd"/>
            <w:r w:rsidRPr="005F637E">
              <w:rPr>
                <w:color w:val="000000"/>
                <w:sz w:val="16"/>
                <w:szCs w:val="16"/>
              </w:rPr>
              <w:t>.</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lastRenderedPageBreak/>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1.300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3.900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lastRenderedPageBreak/>
              <w:t>9</w:t>
            </w:r>
          </w:p>
        </w:tc>
        <w:tc>
          <w:tcPr>
            <w:tcW w:w="4550" w:type="dxa"/>
            <w:shd w:val="clear" w:color="auto" w:fill="FFFFFF"/>
            <w:vAlign w:val="center"/>
          </w:tcPr>
          <w:p w:rsidR="00173B8D" w:rsidRPr="005F637E" w:rsidRDefault="00173B8D" w:rsidP="00F34DED">
            <w:pPr>
              <w:jc w:val="center"/>
              <w:rPr>
                <w:color w:val="000000"/>
                <w:sz w:val="16"/>
                <w:szCs w:val="16"/>
                <w:lang w:val="el-GR"/>
              </w:rPr>
            </w:pPr>
            <w:proofErr w:type="spellStart"/>
            <w:r w:rsidRPr="005F637E">
              <w:rPr>
                <w:color w:val="000000"/>
                <w:sz w:val="16"/>
                <w:szCs w:val="16"/>
                <w:lang w:val="el-GR"/>
              </w:rPr>
              <w:t>Αντικειμενοφόρες</w:t>
            </w:r>
            <w:proofErr w:type="spellEnd"/>
            <w:r w:rsidRPr="005F637E">
              <w:rPr>
                <w:color w:val="000000"/>
                <w:sz w:val="16"/>
                <w:szCs w:val="16"/>
                <w:lang w:val="el-GR"/>
              </w:rPr>
              <w:t xml:space="preserve"> πλάκες με </w:t>
            </w:r>
            <w:proofErr w:type="spellStart"/>
            <w:r w:rsidRPr="005F637E">
              <w:rPr>
                <w:color w:val="000000"/>
                <w:sz w:val="16"/>
                <w:szCs w:val="16"/>
                <w:lang w:val="el-GR"/>
              </w:rPr>
              <w:t>εσμύρισμα</w:t>
            </w:r>
            <w:proofErr w:type="spellEnd"/>
            <w:r w:rsidRPr="005F637E">
              <w:rPr>
                <w:color w:val="000000"/>
                <w:sz w:val="16"/>
                <w:szCs w:val="16"/>
                <w:lang w:val="el-GR"/>
              </w:rPr>
              <w:t xml:space="preserve"> γραφής τουλάχιστον στο ένα άκρο για </w:t>
            </w:r>
            <w:r w:rsidRPr="005F637E">
              <w:rPr>
                <w:color w:val="000000"/>
                <w:sz w:val="16"/>
                <w:szCs w:val="16"/>
              </w:rPr>
              <w:t>test</w:t>
            </w:r>
            <w:r w:rsidRPr="005F637E">
              <w:rPr>
                <w:color w:val="000000"/>
                <w:sz w:val="16"/>
                <w:szCs w:val="16"/>
                <w:lang w:val="el-GR"/>
              </w:rPr>
              <w:t xml:space="preserve"> ΠΑΠ</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1.600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4.800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10</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ΣΕΡΒΙΕΤΕΣ</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819</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2.457</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11</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ΒΑΜΒΑΚΟΦΟΡΟΙ ΣΤΥΛΕΟΙ ΑΠΛΟΙ ΔΕΙΓΜΑΤΟΛΕΙΨΙΑΣ 15</w:t>
            </w:r>
            <w:r w:rsidRPr="005F637E">
              <w:rPr>
                <w:color w:val="000000"/>
                <w:sz w:val="16"/>
                <w:szCs w:val="16"/>
              </w:rPr>
              <w:t>cm</w:t>
            </w:r>
            <w:r w:rsidRPr="005F637E">
              <w:rPr>
                <w:color w:val="000000"/>
                <w:sz w:val="16"/>
                <w:szCs w:val="16"/>
                <w:lang w:val="el-GR"/>
              </w:rPr>
              <w:t xml:space="preserve"> (ΣΥΣΚΕΥΑΣΙΑ 100ΤΜΧ)</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ΣΥΣΚ</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14</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42</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12</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lang w:val="el-GR"/>
              </w:rPr>
              <w:t>ΒΑΜΒΑΚΟΦΟΡΟΣ ΣΤΥΛΕΟΣ ΜΕΓΑΛΟΣ 20</w:t>
            </w:r>
            <w:r w:rsidRPr="005F637E">
              <w:rPr>
                <w:color w:val="000000"/>
                <w:sz w:val="16"/>
                <w:szCs w:val="16"/>
              </w:rPr>
              <w:t>cm</w:t>
            </w:r>
            <w:r w:rsidRPr="005F637E">
              <w:rPr>
                <w:color w:val="000000"/>
                <w:sz w:val="16"/>
                <w:szCs w:val="16"/>
                <w:lang w:val="el-GR"/>
              </w:rPr>
              <w:t xml:space="preserve"> (</w:t>
            </w:r>
            <w:proofErr w:type="spellStart"/>
            <w:r w:rsidRPr="005F637E">
              <w:rPr>
                <w:color w:val="000000"/>
                <w:sz w:val="16"/>
                <w:szCs w:val="16"/>
                <w:lang w:val="el-GR"/>
              </w:rPr>
              <w:t>συσκ</w:t>
            </w:r>
            <w:proofErr w:type="spellEnd"/>
            <w:r w:rsidRPr="005F637E">
              <w:rPr>
                <w:color w:val="000000"/>
                <w:sz w:val="16"/>
                <w:szCs w:val="16"/>
                <w:lang w:val="el-GR"/>
              </w:rPr>
              <w:t xml:space="preserve">. </w:t>
            </w:r>
            <w:r w:rsidRPr="005F637E">
              <w:rPr>
                <w:color w:val="000000"/>
                <w:sz w:val="16"/>
                <w:szCs w:val="16"/>
              </w:rPr>
              <w:t xml:space="preserve">50 </w:t>
            </w:r>
            <w:proofErr w:type="spellStart"/>
            <w:r w:rsidRPr="005F637E">
              <w:rPr>
                <w:color w:val="000000"/>
                <w:sz w:val="16"/>
                <w:szCs w:val="16"/>
              </w:rPr>
              <w:t>τμχ</w:t>
            </w:r>
            <w:proofErr w:type="spellEnd"/>
            <w:r w:rsidRPr="005F637E">
              <w:rPr>
                <w:color w:val="000000"/>
                <w:sz w:val="16"/>
                <w:szCs w:val="16"/>
              </w:rPr>
              <w:t>)</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ΣΥΣΚ</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7</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21</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l-GR"/>
              </w:rPr>
            </w:pPr>
            <w:r w:rsidRPr="005F637E">
              <w:rPr>
                <w:b/>
                <w:sz w:val="16"/>
                <w:szCs w:val="16"/>
                <w:lang w:val="el-GR"/>
              </w:rPr>
              <w:t xml:space="preserve">ΑΞΙΑ ΤΜΗΜΑΤΟΣ </w:t>
            </w:r>
            <w:r w:rsidRPr="005F637E">
              <w:rPr>
                <w:b/>
                <w:sz w:val="16"/>
                <w:szCs w:val="16"/>
                <w:lang w:val="en-US"/>
              </w:rPr>
              <w:t>IV</w:t>
            </w:r>
            <w:r w:rsidRPr="005F637E">
              <w:rPr>
                <w:b/>
                <w:sz w:val="16"/>
                <w:szCs w:val="16"/>
                <w:lang w:val="el-GR"/>
              </w:rPr>
              <w:t xml:space="preserve"> ΠΡΟ ΦΠΑ:</w:t>
            </w:r>
          </w:p>
        </w:tc>
        <w:tc>
          <w:tcPr>
            <w:tcW w:w="992" w:type="dxa"/>
            <w:shd w:val="clear" w:color="auto" w:fill="C2D69B"/>
            <w:vAlign w:val="center"/>
          </w:tcPr>
          <w:p w:rsidR="00173B8D" w:rsidRPr="00C24CF3" w:rsidRDefault="00173B8D" w:rsidP="00F34DED">
            <w:pPr>
              <w:jc w:val="center"/>
              <w:rPr>
                <w:b/>
                <w:bCs/>
                <w:color w:val="000000"/>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ΦΠΑ ΤΜΗΜΑΤΟΣ </w:t>
            </w:r>
            <w:r w:rsidRPr="005F637E">
              <w:rPr>
                <w:b/>
                <w:sz w:val="16"/>
                <w:szCs w:val="16"/>
                <w:lang w:val="en-US"/>
              </w:rPr>
              <w:t>IV:</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ΣΥΝΟΛΟ ΑΞΙΑΣ ΤΜΗΜΑΤΟΣ </w:t>
            </w:r>
            <w:r w:rsidRPr="005F637E">
              <w:rPr>
                <w:b/>
                <w:sz w:val="16"/>
                <w:szCs w:val="16"/>
                <w:lang w:val="en-US"/>
              </w:rPr>
              <w:t>IV:</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FFFFFF"/>
            <w:vAlign w:val="center"/>
          </w:tcPr>
          <w:p w:rsidR="00173B8D" w:rsidRPr="005F637E" w:rsidRDefault="00173B8D" w:rsidP="00F34DED">
            <w:pPr>
              <w:jc w:val="center"/>
              <w:rPr>
                <w:b/>
                <w:sz w:val="16"/>
                <w:szCs w:val="16"/>
              </w:rPr>
            </w:pPr>
          </w:p>
        </w:tc>
        <w:tc>
          <w:tcPr>
            <w:tcW w:w="992" w:type="dxa"/>
            <w:shd w:val="clear" w:color="auto" w:fill="FFFFFF"/>
            <w:vAlign w:val="center"/>
          </w:tcPr>
          <w:p w:rsidR="00173B8D" w:rsidRPr="005F637E" w:rsidRDefault="00173B8D" w:rsidP="00F34DED">
            <w:pPr>
              <w:jc w:val="center"/>
              <w:rPr>
                <w:b/>
                <w:bCs/>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13866" w:type="dxa"/>
            <w:gridSpan w:val="11"/>
            <w:shd w:val="clear" w:color="auto" w:fill="D6E3BC"/>
            <w:vAlign w:val="center"/>
          </w:tcPr>
          <w:p w:rsidR="00173B8D" w:rsidRPr="005F637E" w:rsidRDefault="00173B8D" w:rsidP="00F34DED">
            <w:pPr>
              <w:jc w:val="center"/>
              <w:rPr>
                <w:sz w:val="16"/>
                <w:szCs w:val="16"/>
              </w:rPr>
            </w:pPr>
            <w:r w:rsidRPr="005F637E">
              <w:rPr>
                <w:b/>
                <w:sz w:val="16"/>
                <w:szCs w:val="16"/>
                <w:lang w:val="el-GR" w:eastAsia="el-GR"/>
              </w:rPr>
              <w:t xml:space="preserve">ΤΜΗΜΑ </w:t>
            </w:r>
            <w:r w:rsidRPr="005F637E">
              <w:rPr>
                <w:b/>
                <w:sz w:val="16"/>
                <w:szCs w:val="16"/>
                <w:lang w:val="en-US" w:eastAsia="el-GR"/>
              </w:rPr>
              <w:t>V</w:t>
            </w:r>
            <w:r w:rsidRPr="005F637E">
              <w:rPr>
                <w:b/>
                <w:sz w:val="16"/>
                <w:szCs w:val="16"/>
                <w:lang w:val="el-GR" w:eastAsia="el-GR"/>
              </w:rPr>
              <w:t xml:space="preserve"> (ΕΙΔΗ ΠΡΟΣΤΑΣΙΑΣ)</w:t>
            </w: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ΓΑΝΤΙΑ ΕΛΑΣΤΙΚΑ </w:t>
            </w:r>
            <w:r w:rsidRPr="005F637E">
              <w:rPr>
                <w:color w:val="000000"/>
                <w:sz w:val="16"/>
                <w:szCs w:val="16"/>
              </w:rPr>
              <w:t>LATEX</w:t>
            </w:r>
            <w:r w:rsidRPr="005F637E">
              <w:rPr>
                <w:color w:val="000000"/>
                <w:sz w:val="16"/>
                <w:szCs w:val="16"/>
                <w:lang w:val="el-GR"/>
              </w:rPr>
              <w:t xml:space="preserve"> </w:t>
            </w:r>
            <w:r w:rsidRPr="005F637E">
              <w:rPr>
                <w:color w:val="000000"/>
                <w:sz w:val="16"/>
                <w:szCs w:val="16"/>
              </w:rPr>
              <w:t>S</w:t>
            </w:r>
            <w:r w:rsidRPr="005F637E">
              <w:rPr>
                <w:color w:val="000000"/>
                <w:sz w:val="16"/>
                <w:szCs w:val="16"/>
                <w:lang w:val="el-GR"/>
              </w:rPr>
              <w:t xml:space="preserve"> (ΧΩΡΙΣ ΠΟΥΔΡΑ) ΕΛΑΣΤΙΚΑ ΕΞΕΤΑΣΤΙΚΑ ΓΑΝΤΙΑ ΑΠΟ ΜΑΛΑΚΟ </w:t>
            </w:r>
            <w:r w:rsidRPr="005F637E">
              <w:rPr>
                <w:color w:val="000000"/>
                <w:sz w:val="16"/>
                <w:szCs w:val="16"/>
              </w:rPr>
              <w:t>LATEX</w:t>
            </w:r>
            <w:r w:rsidRPr="005F637E">
              <w:rPr>
                <w:color w:val="000000"/>
                <w:sz w:val="16"/>
                <w:szCs w:val="16"/>
                <w:lang w:val="el-GR"/>
              </w:rPr>
              <w:t xml:space="preserve"> ΜΙΑΣ ΧΡΗΣΕΩΣ, ΥΠΟΑΛΛΕΡΓΙΚΑ ΧΩΡΙΣ ΠΟΥΔΡΑ, ΜΗ ΑΠΟΣΤΕΙΡΩΜΕΝΑ. ΕΞΑΙΡΕΤΙΚΗ ΑΙΣΘΗΣΗ ΑΦΗΣ. ΝΑ ΕΙΝΑΙ ΚΑΤΑΛΛΗΛΑ ΓΙΑ ΙΑΤΡΙΚΗ ΧΡΗΣΗ, ΕΠΑΦΗ ΜΕ ΑΣΘΕΝΕΙΣ ΚΑΙ ΕΡΓΑΣΤΗΡΙΑΚΗ ΧΡΗΣΗ. ΝΑ ΦΕΡΟΥΝ ΣΗΜΑΝΣΗ </w:t>
            </w:r>
            <w:r w:rsidRPr="005F637E">
              <w:rPr>
                <w:color w:val="000000"/>
                <w:sz w:val="16"/>
                <w:szCs w:val="16"/>
              </w:rPr>
              <w:t>CE</w:t>
            </w:r>
            <w:r w:rsidRPr="005F637E">
              <w:rPr>
                <w:color w:val="000000"/>
                <w:sz w:val="16"/>
                <w:szCs w:val="16"/>
                <w:lang w:val="el-GR"/>
              </w:rPr>
              <w:t xml:space="preserve">. ΝΑ ΠΛΗΡΟΥΝ ΤΑ ΕΥΡΩΠΑΪΚΑ ΠΡΟΤΥΠΑ: </w:t>
            </w:r>
            <w:r w:rsidRPr="005F637E">
              <w:rPr>
                <w:color w:val="000000"/>
                <w:sz w:val="16"/>
                <w:szCs w:val="16"/>
              </w:rPr>
              <w:t>EN</w:t>
            </w:r>
            <w:r w:rsidRPr="005F637E">
              <w:rPr>
                <w:color w:val="000000"/>
                <w:sz w:val="16"/>
                <w:szCs w:val="16"/>
                <w:lang w:val="el-GR"/>
              </w:rPr>
              <w:t xml:space="preserve">  455-1, </w:t>
            </w:r>
            <w:r w:rsidRPr="005F637E">
              <w:rPr>
                <w:color w:val="000000"/>
                <w:sz w:val="16"/>
                <w:szCs w:val="16"/>
              </w:rPr>
              <w:t>EN</w:t>
            </w:r>
            <w:r w:rsidRPr="005F637E">
              <w:rPr>
                <w:color w:val="000000"/>
                <w:sz w:val="16"/>
                <w:szCs w:val="16"/>
                <w:lang w:val="el-GR"/>
              </w:rPr>
              <w:t xml:space="preserve"> 455-2, </w:t>
            </w:r>
            <w:r w:rsidRPr="005F637E">
              <w:rPr>
                <w:color w:val="000000"/>
                <w:sz w:val="16"/>
                <w:szCs w:val="16"/>
              </w:rPr>
              <w:t>EN</w:t>
            </w:r>
            <w:r w:rsidRPr="005F637E">
              <w:rPr>
                <w:color w:val="000000"/>
                <w:sz w:val="16"/>
                <w:szCs w:val="16"/>
                <w:lang w:val="el-GR"/>
              </w:rPr>
              <w:t xml:space="preserve"> 455-3, </w:t>
            </w:r>
            <w:r w:rsidRPr="005F637E">
              <w:rPr>
                <w:color w:val="000000"/>
                <w:sz w:val="16"/>
                <w:szCs w:val="16"/>
              </w:rPr>
              <w:t>EN</w:t>
            </w:r>
            <w:r w:rsidRPr="005F637E">
              <w:rPr>
                <w:color w:val="000000"/>
                <w:sz w:val="16"/>
                <w:szCs w:val="16"/>
                <w:lang w:val="el-GR"/>
              </w:rPr>
              <w:t>420.</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TEM</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12.590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37.770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2</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ΓΑΝΤΙΑ ΕΛΑΣΤΙΚΑ </w:t>
            </w:r>
            <w:r w:rsidRPr="005F637E">
              <w:rPr>
                <w:color w:val="000000"/>
                <w:sz w:val="16"/>
                <w:szCs w:val="16"/>
              </w:rPr>
              <w:t>LATEX</w:t>
            </w:r>
            <w:r w:rsidRPr="005F637E">
              <w:rPr>
                <w:color w:val="000000"/>
                <w:sz w:val="16"/>
                <w:szCs w:val="16"/>
                <w:lang w:val="el-GR"/>
              </w:rPr>
              <w:t xml:space="preserve"> </w:t>
            </w:r>
            <w:r w:rsidRPr="005F637E">
              <w:rPr>
                <w:color w:val="000000"/>
                <w:sz w:val="16"/>
                <w:szCs w:val="16"/>
              </w:rPr>
              <w:t>M</w:t>
            </w:r>
            <w:r w:rsidRPr="005F637E">
              <w:rPr>
                <w:color w:val="000000"/>
                <w:sz w:val="16"/>
                <w:szCs w:val="16"/>
                <w:lang w:val="el-GR"/>
              </w:rPr>
              <w:t xml:space="preserve"> (ΧΩΡΙΣ ΠΟΥΔΡΑ) ΕΛΑΣΤΙΚΑ ΕΞΕΤΑΣΤΙΚΑ ΓΑΝΤΙΑ ΑΠΟ ΜΑΛΑΚΟ </w:t>
            </w:r>
            <w:r w:rsidRPr="005F637E">
              <w:rPr>
                <w:color w:val="000000"/>
                <w:sz w:val="16"/>
                <w:szCs w:val="16"/>
              </w:rPr>
              <w:t>LATEX</w:t>
            </w:r>
            <w:r w:rsidRPr="005F637E">
              <w:rPr>
                <w:color w:val="000000"/>
                <w:sz w:val="16"/>
                <w:szCs w:val="16"/>
                <w:lang w:val="el-GR"/>
              </w:rPr>
              <w:t xml:space="preserve"> ΜΙΑΣ ΧΡΗΣΕΩΣ, ΥΠΟΑΛΛΕΡΓΙΚΑ ΧΩΡΙΣ ΠΟΥΔΡΑ, ΜΗ ΑΠΟΣΤΕΙΡΩΜΕΝΑ. ΕΞΑΙΡΕΤΙΚΗ ΑΙΣΘΗΣΗ ΑΦΗΣ. ΝΑ ΕΙΝΑΙ ΚΑΤΑΛΛΗΛΑ ΓΙΑ ΙΑΤΡΙΚΗ ΧΡΗΣΗ, ΕΠΑΦΗ ΜΕ ΑΣΘΕΝΕΙΣ ΚΑΙ ΕΡΓΑΣΤΗΡΙΑΚΗ ΧΡΗΣΗ. ΝΑ ΦΕΡΟΥΝ ΣΗΜΑΝΣΗ </w:t>
            </w:r>
            <w:r w:rsidRPr="005F637E">
              <w:rPr>
                <w:color w:val="000000"/>
                <w:sz w:val="16"/>
                <w:szCs w:val="16"/>
              </w:rPr>
              <w:t>CE</w:t>
            </w:r>
            <w:r w:rsidRPr="005F637E">
              <w:rPr>
                <w:color w:val="000000"/>
                <w:sz w:val="16"/>
                <w:szCs w:val="16"/>
                <w:lang w:val="el-GR"/>
              </w:rPr>
              <w:t>. ΝΑ ΠΛΗΡΟΥΝ ΤΑ ΕΥΡΩΠΑΪΚΑ ΠΡΟΤΥΠΑ:</w:t>
            </w:r>
            <w:r w:rsidRPr="005F637E">
              <w:rPr>
                <w:color w:val="000000"/>
                <w:sz w:val="16"/>
                <w:szCs w:val="16"/>
              </w:rPr>
              <w:t>EN</w:t>
            </w:r>
            <w:r w:rsidRPr="005F637E">
              <w:rPr>
                <w:color w:val="000000"/>
                <w:sz w:val="16"/>
                <w:szCs w:val="16"/>
                <w:lang w:val="el-GR"/>
              </w:rPr>
              <w:t xml:space="preserve">  455-1, </w:t>
            </w:r>
            <w:r w:rsidRPr="005F637E">
              <w:rPr>
                <w:color w:val="000000"/>
                <w:sz w:val="16"/>
                <w:szCs w:val="16"/>
              </w:rPr>
              <w:t>EN</w:t>
            </w:r>
            <w:r w:rsidRPr="005F637E">
              <w:rPr>
                <w:color w:val="000000"/>
                <w:sz w:val="16"/>
                <w:szCs w:val="16"/>
                <w:lang w:val="el-GR"/>
              </w:rPr>
              <w:t xml:space="preserve"> 455-2, </w:t>
            </w:r>
            <w:r w:rsidRPr="005F637E">
              <w:rPr>
                <w:color w:val="000000"/>
                <w:sz w:val="16"/>
                <w:szCs w:val="16"/>
              </w:rPr>
              <w:t>EN</w:t>
            </w:r>
            <w:r w:rsidRPr="005F637E">
              <w:rPr>
                <w:color w:val="000000"/>
                <w:sz w:val="16"/>
                <w:szCs w:val="16"/>
                <w:lang w:val="el-GR"/>
              </w:rPr>
              <w:t xml:space="preserve"> 455-3, </w:t>
            </w:r>
            <w:r w:rsidRPr="005F637E">
              <w:rPr>
                <w:color w:val="000000"/>
                <w:sz w:val="16"/>
                <w:szCs w:val="16"/>
              </w:rPr>
              <w:t>EN</w:t>
            </w:r>
            <w:r w:rsidRPr="005F637E">
              <w:rPr>
                <w:color w:val="000000"/>
                <w:sz w:val="16"/>
                <w:szCs w:val="16"/>
                <w:lang w:val="el-GR"/>
              </w:rPr>
              <w:t>420.</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TEM</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14.642</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43.926</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3</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ΓΑΝΤΙΑ ΕΛΑΣΤΙΚΑ </w:t>
            </w:r>
            <w:r w:rsidRPr="005F637E">
              <w:rPr>
                <w:color w:val="000000"/>
                <w:sz w:val="16"/>
                <w:szCs w:val="16"/>
              </w:rPr>
              <w:t>LATEX</w:t>
            </w:r>
            <w:r w:rsidRPr="005F637E">
              <w:rPr>
                <w:color w:val="000000"/>
                <w:sz w:val="16"/>
                <w:szCs w:val="16"/>
                <w:lang w:val="el-GR"/>
              </w:rPr>
              <w:t xml:space="preserve"> </w:t>
            </w:r>
            <w:r w:rsidRPr="005F637E">
              <w:rPr>
                <w:color w:val="000000"/>
                <w:sz w:val="16"/>
                <w:szCs w:val="16"/>
              </w:rPr>
              <w:t>L</w:t>
            </w:r>
            <w:r w:rsidRPr="005F637E">
              <w:rPr>
                <w:color w:val="000000"/>
                <w:sz w:val="16"/>
                <w:szCs w:val="16"/>
                <w:lang w:val="el-GR"/>
              </w:rPr>
              <w:t xml:space="preserve"> (ΧΩΡΙΣ ΠΟΥΔΡΑ) ΕΛΑΣΤΙΚΑ ΕΞΕΤΑΣΤΙΚΑ ΓΑΝΤΙΑ ΑΠΟ ΜΑΛΑΚΟ </w:t>
            </w:r>
            <w:r w:rsidRPr="005F637E">
              <w:rPr>
                <w:color w:val="000000"/>
                <w:sz w:val="16"/>
                <w:szCs w:val="16"/>
              </w:rPr>
              <w:t>LATEX</w:t>
            </w:r>
            <w:r w:rsidRPr="005F637E">
              <w:rPr>
                <w:color w:val="000000"/>
                <w:sz w:val="16"/>
                <w:szCs w:val="16"/>
                <w:lang w:val="el-GR"/>
              </w:rPr>
              <w:t xml:space="preserve"> ΜΙΑΣ ΧΡΗΣΕΩΣ, ΥΠΟΑΛΛΕΡΓΙΚΑ ΧΩΡΙΣ ΠΟΥΔΡΑ, ΜΗ ΑΠΟΣΤΕΙΡΩΜΕΝΑ. ΕΞΑΙΡΕΤΙΚΗ ΑΙΣΘΗΣΗ ΑΦΗΣ. ΝΑ ΕΙΝΑΙ ΚΑΤΑΛΛΗΛΑ ΓΙΑ ΙΑΤΡΙΚΗ ΧΡΗΣΗ, ΕΠΑΦΗ ΜΕ ΑΣΘΕΝΕΙΣ ΚΑΙ ΕΡΓΑΣΤΗΡΙΑΚΗ ΧΡΗΣΗ. ΝΑ ΦΕΡΟΥΝ ΣΗΜΑΝΣΗ </w:t>
            </w:r>
            <w:r w:rsidRPr="005F637E">
              <w:rPr>
                <w:color w:val="000000"/>
                <w:sz w:val="16"/>
                <w:szCs w:val="16"/>
              </w:rPr>
              <w:t>CE</w:t>
            </w:r>
            <w:r w:rsidRPr="005F637E">
              <w:rPr>
                <w:color w:val="000000"/>
                <w:sz w:val="16"/>
                <w:szCs w:val="16"/>
                <w:lang w:val="el-GR"/>
              </w:rPr>
              <w:t xml:space="preserve">. ΝΑ ΠΛΗΡΟΥΝ ΤΑ ΕΥΡΩΠΑΪΚΑ ΠΡΟΤΥΠΑ: </w:t>
            </w:r>
            <w:r w:rsidRPr="005F637E">
              <w:rPr>
                <w:color w:val="000000"/>
                <w:sz w:val="16"/>
                <w:szCs w:val="16"/>
              </w:rPr>
              <w:t>EN</w:t>
            </w:r>
            <w:r w:rsidRPr="005F637E">
              <w:rPr>
                <w:color w:val="000000"/>
                <w:sz w:val="16"/>
                <w:szCs w:val="16"/>
                <w:lang w:val="el-GR"/>
              </w:rPr>
              <w:t xml:space="preserve">  455-1, </w:t>
            </w:r>
            <w:r w:rsidRPr="005F637E">
              <w:rPr>
                <w:color w:val="000000"/>
                <w:sz w:val="16"/>
                <w:szCs w:val="16"/>
              </w:rPr>
              <w:t>EN</w:t>
            </w:r>
            <w:r w:rsidRPr="005F637E">
              <w:rPr>
                <w:color w:val="000000"/>
                <w:sz w:val="16"/>
                <w:szCs w:val="16"/>
                <w:lang w:val="el-GR"/>
              </w:rPr>
              <w:t xml:space="preserve"> 455-2, </w:t>
            </w:r>
            <w:r w:rsidRPr="005F637E">
              <w:rPr>
                <w:color w:val="000000"/>
                <w:sz w:val="16"/>
                <w:szCs w:val="16"/>
              </w:rPr>
              <w:t>EN</w:t>
            </w:r>
            <w:r w:rsidRPr="005F637E">
              <w:rPr>
                <w:color w:val="000000"/>
                <w:sz w:val="16"/>
                <w:szCs w:val="16"/>
                <w:lang w:val="el-GR"/>
              </w:rPr>
              <w:t xml:space="preserve"> 455-3, </w:t>
            </w:r>
            <w:r w:rsidRPr="005F637E">
              <w:rPr>
                <w:color w:val="000000"/>
                <w:sz w:val="16"/>
                <w:szCs w:val="16"/>
              </w:rPr>
              <w:t>EN</w:t>
            </w:r>
            <w:r w:rsidRPr="005F637E">
              <w:rPr>
                <w:color w:val="000000"/>
                <w:sz w:val="16"/>
                <w:szCs w:val="16"/>
                <w:lang w:val="el-GR"/>
              </w:rPr>
              <w:t>420.</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TEM</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24.402</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73.206</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lastRenderedPageBreak/>
              <w:t>4</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ΓΑΝΤΙΑ ΕΛΑΣΤΙΚΑ </w:t>
            </w:r>
            <w:r w:rsidRPr="005F637E">
              <w:rPr>
                <w:color w:val="000000"/>
                <w:sz w:val="16"/>
                <w:szCs w:val="16"/>
              </w:rPr>
              <w:t>LATEX</w:t>
            </w:r>
            <w:r w:rsidRPr="005F637E">
              <w:rPr>
                <w:color w:val="000000"/>
                <w:sz w:val="16"/>
                <w:szCs w:val="16"/>
                <w:lang w:val="el-GR"/>
              </w:rPr>
              <w:t xml:space="preserve"> </w:t>
            </w:r>
            <w:r w:rsidRPr="005F637E">
              <w:rPr>
                <w:color w:val="000000"/>
                <w:sz w:val="16"/>
                <w:szCs w:val="16"/>
              </w:rPr>
              <w:t>XL</w:t>
            </w:r>
            <w:r w:rsidRPr="005F637E">
              <w:rPr>
                <w:color w:val="000000"/>
                <w:sz w:val="16"/>
                <w:szCs w:val="16"/>
                <w:lang w:val="el-GR"/>
              </w:rPr>
              <w:t xml:space="preserve"> (ΧΩΡΙΣ ΠΟΥΔΡΑ) ΕΛΑΣΤΙΚΑ ΕΞΕΤΑΣΤΙΚΑ ΓΑΝΤΙΑ ΑΠΟ ΜΑΛΑΚΟ </w:t>
            </w:r>
            <w:r w:rsidRPr="005F637E">
              <w:rPr>
                <w:color w:val="000000"/>
                <w:sz w:val="16"/>
                <w:szCs w:val="16"/>
              </w:rPr>
              <w:t>LATEX</w:t>
            </w:r>
            <w:r w:rsidRPr="005F637E">
              <w:rPr>
                <w:color w:val="000000"/>
                <w:sz w:val="16"/>
                <w:szCs w:val="16"/>
                <w:lang w:val="el-GR"/>
              </w:rPr>
              <w:t xml:space="preserve"> ΜΙΑΣ ΧΡΗΣΕΩΣ, ΥΠΟΑΛΛΕΡΓΙΚΑ ΧΩΡΙΣ ΠΟΥΔΡΑ, ΜΗ ΑΠΟΣΤΕΙΡΩΜΕΝΑ. ΕΞΑΙΡΕΤΙΚΗ ΑΙΣΘΗΣΗ ΑΦΗΣ. ΝΑ ΕΙΝΑΙ ΚΑΤΑΛΛΗΛΑ ΓΙΑ ΙΑΤΡΙΚΗ ΧΡΗΣΗ, ΕΠΑΦΗ ΜΕ ΑΣΘΕΝΕΙΣ ΚΑΙ ΕΡΓΑΣΤΗΡΙΑΚΗ ΧΡΗΣΗ. ΝΑ ΦΕΡΟΥΝ ΣΗΜΑΝΣΗ </w:t>
            </w:r>
            <w:r w:rsidRPr="005F637E">
              <w:rPr>
                <w:color w:val="000000"/>
                <w:sz w:val="16"/>
                <w:szCs w:val="16"/>
              </w:rPr>
              <w:t>CE</w:t>
            </w:r>
            <w:r w:rsidRPr="005F637E">
              <w:rPr>
                <w:color w:val="000000"/>
                <w:sz w:val="16"/>
                <w:szCs w:val="16"/>
                <w:lang w:val="el-GR"/>
              </w:rPr>
              <w:t xml:space="preserve">. ΝΑ ΠΛΗΡΟΥΝ ΤΑ ΕΥΡΩΠΑΪΚΑ ΠΡΟΤΥΠΑ: </w:t>
            </w:r>
            <w:r w:rsidRPr="005F637E">
              <w:rPr>
                <w:color w:val="000000"/>
                <w:sz w:val="16"/>
                <w:szCs w:val="16"/>
              </w:rPr>
              <w:t>EN</w:t>
            </w:r>
            <w:r w:rsidRPr="005F637E">
              <w:rPr>
                <w:color w:val="000000"/>
                <w:sz w:val="16"/>
                <w:szCs w:val="16"/>
                <w:lang w:val="el-GR"/>
              </w:rPr>
              <w:t xml:space="preserve">  455-1, </w:t>
            </w:r>
            <w:r w:rsidRPr="005F637E">
              <w:rPr>
                <w:color w:val="000000"/>
                <w:sz w:val="16"/>
                <w:szCs w:val="16"/>
              </w:rPr>
              <w:t>EN</w:t>
            </w:r>
            <w:r w:rsidRPr="005F637E">
              <w:rPr>
                <w:color w:val="000000"/>
                <w:sz w:val="16"/>
                <w:szCs w:val="16"/>
                <w:lang w:val="el-GR"/>
              </w:rPr>
              <w:t xml:space="preserve"> 455-2, </w:t>
            </w:r>
            <w:r w:rsidRPr="005F637E">
              <w:rPr>
                <w:color w:val="000000"/>
                <w:sz w:val="16"/>
                <w:szCs w:val="16"/>
              </w:rPr>
              <w:t>EN</w:t>
            </w:r>
            <w:r w:rsidRPr="005F637E">
              <w:rPr>
                <w:color w:val="000000"/>
                <w:sz w:val="16"/>
                <w:szCs w:val="16"/>
                <w:lang w:val="el-GR"/>
              </w:rPr>
              <w:t xml:space="preserve"> 455-3, </w:t>
            </w:r>
            <w:r w:rsidRPr="005F637E">
              <w:rPr>
                <w:color w:val="000000"/>
                <w:sz w:val="16"/>
                <w:szCs w:val="16"/>
              </w:rPr>
              <w:t>EN</w:t>
            </w:r>
            <w:r w:rsidRPr="005F637E">
              <w:rPr>
                <w:color w:val="000000"/>
                <w:sz w:val="16"/>
                <w:szCs w:val="16"/>
                <w:lang w:val="el-GR"/>
              </w:rPr>
              <w:t>420.</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TEM</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3.300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9.900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5</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ΓΑΝΤΙΑ ΕΛΑΣΤΙΚΑ </w:t>
            </w:r>
            <w:r w:rsidRPr="005F637E">
              <w:rPr>
                <w:color w:val="000000"/>
                <w:sz w:val="16"/>
                <w:szCs w:val="16"/>
              </w:rPr>
              <w:t>LATEX</w:t>
            </w:r>
            <w:r w:rsidRPr="005F637E">
              <w:rPr>
                <w:color w:val="000000"/>
                <w:sz w:val="16"/>
                <w:szCs w:val="16"/>
                <w:lang w:val="el-GR"/>
              </w:rPr>
              <w:t xml:space="preserve"> </w:t>
            </w:r>
            <w:r w:rsidRPr="005F637E">
              <w:rPr>
                <w:color w:val="000000"/>
                <w:sz w:val="16"/>
                <w:szCs w:val="16"/>
              </w:rPr>
              <w:t>ME</w:t>
            </w:r>
            <w:r w:rsidRPr="005F637E">
              <w:rPr>
                <w:color w:val="000000"/>
                <w:sz w:val="16"/>
                <w:szCs w:val="16"/>
                <w:lang w:val="el-GR"/>
              </w:rPr>
              <w:t xml:space="preserve"> ΠΟΥΔΡΑ - </w:t>
            </w:r>
            <w:r w:rsidRPr="005F637E">
              <w:rPr>
                <w:color w:val="000000"/>
                <w:sz w:val="16"/>
                <w:szCs w:val="16"/>
              </w:rPr>
              <w:t>M</w:t>
            </w:r>
            <w:r w:rsidRPr="005F637E">
              <w:rPr>
                <w:color w:val="000000"/>
                <w:sz w:val="16"/>
                <w:szCs w:val="16"/>
                <w:lang w:val="el-GR"/>
              </w:rPr>
              <w:t xml:space="preserve"> (Συσκευασία 100 </w:t>
            </w:r>
            <w:proofErr w:type="spellStart"/>
            <w:r w:rsidRPr="005F637E">
              <w:rPr>
                <w:color w:val="000000"/>
                <w:sz w:val="16"/>
                <w:szCs w:val="16"/>
                <w:lang w:val="el-GR"/>
              </w:rPr>
              <w:t>τμχ</w:t>
            </w:r>
            <w:proofErr w:type="spellEnd"/>
            <w:r w:rsidRPr="005F637E">
              <w:rPr>
                <w:color w:val="000000"/>
                <w:sz w:val="16"/>
                <w:szCs w:val="16"/>
                <w:lang w:val="el-GR"/>
              </w:rPr>
              <w:t xml:space="preserve">) ΕΛΑΣΤΙΚΑ ΕΞΕΤΑΣΤΙΚΑ ΓΑΝΤΙΑ ΑΠΟ ΜΑΛΑΚΟ </w:t>
            </w:r>
            <w:r w:rsidRPr="005F637E">
              <w:rPr>
                <w:color w:val="000000"/>
                <w:sz w:val="16"/>
                <w:szCs w:val="16"/>
              </w:rPr>
              <w:t>LATEX</w:t>
            </w:r>
            <w:r w:rsidRPr="005F637E">
              <w:rPr>
                <w:color w:val="000000"/>
                <w:sz w:val="16"/>
                <w:szCs w:val="16"/>
                <w:lang w:val="el-GR"/>
              </w:rPr>
              <w:t xml:space="preserve"> ΜΙΑΣ ΧΡΗΣΕΩΣ, ΥΠΟΑΛΛΕΡΓΙΚΑ ΜΕ ΠΟΥΔΡΑ, ΜΗ ΑΠΟΣΤΕΙΡΩΜΕΝΑ.ΟΜΟΙΟΜΟΡΦΑ ΠΟΥΔΡΑΡΙΣΜΕΝΑ, ΜΕ ΕΛΑΧΙΣΤΗ ΠΟΣΟΤΗΤΑ ΠΟΥΔΡΑΣ ΚΑΤΑΛΛΗΛΗΣ ΓΙΑ ΤΗ ΧΡΗΣΗ ΠΟΥ ΠΡΟΟΡΙΖΟΝΤΑΙ. ΕΞΑΙΡΕΤΙΚΗ ΑΙΣΘΗΣΗ ΑΦΗΣ. ΝΑ ΕΙΝΑΙ ΚΑΤΑΛΛΗΛΑ ΓΙΑ ΙΑΤΡΙΚΗ ΧΡΗΣΗ, ΕΠΑΦΗ ΜΕ ΑΣΘΕΝΕΙΣ ΚΑΙ ΕΡΓΑΣΤΗΡΙΑΚΗ ΧΡΗΣΗ. ΝΑ ΦΕΡΟΥΝ ΣΗΜΑΝΣΗ </w:t>
            </w:r>
            <w:r w:rsidRPr="005F637E">
              <w:rPr>
                <w:color w:val="000000"/>
                <w:sz w:val="16"/>
                <w:szCs w:val="16"/>
              </w:rPr>
              <w:t>CE</w:t>
            </w:r>
            <w:r w:rsidRPr="005F637E">
              <w:rPr>
                <w:color w:val="000000"/>
                <w:sz w:val="16"/>
                <w:szCs w:val="16"/>
                <w:lang w:val="el-GR"/>
              </w:rPr>
              <w:t xml:space="preserve">. ΝΑ ΠΛΗΡΟΥΝ ΤΑ ΕΥΡΩΠΑΪΚΑ ΠΡΟΤΥΠΑ: </w:t>
            </w:r>
            <w:r w:rsidRPr="005F637E">
              <w:rPr>
                <w:color w:val="000000"/>
                <w:sz w:val="16"/>
                <w:szCs w:val="16"/>
              </w:rPr>
              <w:t>EN</w:t>
            </w:r>
            <w:r w:rsidRPr="005F637E">
              <w:rPr>
                <w:color w:val="000000"/>
                <w:sz w:val="16"/>
                <w:szCs w:val="16"/>
                <w:lang w:val="el-GR"/>
              </w:rPr>
              <w:t xml:space="preserve">  455-1, </w:t>
            </w:r>
            <w:r w:rsidRPr="005F637E">
              <w:rPr>
                <w:color w:val="000000"/>
                <w:sz w:val="16"/>
                <w:szCs w:val="16"/>
              </w:rPr>
              <w:t>EN</w:t>
            </w:r>
            <w:r w:rsidRPr="005F637E">
              <w:rPr>
                <w:color w:val="000000"/>
                <w:sz w:val="16"/>
                <w:szCs w:val="16"/>
                <w:lang w:val="el-GR"/>
              </w:rPr>
              <w:t xml:space="preserve"> 455-2, </w:t>
            </w:r>
            <w:r w:rsidRPr="005F637E">
              <w:rPr>
                <w:color w:val="000000"/>
                <w:sz w:val="16"/>
                <w:szCs w:val="16"/>
              </w:rPr>
              <w:t>EN</w:t>
            </w:r>
            <w:r w:rsidRPr="005F637E">
              <w:rPr>
                <w:color w:val="000000"/>
                <w:sz w:val="16"/>
                <w:szCs w:val="16"/>
                <w:lang w:val="el-GR"/>
              </w:rPr>
              <w:t xml:space="preserve"> 455-3, </w:t>
            </w:r>
            <w:r w:rsidRPr="005F637E">
              <w:rPr>
                <w:color w:val="000000"/>
                <w:sz w:val="16"/>
                <w:szCs w:val="16"/>
              </w:rPr>
              <w:t>EN</w:t>
            </w:r>
            <w:r w:rsidRPr="005F637E">
              <w:rPr>
                <w:color w:val="000000"/>
                <w:sz w:val="16"/>
                <w:szCs w:val="16"/>
                <w:lang w:val="el-GR"/>
              </w:rPr>
              <w:t>420.</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ΚΟΥΤΙ</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314</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942</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6</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ΓΑΝΤΙΑ ΕΛΑΣΤΙΚΑ </w:t>
            </w:r>
            <w:r w:rsidRPr="005F637E">
              <w:rPr>
                <w:color w:val="000000"/>
                <w:sz w:val="16"/>
                <w:szCs w:val="16"/>
              </w:rPr>
              <w:t>LATEX</w:t>
            </w:r>
            <w:r w:rsidRPr="005F637E">
              <w:rPr>
                <w:color w:val="000000"/>
                <w:sz w:val="16"/>
                <w:szCs w:val="16"/>
                <w:lang w:val="el-GR"/>
              </w:rPr>
              <w:t xml:space="preserve"> </w:t>
            </w:r>
            <w:r w:rsidRPr="005F637E">
              <w:rPr>
                <w:color w:val="000000"/>
                <w:sz w:val="16"/>
                <w:szCs w:val="16"/>
              </w:rPr>
              <w:t>ME</w:t>
            </w:r>
            <w:r w:rsidRPr="005F637E">
              <w:rPr>
                <w:color w:val="000000"/>
                <w:sz w:val="16"/>
                <w:szCs w:val="16"/>
                <w:lang w:val="el-GR"/>
              </w:rPr>
              <w:t xml:space="preserve"> ΠΟΥΔΡΑ - </w:t>
            </w:r>
            <w:r w:rsidRPr="005F637E">
              <w:rPr>
                <w:color w:val="000000"/>
                <w:sz w:val="16"/>
                <w:szCs w:val="16"/>
              </w:rPr>
              <w:t>L</w:t>
            </w:r>
            <w:r w:rsidRPr="005F637E">
              <w:rPr>
                <w:color w:val="000000"/>
                <w:sz w:val="16"/>
                <w:szCs w:val="16"/>
                <w:lang w:val="el-GR"/>
              </w:rPr>
              <w:t xml:space="preserve"> (Συσκευασία 100 </w:t>
            </w:r>
            <w:proofErr w:type="spellStart"/>
            <w:r w:rsidRPr="005F637E">
              <w:rPr>
                <w:color w:val="000000"/>
                <w:sz w:val="16"/>
                <w:szCs w:val="16"/>
                <w:lang w:val="el-GR"/>
              </w:rPr>
              <w:t>τμχ</w:t>
            </w:r>
            <w:proofErr w:type="spellEnd"/>
            <w:r w:rsidRPr="005F637E">
              <w:rPr>
                <w:color w:val="000000"/>
                <w:sz w:val="16"/>
                <w:szCs w:val="16"/>
                <w:lang w:val="el-GR"/>
              </w:rPr>
              <w:t xml:space="preserve">) ΕΛΑΣΤΙΚΑ ΕΞΕΤΑΣΤΙΚΑ ΓΑΝΤΙΑ ΑΠΟ ΜΑΛΑΚΟ </w:t>
            </w:r>
            <w:r w:rsidRPr="005F637E">
              <w:rPr>
                <w:color w:val="000000"/>
                <w:sz w:val="16"/>
                <w:szCs w:val="16"/>
              </w:rPr>
              <w:t>LATEX</w:t>
            </w:r>
            <w:r w:rsidRPr="005F637E">
              <w:rPr>
                <w:color w:val="000000"/>
                <w:sz w:val="16"/>
                <w:szCs w:val="16"/>
                <w:lang w:val="el-GR"/>
              </w:rPr>
              <w:t xml:space="preserve"> ΜΙΑΣ ΧΡΗΣΕΩΣ, ΥΠΟΑΛΛΕΡΓΙΚΑ ΜΕ ΠΟΥΔΡΑ, ΜΗ ΑΠΟΣΤΕΙΡΩΜΕΝΑ.ΟΜΟΙΟΜΟΡΦΑ ΠΟΥΔΡΑΡΙΣΜΕΝΑ, ΜΕ ΕΛΑΧΙΣΤΗ ΠΟΣΟΤΗΤΑ ΠΟΥΔΡΑΣ ΚΑΤΑΛΛΗΛΗΣ ΓΙΑ ΤΗ ΧΡΗΣΗ ΠΟΥ ΠΡΟΟΡΙΖΟΝΤΑΙ. ΕΞΑΙΡΕΤΙΚΗ ΑΙΣΘΗΣΗ ΑΦΗΣ. ΝΑ ΕΙΝΑΙ ΚΑΤΑΛΛΗΛΑ ΓΙΑ ΙΑΤΡΙΚΗ ΧΡΗΣΗ, ΕΠΑΦΗ ΜΕ ΑΣΘΕΝΕΙΣ ΚΑΙ ΕΡΓΑΣΤΗΡΙΑΚΗ ΧΡΗΣΗ. ΝΑ ΦΕΡΟΥΝ ΣΗΜΑΝΣΗ </w:t>
            </w:r>
            <w:r w:rsidRPr="005F637E">
              <w:rPr>
                <w:color w:val="000000"/>
                <w:sz w:val="16"/>
                <w:szCs w:val="16"/>
              </w:rPr>
              <w:t>CE</w:t>
            </w:r>
            <w:r w:rsidRPr="005F637E">
              <w:rPr>
                <w:color w:val="000000"/>
                <w:sz w:val="16"/>
                <w:szCs w:val="16"/>
                <w:lang w:val="el-GR"/>
              </w:rPr>
              <w:t>. ΝΑ ΠΛΗΡΟΥΝ ΤΑ ΕΥΡΩΠΑΪΚΑ ΠΡΟΤΥΠΑ:</w:t>
            </w:r>
            <w:r w:rsidRPr="005F637E">
              <w:rPr>
                <w:color w:val="000000"/>
                <w:sz w:val="16"/>
                <w:szCs w:val="16"/>
              </w:rPr>
              <w:t>EN</w:t>
            </w:r>
            <w:r w:rsidRPr="005F637E">
              <w:rPr>
                <w:color w:val="000000"/>
                <w:sz w:val="16"/>
                <w:szCs w:val="16"/>
                <w:lang w:val="el-GR"/>
              </w:rPr>
              <w:t xml:space="preserve">  455-1, </w:t>
            </w:r>
            <w:r w:rsidRPr="005F637E">
              <w:rPr>
                <w:color w:val="000000"/>
                <w:sz w:val="16"/>
                <w:szCs w:val="16"/>
              </w:rPr>
              <w:t>EN</w:t>
            </w:r>
            <w:r w:rsidRPr="005F637E">
              <w:rPr>
                <w:color w:val="000000"/>
                <w:sz w:val="16"/>
                <w:szCs w:val="16"/>
                <w:lang w:val="el-GR"/>
              </w:rPr>
              <w:t xml:space="preserve"> 455-2, </w:t>
            </w:r>
            <w:r w:rsidRPr="005F637E">
              <w:rPr>
                <w:color w:val="000000"/>
                <w:sz w:val="16"/>
                <w:szCs w:val="16"/>
              </w:rPr>
              <w:t>EN</w:t>
            </w:r>
            <w:r w:rsidRPr="005F637E">
              <w:rPr>
                <w:color w:val="000000"/>
                <w:sz w:val="16"/>
                <w:szCs w:val="16"/>
                <w:lang w:val="el-GR"/>
              </w:rPr>
              <w:t xml:space="preserve"> 455-3, </w:t>
            </w:r>
            <w:r w:rsidRPr="005F637E">
              <w:rPr>
                <w:color w:val="000000"/>
                <w:sz w:val="16"/>
                <w:szCs w:val="16"/>
              </w:rPr>
              <w:t>EN</w:t>
            </w:r>
            <w:r w:rsidRPr="005F637E">
              <w:rPr>
                <w:color w:val="000000"/>
                <w:sz w:val="16"/>
                <w:szCs w:val="16"/>
                <w:lang w:val="el-GR"/>
              </w:rPr>
              <w:t>420.</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ΚΟΥΤΙ</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266</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798</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7</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ΙΑΤΡΙΚΕΣ ΜΑΣΚΕΣ 3</w:t>
            </w:r>
            <w:r w:rsidRPr="005F637E">
              <w:rPr>
                <w:color w:val="000000"/>
                <w:sz w:val="16"/>
                <w:szCs w:val="16"/>
              </w:rPr>
              <w:t>PLY</w:t>
            </w:r>
            <w:r w:rsidRPr="005F637E">
              <w:rPr>
                <w:color w:val="000000"/>
                <w:sz w:val="16"/>
                <w:szCs w:val="16"/>
                <w:lang w:val="el-GR"/>
              </w:rPr>
              <w:t xml:space="preserve"> ΜΕ ΛΑΣΤΙΧΑΚΙ. ΝΑ ΕΊΝΑΙ ΤΥΠΟΥ ΙΙ, ΤΡΙΩΝ ΣΤΡΩΜΑΤΩΝ ΜΕ ΕΝΔΙΑΜΕΣΟ ΦΙΛΤΡΟ ΓΙΑ ΥΨΗΛΗ ΣΥΓΚΡΑΤΗΣΗ ΜΙΚΡΟΒΙΩΝ. ΑΠΟΔΟΣΗ ΦΙΛΤΡΑΡΙΣΜΑΤΟΣ ΤΟΥΛΑΧΙΣΤΟΝ 95%. ΝΑ ΕΊΝΑΙ ΥΠΟΑΛΛΕΡΓΙΚΕΣ, ΝΑ ΦΕΡΟΥΝ ΕΣΩΤΕΡΙΚΟ ΕΠΙΡΡΙΝΙΟ ΕΛΑΣΜΑ ΑΛΟΥΜΙΝΙΟΥ. ΝΑ ΦΕΡΟΥΝ ΣΗΜΑΝΣΗ </w:t>
            </w:r>
            <w:r w:rsidRPr="005F637E">
              <w:rPr>
                <w:color w:val="000000"/>
                <w:sz w:val="16"/>
                <w:szCs w:val="16"/>
              </w:rPr>
              <w:t>CE</w:t>
            </w:r>
            <w:r w:rsidRPr="005F637E">
              <w:rPr>
                <w:color w:val="000000"/>
                <w:sz w:val="16"/>
                <w:szCs w:val="16"/>
                <w:lang w:val="el-GR"/>
              </w:rPr>
              <w:t xml:space="preserve">. ΝΑ ΠΛΗΡΟΥΝ ΤΙΣ ΑΠΑΙΤΗΣΕΙΣ ΤΟΥ ΠΡΟΤΥΠΟΥ </w:t>
            </w:r>
            <w:r w:rsidRPr="005F637E">
              <w:rPr>
                <w:color w:val="000000"/>
                <w:sz w:val="16"/>
                <w:szCs w:val="16"/>
              </w:rPr>
              <w:t>EN</w:t>
            </w:r>
            <w:r w:rsidRPr="005F637E">
              <w:rPr>
                <w:color w:val="000000"/>
                <w:sz w:val="16"/>
                <w:szCs w:val="16"/>
                <w:lang w:val="el-GR"/>
              </w:rPr>
              <w:t xml:space="preserve"> 14683.</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5.105</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15.315</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8</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ΑΠΟΣΤΕΙΡΩΜΕΝΑ ΓΑΝΤΙΑ ΔΙΑΦΟΡΑ ΝΟΥΜΕΡΑ</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470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1.410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9</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ΜΑΣΚΕΣ ΜΕΓΙΣΤΟΥ ΔΕΙΚΤΗ ΠΡΟΣΤΑΣΙΑΣ</w:t>
            </w:r>
            <w:r w:rsidRPr="005F637E">
              <w:rPr>
                <w:b/>
                <w:bCs/>
                <w:color w:val="000000"/>
                <w:sz w:val="16"/>
                <w:szCs w:val="16"/>
                <w:lang w:val="el-GR"/>
              </w:rPr>
              <w:t xml:space="preserve"> </w:t>
            </w:r>
            <w:r w:rsidRPr="005F637E">
              <w:rPr>
                <w:b/>
                <w:bCs/>
                <w:color w:val="000000"/>
                <w:sz w:val="16"/>
                <w:szCs w:val="16"/>
              </w:rPr>
              <w:t>FFP</w:t>
            </w:r>
            <w:r w:rsidRPr="005F637E">
              <w:rPr>
                <w:b/>
                <w:bCs/>
                <w:color w:val="000000"/>
                <w:sz w:val="16"/>
                <w:szCs w:val="16"/>
                <w:lang w:val="el-GR"/>
              </w:rPr>
              <w:t xml:space="preserve">2 Ή </w:t>
            </w:r>
            <w:r w:rsidRPr="005F637E">
              <w:rPr>
                <w:b/>
                <w:bCs/>
                <w:color w:val="000000"/>
                <w:sz w:val="16"/>
                <w:szCs w:val="16"/>
              </w:rPr>
              <w:t>N</w:t>
            </w:r>
            <w:r w:rsidRPr="005F637E">
              <w:rPr>
                <w:b/>
                <w:bCs/>
                <w:color w:val="000000"/>
                <w:sz w:val="16"/>
                <w:szCs w:val="16"/>
                <w:lang w:val="el-GR"/>
              </w:rPr>
              <w:t>95 Ή ΚΝ95</w:t>
            </w:r>
            <w:r w:rsidRPr="005F637E">
              <w:rPr>
                <w:color w:val="000000"/>
                <w:sz w:val="16"/>
                <w:szCs w:val="16"/>
                <w:lang w:val="el-GR"/>
              </w:rPr>
              <w:t xml:space="preserve">. ΑΠΟΔΟΣΗ ΦΙΛΤΡΑΡΙΣΜΑΤΟΣ ΤΟΥΛΑΧΙΣΤΟΝ 95%.  ΥΦΑΣΜΑ ΑΠΌ ΠΟΛΥΠΡΟΠΥΛΕΝΙΟ. ΝΑ ΕΊΝΑΙ ΥΠΟΑΛΛΕΡΓΙΚΕΣ ΜΕ ΤΕΣΣΕΡΕΙΣ (4) ΤΟΥΛΑΧΙΣΤΟΝ ΣΤΡΩΣΕΙΣ.  ΝΑ ΦΕΡΟΥΝ ΕΠΙΡΡΙΝΙΟ ΕΛΑΣΜΑ ΑΛΟΥΜΙΝΙΟΥ. ΝΑ ΦΕΡΟΥΝ ΕΛΑΣΤΙΚΟΥΣ ΙΜΑΝΤΕΣ ΣΤΗΡΙΞΗΣ.  ΝΑ ΦΕΡΟΥΝ ΣΗΜΑΝΣΗ </w:t>
            </w:r>
            <w:r w:rsidRPr="005F637E">
              <w:rPr>
                <w:color w:val="000000"/>
                <w:sz w:val="16"/>
                <w:szCs w:val="16"/>
              </w:rPr>
              <w:t>CE</w:t>
            </w:r>
            <w:r w:rsidRPr="005F637E">
              <w:rPr>
                <w:color w:val="000000"/>
                <w:sz w:val="16"/>
                <w:szCs w:val="16"/>
                <w:lang w:val="el-GR"/>
              </w:rPr>
              <w:t xml:space="preserve">. ΣΥΜΒΑΤΕΣ ΚΑΤΑ ΕΝ 149:2001 Α1:2009,  </w:t>
            </w:r>
            <w:r w:rsidRPr="005F637E">
              <w:rPr>
                <w:color w:val="000000"/>
                <w:sz w:val="16"/>
                <w:szCs w:val="16"/>
              </w:rPr>
              <w:t>EN</w:t>
            </w:r>
            <w:r w:rsidRPr="005F637E">
              <w:rPr>
                <w:color w:val="000000"/>
                <w:sz w:val="16"/>
                <w:szCs w:val="16"/>
                <w:lang w:val="el-GR"/>
              </w:rPr>
              <w:t xml:space="preserve"> 14683.  ΣΥΣΚΕΥΑΣΙΑ ΤΩΝ 10 ΤΕΜ., ΣΥΣΚΕΥΑΣΜΕΝΕΣ ΑΝΑ 1 </w:t>
            </w:r>
            <w:r w:rsidRPr="005F637E">
              <w:rPr>
                <w:color w:val="000000"/>
                <w:sz w:val="16"/>
                <w:szCs w:val="16"/>
                <w:lang w:val="el-GR"/>
              </w:rPr>
              <w:lastRenderedPageBreak/>
              <w:t>ΤΕΜΑΧΙΟ Ή ΣΥΣΚΕΥΑΣΙΑ ΤΩΝ 20 ΤΕΜ., ΣΥΣΚΕΥΑΣΜΕΝΕΣ ΑΝΑ 1 ΤΕΜΑΧΙΟ.</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lastRenderedPageBreak/>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1.270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3.810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lastRenderedPageBreak/>
              <w:t>10</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ΑΣΠΙΔΕΣ ΠΡΟΣΤΑΣΙΑΣ ΠΡΟΣΩΠΟΥ. ΑΝΤΙΘΑΜΒΩΤΙΚΕΣ, ΕΛΑΦΡΙΕΣ, ΕΥΚΟΛΕΣ ΣΤΗ ΧΡΗΣΗ, ΡΥΘΜΙΖΟΜΕΝΗ ΣΤΟ ΚΕΦΑΛΙ, ΔΙΑΥΓΗΣ ΠΕΡΙΦΕΡΕΙΑΚΗ ΟΡΑΣΗ, ΠΟΛΛΑΠΛΩΝ ΧΡΗΣΕΩΝ, ΦΟΡΙΟΥΝΤΑΙ ΠΑΝΩ ΑΠΌ ΓΥΑΛΙΑ ΟΡΑΣΕΩΣ Ή ΠΡΟΣΤΑΣΙΑΣ,  </w:t>
            </w:r>
            <w:r w:rsidRPr="005F637E">
              <w:rPr>
                <w:sz w:val="16"/>
                <w:szCs w:val="16"/>
                <w:lang w:val="el-GR"/>
              </w:rPr>
              <w:t>ΔΙΑΘΕΤΟΥΝ ΜΗΧΑΝΙΣΜΟ ΑΝΑΚΛΙΣΗΣ ΠΡΟΣ ΤΑ ΠΑΝΩ</w:t>
            </w:r>
            <w:r w:rsidRPr="005F637E">
              <w:rPr>
                <w:color w:val="000000"/>
                <w:sz w:val="16"/>
                <w:szCs w:val="16"/>
                <w:lang w:val="el-GR"/>
              </w:rPr>
              <w:t>, ΠΡΟΣΤΑΣΙΑ ΑΠΌ ΑΙΩΡΟΥΜΕΝΑ ΥΓΡΑ ΣΩΜΑΤΙΔΙΑ, ΕΠΙΔΕΧΟΝΤΑΙ ΑΠΟΛΥΜΑΝΣΗ ΜΕ ΚΟΙΝΑ ΑΠΟΛΥΜΑΝΤΙΚΑ.</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50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150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11</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ΠΟΔΙΕΣ ΠΡΟΣΤΑΣΙΑΣ, </w:t>
            </w:r>
            <w:r w:rsidRPr="005F637E">
              <w:rPr>
                <w:color w:val="000000"/>
                <w:sz w:val="16"/>
                <w:szCs w:val="16"/>
              </w:rPr>
              <w:t>NON</w:t>
            </w:r>
            <w:r w:rsidRPr="005F637E">
              <w:rPr>
                <w:color w:val="000000"/>
                <w:sz w:val="16"/>
                <w:szCs w:val="16"/>
                <w:lang w:val="el-GR"/>
              </w:rPr>
              <w:t xml:space="preserve"> </w:t>
            </w:r>
            <w:r w:rsidRPr="005F637E">
              <w:rPr>
                <w:color w:val="000000"/>
                <w:sz w:val="16"/>
                <w:szCs w:val="16"/>
              </w:rPr>
              <w:t>WOVEN</w:t>
            </w:r>
            <w:r w:rsidRPr="005F637E">
              <w:rPr>
                <w:color w:val="000000"/>
                <w:sz w:val="16"/>
                <w:szCs w:val="16"/>
                <w:lang w:val="el-GR"/>
              </w:rPr>
              <w:t xml:space="preserve">, ΜΗ ΑΠΟΣΤΕΙΡΩΜΕΝΕΣ, ΥΠΟΑΛΛΕΡΓΙΚΕΣ, ΑΔΙΑΒΡΟΧΕΣ, ΜΑΚΡΥ ΜΑΝΙΚΙ ΜΕ ΕΛΑΣΤΙΚΕΣ ΜΑΝΣΕΤΕΣ Ή ΕΛΑΣΤΙΚΟ ΤΕΛΕΙΩΜΑ, </w:t>
            </w:r>
            <w:r w:rsidRPr="005F637E">
              <w:rPr>
                <w:color w:val="000000"/>
                <w:sz w:val="16"/>
                <w:szCs w:val="16"/>
              </w:rPr>
              <w:t>ONE</w:t>
            </w:r>
            <w:r w:rsidRPr="005F637E">
              <w:rPr>
                <w:color w:val="000000"/>
                <w:sz w:val="16"/>
                <w:szCs w:val="16"/>
                <w:lang w:val="el-GR"/>
              </w:rPr>
              <w:t xml:space="preserve"> </w:t>
            </w:r>
            <w:r w:rsidRPr="005F637E">
              <w:rPr>
                <w:color w:val="000000"/>
                <w:sz w:val="16"/>
                <w:szCs w:val="16"/>
              </w:rPr>
              <w:t>SIZE</w:t>
            </w:r>
            <w:r w:rsidRPr="005F637E">
              <w:rPr>
                <w:color w:val="000000"/>
                <w:sz w:val="16"/>
                <w:szCs w:val="16"/>
                <w:lang w:val="el-GR"/>
              </w:rPr>
              <w:t>, ΔΕΚΤΕΣ ΚΑΙ ΜΙΑΣ ΧΡΗΣΗΣ ΚΑΙ ΕΠΑΝΑΧΡΗΣΙΜΟΠΟΙΟΥΜΕΝΕΣ, ΑΝΘΕΚΤΙΚΕΣ, ΚΑΤΑΛΛΗΛΕΣ ΓΙΑ ΥΓΕΙΟΝΟΜΙΚΟΥΣ ΧΩΡΟΥΣ</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330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990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l-GR"/>
              </w:rPr>
            </w:pPr>
            <w:r w:rsidRPr="005F637E">
              <w:rPr>
                <w:b/>
                <w:sz w:val="16"/>
                <w:szCs w:val="16"/>
                <w:lang w:val="el-GR"/>
              </w:rPr>
              <w:t xml:space="preserve">ΑΞΙΑ ΤΜΗΜΑΤΟΣ </w:t>
            </w:r>
            <w:r w:rsidRPr="005F637E">
              <w:rPr>
                <w:b/>
                <w:sz w:val="16"/>
                <w:szCs w:val="16"/>
                <w:lang w:val="en-US"/>
              </w:rPr>
              <w:t>V</w:t>
            </w:r>
            <w:r w:rsidRPr="005F637E">
              <w:rPr>
                <w:b/>
                <w:sz w:val="16"/>
                <w:szCs w:val="16"/>
                <w:lang w:val="el-GR"/>
              </w:rPr>
              <w:t xml:space="preserve"> ΠΡΟ ΦΠΑ:</w:t>
            </w:r>
          </w:p>
        </w:tc>
        <w:tc>
          <w:tcPr>
            <w:tcW w:w="992" w:type="dxa"/>
            <w:shd w:val="clear" w:color="auto" w:fill="C2D69B"/>
            <w:vAlign w:val="center"/>
          </w:tcPr>
          <w:p w:rsidR="00173B8D" w:rsidRPr="00C24CF3" w:rsidRDefault="00173B8D" w:rsidP="00F34DED">
            <w:pPr>
              <w:jc w:val="center"/>
              <w:rPr>
                <w:b/>
                <w:bCs/>
                <w:color w:val="000000"/>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ΦΠΑ ΤΜΗΜΑΤΟΣ </w:t>
            </w:r>
            <w:r w:rsidRPr="005F637E">
              <w:rPr>
                <w:b/>
                <w:sz w:val="16"/>
                <w:szCs w:val="16"/>
                <w:lang w:val="en-US"/>
              </w:rPr>
              <w:t>V:</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ΣΥΝΟΛΟ ΑΞΙΑΣ ΤΜΗΜΑΤΟΣ </w:t>
            </w:r>
            <w:r w:rsidRPr="005F637E">
              <w:rPr>
                <w:b/>
                <w:sz w:val="16"/>
                <w:szCs w:val="16"/>
                <w:lang w:val="en-US"/>
              </w:rPr>
              <w:t>V:</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FFFFFF"/>
            <w:vAlign w:val="center"/>
          </w:tcPr>
          <w:p w:rsidR="00173B8D" w:rsidRPr="005F637E" w:rsidRDefault="00173B8D" w:rsidP="00F34DED">
            <w:pPr>
              <w:jc w:val="center"/>
              <w:rPr>
                <w:b/>
                <w:sz w:val="16"/>
                <w:szCs w:val="16"/>
              </w:rPr>
            </w:pPr>
          </w:p>
        </w:tc>
        <w:tc>
          <w:tcPr>
            <w:tcW w:w="992" w:type="dxa"/>
            <w:shd w:val="clear" w:color="auto" w:fill="FFFFFF"/>
            <w:vAlign w:val="center"/>
          </w:tcPr>
          <w:p w:rsidR="00173B8D" w:rsidRPr="005F637E" w:rsidRDefault="00173B8D" w:rsidP="00F34DED">
            <w:pPr>
              <w:jc w:val="center"/>
              <w:rPr>
                <w:b/>
                <w:bCs/>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13866" w:type="dxa"/>
            <w:gridSpan w:val="11"/>
            <w:shd w:val="clear" w:color="auto" w:fill="D6E3BC"/>
            <w:vAlign w:val="center"/>
          </w:tcPr>
          <w:p w:rsidR="00173B8D" w:rsidRPr="005F637E" w:rsidRDefault="00173B8D" w:rsidP="00F34DED">
            <w:pPr>
              <w:jc w:val="center"/>
              <w:rPr>
                <w:sz w:val="16"/>
                <w:szCs w:val="16"/>
              </w:rPr>
            </w:pPr>
            <w:r w:rsidRPr="005F637E">
              <w:rPr>
                <w:b/>
                <w:sz w:val="16"/>
                <w:szCs w:val="16"/>
                <w:lang w:val="el-GR" w:eastAsia="el-GR"/>
              </w:rPr>
              <w:t xml:space="preserve">ΤΜΗΜΑ </w:t>
            </w:r>
            <w:r w:rsidRPr="005F637E">
              <w:rPr>
                <w:b/>
                <w:sz w:val="16"/>
                <w:szCs w:val="16"/>
                <w:lang w:val="en-US" w:eastAsia="el-GR"/>
              </w:rPr>
              <w:t>VI</w:t>
            </w:r>
            <w:r w:rsidRPr="005F637E">
              <w:rPr>
                <w:b/>
                <w:sz w:val="16"/>
                <w:szCs w:val="16"/>
                <w:lang w:val="el-GR" w:eastAsia="el-GR"/>
              </w:rPr>
              <w:t xml:space="preserve"> (ΦΥΣΙΚΟΘΕΡΑΠΕΥΤΙΚΑ - ΟΡΘΟΠΕΔΙΚΑ)</w:t>
            </w: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Ψυκτικό </w:t>
            </w:r>
            <w:r w:rsidRPr="005F637E">
              <w:rPr>
                <w:color w:val="000000"/>
                <w:sz w:val="16"/>
                <w:szCs w:val="16"/>
              </w:rPr>
              <w:t>Spray</w:t>
            </w:r>
            <w:r w:rsidRPr="005F637E">
              <w:rPr>
                <w:color w:val="000000"/>
                <w:sz w:val="16"/>
                <w:szCs w:val="16"/>
                <w:lang w:val="el-GR"/>
              </w:rPr>
              <w:t xml:space="preserve"> τραυματισμών (τύπου </w:t>
            </w:r>
            <w:proofErr w:type="spellStart"/>
            <w:r w:rsidRPr="005F637E">
              <w:rPr>
                <w:color w:val="000000"/>
                <w:sz w:val="16"/>
                <w:szCs w:val="16"/>
              </w:rPr>
              <w:t>Frigofast</w:t>
            </w:r>
            <w:proofErr w:type="spellEnd"/>
            <w:r w:rsidRPr="005F637E">
              <w:rPr>
                <w:color w:val="000000"/>
                <w:sz w:val="16"/>
                <w:szCs w:val="16"/>
                <w:lang w:val="el-GR"/>
              </w:rPr>
              <w:t>) 200</w:t>
            </w:r>
            <w:r w:rsidRPr="005F637E">
              <w:rPr>
                <w:color w:val="000000"/>
                <w:sz w:val="16"/>
                <w:szCs w:val="16"/>
              </w:rPr>
              <w:t>ml</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884</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2.652</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2</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lang w:val="el-GR"/>
              </w:rPr>
              <w:t xml:space="preserve">ΛΑΣΤΙΧΟ ΕΝΔΥΝΑΜΩΣΗΣ (ΦΥΣΙΚΟΘΕΡΑΠΕΙΑΣ) ΑΝΤΟΧΗΣ, ΑΠΌ ΕΛΑΦΡΩΣ ΠΟΥΔΡΑΡΙΣΜΕΝΟ </w:t>
            </w:r>
            <w:r w:rsidRPr="005F637E">
              <w:rPr>
                <w:color w:val="000000"/>
                <w:sz w:val="16"/>
                <w:szCs w:val="16"/>
              </w:rPr>
              <w:t>LATEX</w:t>
            </w:r>
            <w:r w:rsidRPr="005F637E">
              <w:rPr>
                <w:color w:val="000000"/>
                <w:sz w:val="16"/>
                <w:szCs w:val="16"/>
                <w:lang w:val="el-GR"/>
              </w:rPr>
              <w:t xml:space="preserve">. </w:t>
            </w:r>
            <w:r w:rsidRPr="005F637E">
              <w:rPr>
                <w:color w:val="000000"/>
                <w:sz w:val="16"/>
                <w:szCs w:val="16"/>
              </w:rPr>
              <w:t>ΜΑΛΑΚΟ</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ΜΕΤΡΟ</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40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120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3</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lang w:val="el-GR"/>
              </w:rPr>
              <w:t xml:space="preserve">ΛΑΣΤΙΧΟ ΕΝΔΥΝΑΜΩΣΗΣ (ΦΥΣΙΚΟΘΕΡΑΠΕΙΑΣ) ΑΝΤΟΧΗΣ, ΑΠΌ ΕΛΑΦΡΩΣ ΠΟΥΔΡΑΡΙΣΜΕΝΟ </w:t>
            </w:r>
            <w:r w:rsidRPr="005F637E">
              <w:rPr>
                <w:color w:val="000000"/>
                <w:sz w:val="16"/>
                <w:szCs w:val="16"/>
              </w:rPr>
              <w:t>LATEX</w:t>
            </w:r>
            <w:r w:rsidRPr="005F637E">
              <w:rPr>
                <w:color w:val="000000"/>
                <w:sz w:val="16"/>
                <w:szCs w:val="16"/>
                <w:lang w:val="el-GR"/>
              </w:rPr>
              <w:t xml:space="preserve">. </w:t>
            </w:r>
            <w:r w:rsidRPr="005F637E">
              <w:rPr>
                <w:color w:val="000000"/>
                <w:sz w:val="16"/>
                <w:szCs w:val="16"/>
              </w:rPr>
              <w:t>ΜΕΤΡΙΟ</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ΜΕΤΡΟ</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40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120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4</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lang w:val="el-GR"/>
              </w:rPr>
              <w:t xml:space="preserve">ΛΑΣΤΙΧΟ ΕΝΔΥΝΑΜΩΣΗΣ (ΦΥΣΙΚΟΘΕΡΑΠΕΙΑΣ) ΑΝΤΟΧΗΣ, ΑΠΌ ΕΛΑΦΡΩΣ ΠΟΥΔΡΑΡΙΣΜΕΝΟ </w:t>
            </w:r>
            <w:r w:rsidRPr="005F637E">
              <w:rPr>
                <w:color w:val="000000"/>
                <w:sz w:val="16"/>
                <w:szCs w:val="16"/>
              </w:rPr>
              <w:t>LATEX</w:t>
            </w:r>
            <w:r w:rsidRPr="005F637E">
              <w:rPr>
                <w:color w:val="000000"/>
                <w:sz w:val="16"/>
                <w:szCs w:val="16"/>
                <w:lang w:val="el-GR"/>
              </w:rPr>
              <w:t xml:space="preserve">. </w:t>
            </w:r>
            <w:r w:rsidRPr="005F637E">
              <w:rPr>
                <w:color w:val="000000"/>
                <w:sz w:val="16"/>
                <w:szCs w:val="16"/>
              </w:rPr>
              <w:t>ΣΚΛΗΡΟ</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ΜΕΤΡΟ</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60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180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5</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ΦΥΤΙΚΟ ΛΑΔΙ ΓΙΑ ΜΑΛΑΞΕΙΣ, ΔΕΡΜΑΤΟΛΟΓΙΚΑ ΕΛΕΓΜΕΝΟ, ΥΠΟΑΛΛΕΡΓΙΚΟ, ΜΕ ΦΥΤΙΚΑ ΕΛΑΙΑ ΧΩΡΙΣ ΣΥΝΘΕΤΙΚΕΣ ΧΡΩΣΤΙΚΕΣ ΚΑΙ ΣΥΝΤΗΡΗΤΙΚΑ, ΔΕΚΤΕΣ ΟΛΕΣ ΟΙ ΣΥΣΚΕΥΑΣΙΕΣ ΕΩΣ 1</w:t>
            </w:r>
            <w:r w:rsidRPr="005F637E">
              <w:rPr>
                <w:color w:val="000000"/>
                <w:sz w:val="16"/>
                <w:szCs w:val="16"/>
              </w:rPr>
              <w:t>LT</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500 ML</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47</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141</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6</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ΕΠΙΘΕΜΑ HOT/COLD 15cmx25cm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37</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111</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7</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Νάρθηκας Δακτύλου </w:t>
            </w:r>
            <w:r w:rsidRPr="005F637E">
              <w:rPr>
                <w:color w:val="000000"/>
                <w:sz w:val="16"/>
                <w:szCs w:val="16"/>
              </w:rPr>
              <w:t>Zimmer</w:t>
            </w:r>
            <w:r w:rsidRPr="005F637E">
              <w:rPr>
                <w:color w:val="000000"/>
                <w:sz w:val="16"/>
                <w:szCs w:val="16"/>
                <w:lang w:val="el-GR"/>
              </w:rPr>
              <w:t xml:space="preserve"> 2.4</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40</w:t>
            </w:r>
            <w:r w:rsidRPr="005F637E">
              <w:rPr>
                <w:color w:val="000000"/>
                <w:sz w:val="16"/>
                <w:szCs w:val="16"/>
              </w:rPr>
              <w:t>cm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221</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663</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lastRenderedPageBreak/>
              <w:t>8</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ΠΕΡΙΛΑΙΜΙΑ ΚΟΛΑΡΑ ΜΑΛΑΚΑ (ΜΙΣΑ </w:t>
            </w:r>
            <w:r w:rsidRPr="005F637E">
              <w:rPr>
                <w:color w:val="000000"/>
                <w:sz w:val="16"/>
                <w:szCs w:val="16"/>
              </w:rPr>
              <w:t>L</w:t>
            </w:r>
            <w:r w:rsidRPr="005F637E">
              <w:rPr>
                <w:color w:val="000000"/>
                <w:sz w:val="16"/>
                <w:szCs w:val="16"/>
                <w:lang w:val="el-GR"/>
              </w:rPr>
              <w:t xml:space="preserve"> ΚΑΙ ΜΙΣΑ Μ)</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311</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933</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9</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ΒΑΜΒΑΚΕΡΟΙ ΕΠΙΔΕΣΜΟΙ ΤΥΠΟΥ </w:t>
            </w:r>
            <w:r w:rsidRPr="005F637E">
              <w:rPr>
                <w:color w:val="000000"/>
                <w:sz w:val="16"/>
                <w:szCs w:val="16"/>
              </w:rPr>
              <w:t>ORTHOBAN</w:t>
            </w:r>
            <w:r w:rsidRPr="005F637E">
              <w:rPr>
                <w:color w:val="000000"/>
                <w:sz w:val="16"/>
                <w:szCs w:val="16"/>
                <w:lang w:val="el-GR"/>
              </w:rPr>
              <w:t xml:space="preserve"> </w:t>
            </w:r>
            <w:r w:rsidRPr="005F637E">
              <w:rPr>
                <w:color w:val="000000"/>
                <w:sz w:val="16"/>
                <w:szCs w:val="16"/>
              </w:rPr>
              <w:t>N</w:t>
            </w:r>
            <w:r w:rsidRPr="005F637E">
              <w:rPr>
                <w:color w:val="000000"/>
                <w:sz w:val="16"/>
                <w:szCs w:val="16"/>
                <w:lang w:val="el-GR"/>
              </w:rPr>
              <w:t>.6</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554</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1.662</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10</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ΒΑΜΒΑΚΕΡΟΙ ΕΠΙΔΕΣΜΟΙ ΤΥΠΟΥ </w:t>
            </w:r>
            <w:r w:rsidRPr="005F637E">
              <w:rPr>
                <w:color w:val="000000"/>
                <w:sz w:val="16"/>
                <w:szCs w:val="16"/>
              </w:rPr>
              <w:t>ORTHOBAN</w:t>
            </w:r>
            <w:r w:rsidRPr="005F637E">
              <w:rPr>
                <w:color w:val="000000"/>
                <w:sz w:val="16"/>
                <w:szCs w:val="16"/>
                <w:lang w:val="el-GR"/>
              </w:rPr>
              <w:t xml:space="preserve"> </w:t>
            </w:r>
            <w:r w:rsidRPr="005F637E">
              <w:rPr>
                <w:color w:val="000000"/>
                <w:sz w:val="16"/>
                <w:szCs w:val="16"/>
              </w:rPr>
              <w:t>N</w:t>
            </w:r>
            <w:r w:rsidRPr="005F637E">
              <w:rPr>
                <w:color w:val="000000"/>
                <w:sz w:val="16"/>
                <w:szCs w:val="16"/>
                <w:lang w:val="el-GR"/>
              </w:rPr>
              <w:t>.8</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240</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720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11</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ΒΑΜΒΑΚΕΡΟΙ ΕΠΙΔΕΣΜΟΙ ΤΥΠΟΥ </w:t>
            </w:r>
            <w:r w:rsidRPr="005F637E">
              <w:rPr>
                <w:color w:val="000000"/>
                <w:sz w:val="16"/>
                <w:szCs w:val="16"/>
              </w:rPr>
              <w:t>ORTHOBAN</w:t>
            </w:r>
            <w:r w:rsidRPr="005F637E">
              <w:rPr>
                <w:color w:val="000000"/>
                <w:sz w:val="16"/>
                <w:szCs w:val="16"/>
                <w:lang w:val="el-GR"/>
              </w:rPr>
              <w:t xml:space="preserve"> </w:t>
            </w:r>
            <w:r w:rsidRPr="005F637E">
              <w:rPr>
                <w:color w:val="000000"/>
                <w:sz w:val="16"/>
                <w:szCs w:val="16"/>
              </w:rPr>
              <w:t>N</w:t>
            </w:r>
            <w:r w:rsidRPr="005F637E">
              <w:rPr>
                <w:color w:val="000000"/>
                <w:sz w:val="16"/>
                <w:szCs w:val="16"/>
                <w:lang w:val="el-GR"/>
              </w:rPr>
              <w:t>.10</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184</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552</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12</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ΒΑΜΒΑΚΕΡΟΙ ΕΠΙΔΕΣΜΟΙ ΤΥΠΟΥ </w:t>
            </w:r>
            <w:r w:rsidRPr="005F637E">
              <w:rPr>
                <w:color w:val="000000"/>
                <w:sz w:val="16"/>
                <w:szCs w:val="16"/>
              </w:rPr>
              <w:t>ORTHOBAN</w:t>
            </w:r>
            <w:r w:rsidRPr="005F637E">
              <w:rPr>
                <w:color w:val="000000"/>
                <w:sz w:val="16"/>
                <w:szCs w:val="16"/>
                <w:lang w:val="el-GR"/>
              </w:rPr>
              <w:t xml:space="preserve"> </w:t>
            </w:r>
            <w:r w:rsidRPr="005F637E">
              <w:rPr>
                <w:color w:val="000000"/>
                <w:sz w:val="16"/>
                <w:szCs w:val="16"/>
              </w:rPr>
              <w:t>N</w:t>
            </w:r>
            <w:r w:rsidRPr="005F637E">
              <w:rPr>
                <w:color w:val="000000"/>
                <w:sz w:val="16"/>
                <w:szCs w:val="16"/>
                <w:lang w:val="el-GR"/>
              </w:rPr>
              <w:t>.12</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167</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501</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13</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Ψυκτικό </w:t>
            </w:r>
            <w:r w:rsidRPr="005F637E">
              <w:rPr>
                <w:color w:val="000000"/>
                <w:sz w:val="16"/>
                <w:szCs w:val="16"/>
              </w:rPr>
              <w:t>Spray</w:t>
            </w:r>
            <w:r w:rsidRPr="005F637E">
              <w:rPr>
                <w:color w:val="000000"/>
                <w:sz w:val="16"/>
                <w:szCs w:val="16"/>
                <w:lang w:val="el-GR"/>
              </w:rPr>
              <w:t xml:space="preserve"> τραυματισμών (τύπου </w:t>
            </w:r>
            <w:proofErr w:type="spellStart"/>
            <w:r w:rsidRPr="005F637E">
              <w:rPr>
                <w:color w:val="000000"/>
                <w:sz w:val="16"/>
                <w:szCs w:val="16"/>
              </w:rPr>
              <w:t>Frigofast</w:t>
            </w:r>
            <w:proofErr w:type="spellEnd"/>
            <w:r w:rsidRPr="005F637E">
              <w:rPr>
                <w:color w:val="000000"/>
                <w:sz w:val="16"/>
                <w:szCs w:val="16"/>
                <w:lang w:val="el-GR"/>
              </w:rPr>
              <w:t>) 200</w:t>
            </w:r>
            <w:r w:rsidRPr="005F637E">
              <w:rPr>
                <w:color w:val="000000"/>
                <w:sz w:val="16"/>
                <w:szCs w:val="16"/>
              </w:rPr>
              <w:t>ml</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113</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339</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l-GR"/>
              </w:rPr>
            </w:pPr>
            <w:r w:rsidRPr="005F637E">
              <w:rPr>
                <w:b/>
                <w:sz w:val="16"/>
                <w:szCs w:val="16"/>
                <w:lang w:val="el-GR"/>
              </w:rPr>
              <w:t xml:space="preserve">ΑΞΙΑ ΤΜΗΜΑΤΟΣ </w:t>
            </w:r>
            <w:r w:rsidRPr="005F637E">
              <w:rPr>
                <w:b/>
                <w:sz w:val="16"/>
                <w:szCs w:val="16"/>
                <w:lang w:val="en-US"/>
              </w:rPr>
              <w:t>VI</w:t>
            </w:r>
            <w:r w:rsidRPr="005F637E">
              <w:rPr>
                <w:b/>
                <w:sz w:val="16"/>
                <w:szCs w:val="16"/>
                <w:lang w:val="el-GR"/>
              </w:rPr>
              <w:t xml:space="preserve"> ΠΡΟ ΦΠΑ:</w:t>
            </w:r>
          </w:p>
        </w:tc>
        <w:tc>
          <w:tcPr>
            <w:tcW w:w="992" w:type="dxa"/>
            <w:shd w:val="clear" w:color="auto" w:fill="C2D69B"/>
            <w:vAlign w:val="center"/>
          </w:tcPr>
          <w:p w:rsidR="00173B8D" w:rsidRPr="00C24CF3" w:rsidRDefault="00173B8D" w:rsidP="00F34DED">
            <w:pPr>
              <w:jc w:val="center"/>
              <w:rPr>
                <w:b/>
                <w:bCs/>
                <w:color w:val="000000"/>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ΦΠΑ ΤΜΗΜΑΤΟΣ </w:t>
            </w:r>
            <w:r w:rsidRPr="005F637E">
              <w:rPr>
                <w:b/>
                <w:sz w:val="16"/>
                <w:szCs w:val="16"/>
                <w:lang w:val="en-US"/>
              </w:rPr>
              <w:t>VI:</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ΣΥΝΟΛΟ ΑΞΙΑΣ ΤΜΗΜΑΤΟΣ </w:t>
            </w:r>
            <w:r w:rsidRPr="005F637E">
              <w:rPr>
                <w:b/>
                <w:sz w:val="16"/>
                <w:szCs w:val="16"/>
                <w:lang w:val="en-US"/>
              </w:rPr>
              <w:t>VI:</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FFFFFF"/>
            <w:vAlign w:val="center"/>
          </w:tcPr>
          <w:p w:rsidR="00173B8D" w:rsidRPr="005F637E" w:rsidRDefault="00173B8D" w:rsidP="00F34DED">
            <w:pPr>
              <w:jc w:val="center"/>
              <w:rPr>
                <w:b/>
                <w:sz w:val="16"/>
                <w:szCs w:val="16"/>
              </w:rPr>
            </w:pPr>
          </w:p>
        </w:tc>
        <w:tc>
          <w:tcPr>
            <w:tcW w:w="992" w:type="dxa"/>
            <w:shd w:val="clear" w:color="auto" w:fill="FFFFFF"/>
            <w:vAlign w:val="center"/>
          </w:tcPr>
          <w:p w:rsidR="00173B8D" w:rsidRPr="005F637E" w:rsidRDefault="00173B8D" w:rsidP="00F34DED">
            <w:pPr>
              <w:jc w:val="center"/>
              <w:rPr>
                <w:b/>
                <w:bCs/>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13866" w:type="dxa"/>
            <w:gridSpan w:val="11"/>
            <w:shd w:val="clear" w:color="auto" w:fill="D6E3BC"/>
            <w:vAlign w:val="center"/>
          </w:tcPr>
          <w:p w:rsidR="00173B8D" w:rsidRPr="005F637E" w:rsidRDefault="00173B8D" w:rsidP="00F34DED">
            <w:pPr>
              <w:jc w:val="center"/>
              <w:rPr>
                <w:sz w:val="16"/>
                <w:szCs w:val="16"/>
              </w:rPr>
            </w:pPr>
            <w:r w:rsidRPr="005F637E">
              <w:rPr>
                <w:b/>
                <w:sz w:val="16"/>
                <w:szCs w:val="16"/>
                <w:lang w:val="el-GR" w:eastAsia="el-GR"/>
              </w:rPr>
              <w:t xml:space="preserve">ΤΜΗΜΑ </w:t>
            </w:r>
            <w:r w:rsidRPr="005F637E">
              <w:rPr>
                <w:b/>
                <w:sz w:val="16"/>
                <w:szCs w:val="16"/>
                <w:lang w:val="en-US" w:eastAsia="el-GR"/>
              </w:rPr>
              <w:t>VII</w:t>
            </w:r>
            <w:r w:rsidRPr="005F637E">
              <w:rPr>
                <w:b/>
                <w:sz w:val="16"/>
                <w:szCs w:val="16"/>
                <w:lang w:val="el-GR" w:eastAsia="el-GR"/>
              </w:rPr>
              <w:t xml:space="preserve"> (ΧΕΙΡΟΥΡΓΙΚΑ)</w:t>
            </w: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lang w:val="el-GR"/>
              </w:rPr>
              <w:t xml:space="preserve">ΛΑΜΕΣ ΝΥΣΤΕΡΙΩΝ - ΛΕΠΙΔΕΣ ΧΕΙΡΟΥΡΓΙΚΕΣ ΑΠΟΣΤΕΙΡΩΜΕΝΕΣ ΜΙΑΣ ΧΡΗΣΗΣ </w:t>
            </w:r>
            <w:proofErr w:type="spellStart"/>
            <w:r w:rsidRPr="005F637E">
              <w:rPr>
                <w:color w:val="000000"/>
                <w:sz w:val="16"/>
                <w:szCs w:val="16"/>
                <w:lang w:val="el-GR"/>
              </w:rPr>
              <w:t>Νο</w:t>
            </w:r>
            <w:proofErr w:type="spellEnd"/>
            <w:r w:rsidRPr="005F637E">
              <w:rPr>
                <w:color w:val="000000"/>
                <w:sz w:val="16"/>
                <w:szCs w:val="16"/>
                <w:lang w:val="el-GR"/>
              </w:rPr>
              <w:t xml:space="preserve"> 10. </w:t>
            </w:r>
            <w:r w:rsidRPr="005F637E">
              <w:rPr>
                <w:color w:val="000000"/>
                <w:sz w:val="16"/>
                <w:szCs w:val="16"/>
              </w:rPr>
              <w:t>ΣΕ ΑΤΟΜΙΚΗ ΑΛΟΥΜΙΝΕΝΙΑ ΣΥΣΚΕΥΑΣΙΑ</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205</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615</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2</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ΛΑΜΕΣ ΝΥΣΤΕΡΙΩΝ - ΛΕΠΙΔΕΣ ΧΕΙΡΟΥΡΓΙΚΕΣ ΑΠΟΣΤΕΙΡΩΜΕΝΕΣ ΜΙΑΣ ΧΡΗΣΗΣ  </w:t>
            </w:r>
            <w:proofErr w:type="spellStart"/>
            <w:r w:rsidRPr="005F637E">
              <w:rPr>
                <w:color w:val="000000"/>
                <w:sz w:val="16"/>
                <w:szCs w:val="16"/>
                <w:lang w:val="el-GR"/>
              </w:rPr>
              <w:t>Νο</w:t>
            </w:r>
            <w:proofErr w:type="spellEnd"/>
            <w:r w:rsidRPr="005F637E">
              <w:rPr>
                <w:color w:val="000000"/>
                <w:sz w:val="16"/>
                <w:szCs w:val="16"/>
                <w:lang w:val="el-GR"/>
              </w:rPr>
              <w:t xml:space="preserve"> 11ΣΕ ΑΤΟΜΙΚΗ ΑΛΟΥΜΙΝΕΝΙΑ ΣΥΣΚΕΥΑΣΙΑ</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830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2.490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3</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ΛΑΜΕΣ ΝΥΣΤΕΡΙΩΝ - ΛΕΠΙΔΕΣ ΧΕΙΡΟΥΡΓΙΚΕΣ ΑΠΟΣΤΕΙΡΩΜΕΝΕΣ ΜΙΑΣ ΧΡΗΣΗΣ  </w:t>
            </w:r>
            <w:proofErr w:type="spellStart"/>
            <w:r w:rsidRPr="005F637E">
              <w:rPr>
                <w:color w:val="000000"/>
                <w:sz w:val="16"/>
                <w:szCs w:val="16"/>
                <w:lang w:val="el-GR"/>
              </w:rPr>
              <w:t>Νο</w:t>
            </w:r>
            <w:proofErr w:type="spellEnd"/>
            <w:r w:rsidRPr="005F637E">
              <w:rPr>
                <w:color w:val="000000"/>
                <w:sz w:val="16"/>
                <w:szCs w:val="16"/>
                <w:lang w:val="el-GR"/>
              </w:rPr>
              <w:t xml:space="preserve"> 12 ΣΕ ΑΤΟΜΙΚΗ ΑΛΟΥΜΙΝΕΝΙΑ ΣΥΣΚΕΥΑΣΙΑ</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458</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1.374</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4</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lang w:val="el-GR"/>
              </w:rPr>
              <w:t xml:space="preserve">ΛΑΜΕΣ ΝΥΣΤΕΡΙΩΝ - ΛΕΠΙΔΕΣ ΧΕΙΡΟΥΡΓΙΚΕΣ ΑΠΟΣΤΕΙΡΩΜΕΝΕΣ ΜΙΑΣ ΧΡΗΣΗΣ  </w:t>
            </w:r>
            <w:proofErr w:type="spellStart"/>
            <w:r w:rsidRPr="005F637E">
              <w:rPr>
                <w:color w:val="000000"/>
                <w:sz w:val="16"/>
                <w:szCs w:val="16"/>
                <w:lang w:val="el-GR"/>
              </w:rPr>
              <w:t>Νο</w:t>
            </w:r>
            <w:proofErr w:type="spellEnd"/>
            <w:r w:rsidRPr="005F637E">
              <w:rPr>
                <w:color w:val="000000"/>
                <w:sz w:val="16"/>
                <w:szCs w:val="16"/>
                <w:lang w:val="el-GR"/>
              </w:rPr>
              <w:t xml:space="preserve"> 20. </w:t>
            </w:r>
            <w:r w:rsidRPr="005F637E">
              <w:rPr>
                <w:color w:val="000000"/>
                <w:sz w:val="16"/>
                <w:szCs w:val="16"/>
              </w:rPr>
              <w:t>ΣΕ ΑΤΟΜΙΚΗ ΑΛΟΥΜΙΝΕΝΙΑ ΣΥΣΚΕΥΑΣΙΑ</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335</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1.005</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5</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ΧΕΙΡΟΥΡΓΙΚΑ ΠΕΔΙΑ ΔΥΟ ΣΤΩΜΑΤΩΝ ΜΕ ΟΠΗ 45</w:t>
            </w:r>
            <w:r w:rsidRPr="005F637E">
              <w:rPr>
                <w:color w:val="000000"/>
                <w:sz w:val="16"/>
                <w:szCs w:val="16"/>
              </w:rPr>
              <w:t>x</w:t>
            </w:r>
            <w:r w:rsidRPr="005F637E">
              <w:rPr>
                <w:color w:val="000000"/>
                <w:sz w:val="16"/>
                <w:szCs w:val="16"/>
                <w:lang w:val="el-GR"/>
              </w:rPr>
              <w:t>75</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24</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72</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6</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ΧΕΙΡΟΥΡΓΙΚΑ ΠΕΔΙΑ ΔΥΟ ΣΤΡΩΜΑΤΩΝ ΧΩΡΙΣ ΟΠΗ 45</w:t>
            </w:r>
            <w:r w:rsidRPr="005F637E">
              <w:rPr>
                <w:color w:val="000000"/>
                <w:sz w:val="16"/>
                <w:szCs w:val="16"/>
              </w:rPr>
              <w:t>x</w:t>
            </w:r>
            <w:r w:rsidRPr="005F637E">
              <w:rPr>
                <w:color w:val="000000"/>
                <w:sz w:val="16"/>
                <w:szCs w:val="16"/>
                <w:lang w:val="el-GR"/>
              </w:rPr>
              <w:t>75</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19</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57</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7</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ΝΥΣΤΕΡΙΑ ΜΕ ΛΑΒΗ (κουτί των 10 </w:t>
            </w:r>
            <w:proofErr w:type="spellStart"/>
            <w:r w:rsidRPr="005F637E">
              <w:rPr>
                <w:color w:val="000000"/>
                <w:sz w:val="16"/>
                <w:szCs w:val="16"/>
                <w:lang w:val="el-GR"/>
              </w:rPr>
              <w:t>τμχ</w:t>
            </w:r>
            <w:proofErr w:type="spellEnd"/>
            <w:r w:rsidRPr="005F637E">
              <w:rPr>
                <w:color w:val="000000"/>
                <w:sz w:val="16"/>
                <w:szCs w:val="16"/>
                <w:lang w:val="el-GR"/>
              </w:rPr>
              <w:t xml:space="preserve">) (ΜΙΣΑ </w:t>
            </w:r>
            <w:proofErr w:type="spellStart"/>
            <w:r w:rsidRPr="005F637E">
              <w:rPr>
                <w:color w:val="000000"/>
                <w:sz w:val="16"/>
                <w:szCs w:val="16"/>
                <w:lang w:val="el-GR"/>
              </w:rPr>
              <w:t>Νο</w:t>
            </w:r>
            <w:proofErr w:type="spellEnd"/>
            <w:r w:rsidRPr="005F637E">
              <w:rPr>
                <w:color w:val="000000"/>
                <w:sz w:val="16"/>
                <w:szCs w:val="16"/>
                <w:lang w:val="el-GR"/>
              </w:rPr>
              <w:t xml:space="preserve"> 10 ΚΑΙ ΜΙΣΑ </w:t>
            </w:r>
            <w:proofErr w:type="spellStart"/>
            <w:r w:rsidRPr="005F637E">
              <w:rPr>
                <w:color w:val="000000"/>
                <w:sz w:val="16"/>
                <w:szCs w:val="16"/>
                <w:lang w:val="el-GR"/>
              </w:rPr>
              <w:t>Νο</w:t>
            </w:r>
            <w:proofErr w:type="spellEnd"/>
            <w:r w:rsidRPr="005F637E">
              <w:rPr>
                <w:color w:val="000000"/>
                <w:sz w:val="16"/>
                <w:szCs w:val="16"/>
                <w:lang w:val="el-GR"/>
              </w:rPr>
              <w:t xml:space="preserve"> 11)</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ΣΥΣΚ</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51</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153</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8</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ΝΕΦΡΟΕΙΔΗ ΧΑΡΤΙΝΑ</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620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1.860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9</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lang w:val="el-GR"/>
              </w:rPr>
              <w:t xml:space="preserve">ΡΑΜΜΑΤΑ ΓΙΑ ΘΛΑΣΤΙΚΑ ΤΡΑΥΜΑΤΑ ΜΗ ΑΠΟΡΡΟΦ.  </w:t>
            </w:r>
            <w:r w:rsidRPr="005F637E">
              <w:rPr>
                <w:color w:val="000000"/>
                <w:sz w:val="16"/>
                <w:szCs w:val="16"/>
              </w:rPr>
              <w:t>ΝΟΥΜΕΡΟ 2/0</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10</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10</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lang w:val="el-GR"/>
              </w:rPr>
              <w:t xml:space="preserve">ΡΑΜΜΑΤΑ ΓΙΑ ΘΛΑΣΤΙΚΑ ΤΡΑΥΜΑΤΑ ΜΗ ΑΠΟΡΡΟΦ. </w:t>
            </w:r>
            <w:r w:rsidRPr="005F637E">
              <w:rPr>
                <w:color w:val="000000"/>
                <w:sz w:val="16"/>
                <w:szCs w:val="16"/>
              </w:rPr>
              <w:t>ΝΟΥΜΕΡΟ 3/0</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25</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75</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lastRenderedPageBreak/>
              <w:t>11</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lang w:val="el-GR"/>
              </w:rPr>
              <w:t xml:space="preserve">ΡΑΜΜΑΤΑ ΓΙΑ ΘΛΑΣΤΙΚΑ ΤΡΑΥΜΑΤΑ ΜΗ ΑΠΟΡΡΟΦ. </w:t>
            </w:r>
            <w:r w:rsidRPr="005F637E">
              <w:rPr>
                <w:color w:val="000000"/>
                <w:sz w:val="16"/>
                <w:szCs w:val="16"/>
              </w:rPr>
              <w:t>ΝΟΥΜΕΡΟ 4/0</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11</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33</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12</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ΑΥΤΟΚΟΛΛΗΤΑ ΕΠΙΘΕΜΑΤΑ STERI STRIPS</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TEM</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880</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2.640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l-GR"/>
              </w:rPr>
            </w:pPr>
            <w:r w:rsidRPr="005F637E">
              <w:rPr>
                <w:b/>
                <w:sz w:val="16"/>
                <w:szCs w:val="16"/>
                <w:lang w:val="el-GR"/>
              </w:rPr>
              <w:t xml:space="preserve">ΑΞΙΑ ΤΜΗΜΑΤΟΣ </w:t>
            </w:r>
            <w:r w:rsidRPr="005F637E">
              <w:rPr>
                <w:b/>
                <w:sz w:val="16"/>
                <w:szCs w:val="16"/>
                <w:lang w:val="en-US"/>
              </w:rPr>
              <w:t>VII</w:t>
            </w:r>
            <w:r w:rsidRPr="005F637E">
              <w:rPr>
                <w:b/>
                <w:sz w:val="16"/>
                <w:szCs w:val="16"/>
                <w:lang w:val="el-GR"/>
              </w:rPr>
              <w:t xml:space="preserve"> ΠΡΟ ΦΠΑ:</w:t>
            </w:r>
          </w:p>
        </w:tc>
        <w:tc>
          <w:tcPr>
            <w:tcW w:w="992" w:type="dxa"/>
            <w:shd w:val="clear" w:color="auto" w:fill="C2D69B"/>
            <w:vAlign w:val="center"/>
          </w:tcPr>
          <w:p w:rsidR="00173B8D" w:rsidRPr="00C24CF3" w:rsidRDefault="00173B8D" w:rsidP="00F34DED">
            <w:pPr>
              <w:jc w:val="center"/>
              <w:rPr>
                <w:b/>
                <w:bCs/>
                <w:color w:val="000000"/>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ΦΠΑ ΤΜΗΜΑΤΟΣ </w:t>
            </w:r>
            <w:r w:rsidRPr="005F637E">
              <w:rPr>
                <w:b/>
                <w:sz w:val="16"/>
                <w:szCs w:val="16"/>
                <w:lang w:val="en-US"/>
              </w:rPr>
              <w:t>VII:</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ΣΥΝΟΛΟ ΑΞΙΑΣ ΤΜΗΜΑΤΟΣ </w:t>
            </w:r>
            <w:r w:rsidRPr="005F637E">
              <w:rPr>
                <w:b/>
                <w:sz w:val="16"/>
                <w:szCs w:val="16"/>
                <w:lang w:val="en-US"/>
              </w:rPr>
              <w:t>VII:</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FFFFFF"/>
            <w:vAlign w:val="center"/>
          </w:tcPr>
          <w:p w:rsidR="00173B8D" w:rsidRPr="005F637E" w:rsidRDefault="00173B8D" w:rsidP="00F34DED">
            <w:pPr>
              <w:jc w:val="center"/>
              <w:rPr>
                <w:b/>
                <w:sz w:val="16"/>
                <w:szCs w:val="16"/>
              </w:rPr>
            </w:pPr>
          </w:p>
        </w:tc>
        <w:tc>
          <w:tcPr>
            <w:tcW w:w="992" w:type="dxa"/>
            <w:shd w:val="clear" w:color="auto" w:fill="FFFFFF"/>
            <w:vAlign w:val="center"/>
          </w:tcPr>
          <w:p w:rsidR="00173B8D" w:rsidRPr="005F637E" w:rsidRDefault="00173B8D" w:rsidP="00F34DED">
            <w:pPr>
              <w:jc w:val="center"/>
              <w:rPr>
                <w:b/>
                <w:bCs/>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13866" w:type="dxa"/>
            <w:gridSpan w:val="11"/>
            <w:shd w:val="clear" w:color="auto" w:fill="D6E3BC"/>
            <w:vAlign w:val="center"/>
          </w:tcPr>
          <w:p w:rsidR="00173B8D" w:rsidRPr="005F637E" w:rsidRDefault="00173B8D" w:rsidP="00F34DED">
            <w:pPr>
              <w:jc w:val="center"/>
              <w:rPr>
                <w:sz w:val="16"/>
                <w:szCs w:val="16"/>
              </w:rPr>
            </w:pPr>
            <w:r w:rsidRPr="005F637E">
              <w:rPr>
                <w:b/>
                <w:sz w:val="16"/>
                <w:szCs w:val="16"/>
                <w:lang w:val="el-GR" w:eastAsia="el-GR"/>
              </w:rPr>
              <w:t xml:space="preserve">ΤΜΗΜΑ </w:t>
            </w:r>
            <w:r w:rsidRPr="005F637E">
              <w:rPr>
                <w:b/>
                <w:sz w:val="16"/>
                <w:szCs w:val="16"/>
                <w:lang w:val="en-US" w:eastAsia="el-GR"/>
              </w:rPr>
              <w:t>VIII</w:t>
            </w:r>
            <w:r w:rsidRPr="005F637E">
              <w:rPr>
                <w:b/>
                <w:sz w:val="16"/>
                <w:szCs w:val="16"/>
                <w:lang w:val="el-GR" w:eastAsia="el-GR"/>
              </w:rPr>
              <w:t xml:space="preserve"> (ΕΠΙΔΕΣΜΟΙ - ΤΑΙΝΙΕΣ)</w:t>
            </w: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ΕΛΑΣΤΙΚΟΙ ΕΠΙΔΕΣΜΟΙ (</w:t>
            </w:r>
            <w:proofErr w:type="spellStart"/>
            <w:r w:rsidRPr="005F637E">
              <w:rPr>
                <w:color w:val="000000"/>
                <w:sz w:val="16"/>
                <w:szCs w:val="16"/>
                <w:lang w:val="el-GR"/>
              </w:rPr>
              <w:t>Νο</w:t>
            </w:r>
            <w:proofErr w:type="spellEnd"/>
            <w:r w:rsidRPr="005F637E">
              <w:rPr>
                <w:color w:val="000000"/>
                <w:sz w:val="16"/>
                <w:szCs w:val="16"/>
                <w:lang w:val="el-GR"/>
              </w:rPr>
              <w:t xml:space="preserve"> 5) 4-5</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≥4</w:t>
            </w:r>
            <w:r w:rsidRPr="005F637E">
              <w:rPr>
                <w:color w:val="000000"/>
                <w:sz w:val="16"/>
                <w:szCs w:val="16"/>
              </w:rPr>
              <w:t>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845</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2.535</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2</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ΕΛΑΣΤΙΚΟΙ ΕΠΙΔΕΣΜΟΙ (</w:t>
            </w:r>
            <w:proofErr w:type="spellStart"/>
            <w:r w:rsidRPr="005F637E">
              <w:rPr>
                <w:color w:val="000000"/>
                <w:sz w:val="16"/>
                <w:szCs w:val="16"/>
                <w:lang w:val="el-GR"/>
              </w:rPr>
              <w:t>Νο</w:t>
            </w:r>
            <w:proofErr w:type="spellEnd"/>
            <w:r w:rsidRPr="005F637E">
              <w:rPr>
                <w:color w:val="000000"/>
                <w:sz w:val="16"/>
                <w:szCs w:val="16"/>
                <w:lang w:val="el-GR"/>
              </w:rPr>
              <w:t xml:space="preserve"> 6) 6</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≥4</w:t>
            </w:r>
            <w:r w:rsidRPr="005F637E">
              <w:rPr>
                <w:color w:val="000000"/>
                <w:sz w:val="16"/>
                <w:szCs w:val="16"/>
              </w:rPr>
              <w:t>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1.366</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4.098</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3</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ΕΛΑΣΤΙΚΟΙ ΕΠΙΔΕΣΜΟΙ (</w:t>
            </w:r>
            <w:proofErr w:type="spellStart"/>
            <w:r w:rsidRPr="005F637E">
              <w:rPr>
                <w:color w:val="000000"/>
                <w:sz w:val="16"/>
                <w:szCs w:val="16"/>
                <w:lang w:val="el-GR"/>
              </w:rPr>
              <w:t>Νο</w:t>
            </w:r>
            <w:proofErr w:type="spellEnd"/>
            <w:r w:rsidRPr="005F637E">
              <w:rPr>
                <w:color w:val="000000"/>
                <w:sz w:val="16"/>
                <w:szCs w:val="16"/>
                <w:lang w:val="el-GR"/>
              </w:rPr>
              <w:t xml:space="preserve"> 8) 8</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≥4</w:t>
            </w:r>
            <w:r w:rsidRPr="005F637E">
              <w:rPr>
                <w:color w:val="000000"/>
                <w:sz w:val="16"/>
                <w:szCs w:val="16"/>
              </w:rPr>
              <w:t>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777</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2.331</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4</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ΕΛΑΣΤΙΚΟΙ ΕΠΙΔΕΣΜΟΙ (</w:t>
            </w:r>
            <w:proofErr w:type="spellStart"/>
            <w:r w:rsidRPr="005F637E">
              <w:rPr>
                <w:color w:val="000000"/>
                <w:sz w:val="16"/>
                <w:szCs w:val="16"/>
                <w:lang w:val="el-GR"/>
              </w:rPr>
              <w:t>Νο</w:t>
            </w:r>
            <w:proofErr w:type="spellEnd"/>
            <w:r w:rsidRPr="005F637E">
              <w:rPr>
                <w:color w:val="000000"/>
                <w:sz w:val="16"/>
                <w:szCs w:val="16"/>
                <w:lang w:val="el-GR"/>
              </w:rPr>
              <w:t xml:space="preserve"> 10) 10</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≥4</w:t>
            </w:r>
            <w:r w:rsidRPr="005F637E">
              <w:rPr>
                <w:color w:val="000000"/>
                <w:sz w:val="16"/>
                <w:szCs w:val="16"/>
              </w:rPr>
              <w:t>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1.340</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4.020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5</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ΕΛΑΣΤΙΚΟΙ ΕΠΙΔΕΣΜΟΙ (</w:t>
            </w:r>
            <w:proofErr w:type="spellStart"/>
            <w:r w:rsidRPr="005F637E">
              <w:rPr>
                <w:color w:val="000000"/>
                <w:sz w:val="16"/>
                <w:szCs w:val="16"/>
                <w:lang w:val="el-GR"/>
              </w:rPr>
              <w:t>Νο</w:t>
            </w:r>
            <w:proofErr w:type="spellEnd"/>
            <w:r w:rsidRPr="005F637E">
              <w:rPr>
                <w:color w:val="000000"/>
                <w:sz w:val="16"/>
                <w:szCs w:val="16"/>
                <w:lang w:val="el-GR"/>
              </w:rPr>
              <w:t xml:space="preserve"> 12) 12</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≥4</w:t>
            </w:r>
            <w:r w:rsidRPr="005F637E">
              <w:rPr>
                <w:color w:val="000000"/>
                <w:sz w:val="16"/>
                <w:szCs w:val="16"/>
              </w:rPr>
              <w:t>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790</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2.370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6</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ΕΛΑΣΤΙΚΟΙ ΕΠΙΔΕΣΜΟΙ (</w:t>
            </w:r>
            <w:proofErr w:type="spellStart"/>
            <w:r w:rsidRPr="005F637E">
              <w:rPr>
                <w:color w:val="000000"/>
                <w:sz w:val="16"/>
                <w:szCs w:val="16"/>
                <w:lang w:val="el-GR"/>
              </w:rPr>
              <w:t>Νο</w:t>
            </w:r>
            <w:proofErr w:type="spellEnd"/>
            <w:r w:rsidRPr="005F637E">
              <w:rPr>
                <w:color w:val="000000"/>
                <w:sz w:val="16"/>
                <w:szCs w:val="16"/>
                <w:lang w:val="el-GR"/>
              </w:rPr>
              <w:t xml:space="preserve"> 15) 15</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≥4</w:t>
            </w:r>
            <w:r w:rsidRPr="005F637E">
              <w:rPr>
                <w:color w:val="000000"/>
                <w:sz w:val="16"/>
                <w:szCs w:val="16"/>
              </w:rPr>
              <w:t>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1.065</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3.195</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7</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Αυτοκόλλητη </w:t>
            </w:r>
            <w:proofErr w:type="spellStart"/>
            <w:r w:rsidRPr="005F637E">
              <w:rPr>
                <w:color w:val="000000"/>
                <w:sz w:val="16"/>
                <w:szCs w:val="16"/>
                <w:lang w:val="el-GR"/>
              </w:rPr>
              <w:t>επιδεσμική</w:t>
            </w:r>
            <w:proofErr w:type="spellEnd"/>
            <w:r w:rsidRPr="005F637E">
              <w:rPr>
                <w:color w:val="000000"/>
                <w:sz w:val="16"/>
                <w:szCs w:val="16"/>
                <w:lang w:val="el-GR"/>
              </w:rPr>
              <w:t xml:space="preserve"> ταινία στερέωσης επιθεμάτων </w:t>
            </w:r>
            <w:proofErr w:type="spellStart"/>
            <w:r w:rsidRPr="005F637E">
              <w:rPr>
                <w:color w:val="000000"/>
                <w:sz w:val="16"/>
                <w:szCs w:val="16"/>
                <w:lang w:val="el-GR"/>
              </w:rPr>
              <w:t>υποαλλεργική</w:t>
            </w:r>
            <w:proofErr w:type="spellEnd"/>
            <w:r w:rsidRPr="005F637E">
              <w:rPr>
                <w:color w:val="000000"/>
                <w:sz w:val="16"/>
                <w:szCs w:val="16"/>
                <w:lang w:val="el-GR"/>
              </w:rPr>
              <w:t xml:space="preserve"> 1,25</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≥5</w:t>
            </w:r>
            <w:r w:rsidRPr="005F637E">
              <w:rPr>
                <w:color w:val="000000"/>
                <w:sz w:val="16"/>
                <w:szCs w:val="16"/>
              </w:rPr>
              <w:t>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288</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864</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8</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Αυτοκόλλητη </w:t>
            </w:r>
            <w:proofErr w:type="spellStart"/>
            <w:r w:rsidRPr="005F637E">
              <w:rPr>
                <w:color w:val="000000"/>
                <w:sz w:val="16"/>
                <w:szCs w:val="16"/>
                <w:lang w:val="el-GR"/>
              </w:rPr>
              <w:t>επιδεσμική</w:t>
            </w:r>
            <w:proofErr w:type="spellEnd"/>
            <w:r w:rsidRPr="005F637E">
              <w:rPr>
                <w:color w:val="000000"/>
                <w:sz w:val="16"/>
                <w:szCs w:val="16"/>
                <w:lang w:val="el-GR"/>
              </w:rPr>
              <w:t xml:space="preserve"> ταινία στερέωσης επιθεμάτων (ΤΎΠΟΥ ΛΕΥΚΟΠΛΑΣΤ) 2,5</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≥5</w:t>
            </w:r>
            <w:r w:rsidRPr="005F637E">
              <w:rPr>
                <w:color w:val="000000"/>
                <w:sz w:val="16"/>
                <w:szCs w:val="16"/>
              </w:rPr>
              <w:t>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555</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1.665</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9</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Αυτοκόλλητη </w:t>
            </w:r>
            <w:proofErr w:type="spellStart"/>
            <w:r w:rsidRPr="005F637E">
              <w:rPr>
                <w:color w:val="000000"/>
                <w:sz w:val="16"/>
                <w:szCs w:val="16"/>
                <w:lang w:val="el-GR"/>
              </w:rPr>
              <w:t>επιδεσμική</w:t>
            </w:r>
            <w:proofErr w:type="spellEnd"/>
            <w:r w:rsidRPr="005F637E">
              <w:rPr>
                <w:color w:val="000000"/>
                <w:sz w:val="16"/>
                <w:szCs w:val="16"/>
                <w:lang w:val="el-GR"/>
              </w:rPr>
              <w:t xml:space="preserve"> ταινία στερέωσης επιθεμάτων (ΤΥΠΟΥ ΛΕΥΚΟΠΛΑΣΤ) 5</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≥5</w:t>
            </w:r>
            <w:r w:rsidRPr="005F637E">
              <w:rPr>
                <w:color w:val="000000"/>
                <w:sz w:val="16"/>
                <w:szCs w:val="16"/>
              </w:rPr>
              <w:t>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1.350</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4.050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10</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Δικτυωτός επίδεσμος για δάχτυλα 25μ</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20</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60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11</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ΤΡΙΓΩΝΙΚΟΣ ΕΠΙΔΕΣΜΟΣ (Διαστάσεων περίπου 90</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90</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130</w:t>
            </w:r>
            <w:r w:rsidRPr="005F637E">
              <w:rPr>
                <w:color w:val="000000"/>
                <w:sz w:val="16"/>
                <w:szCs w:val="16"/>
              </w:rPr>
              <w:t>cm</w:t>
            </w:r>
            <w:r w:rsidRPr="005F637E">
              <w:rPr>
                <w:color w:val="000000"/>
                <w:sz w:val="16"/>
                <w:szCs w:val="16"/>
                <w:lang w:val="el-GR"/>
              </w:rPr>
              <w:t>)</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174</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522</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l-GR"/>
              </w:rPr>
            </w:pPr>
            <w:r w:rsidRPr="005F637E">
              <w:rPr>
                <w:b/>
                <w:sz w:val="16"/>
                <w:szCs w:val="16"/>
                <w:lang w:val="el-GR"/>
              </w:rPr>
              <w:t xml:space="preserve">ΑΞΙΑ ΤΜΗΜΑΤΟΣ </w:t>
            </w:r>
            <w:r w:rsidRPr="005F637E">
              <w:rPr>
                <w:b/>
                <w:sz w:val="16"/>
                <w:szCs w:val="16"/>
                <w:lang w:val="en-US"/>
              </w:rPr>
              <w:t>VIII</w:t>
            </w:r>
            <w:r w:rsidRPr="005F637E">
              <w:rPr>
                <w:b/>
                <w:sz w:val="16"/>
                <w:szCs w:val="16"/>
                <w:lang w:val="el-GR"/>
              </w:rPr>
              <w:t xml:space="preserve"> ΠΡΟ ΦΠΑ:</w:t>
            </w:r>
          </w:p>
        </w:tc>
        <w:tc>
          <w:tcPr>
            <w:tcW w:w="992" w:type="dxa"/>
            <w:shd w:val="clear" w:color="auto" w:fill="C2D69B"/>
            <w:vAlign w:val="center"/>
          </w:tcPr>
          <w:p w:rsidR="00173B8D" w:rsidRPr="00C24CF3" w:rsidRDefault="00173B8D" w:rsidP="00F34DED">
            <w:pPr>
              <w:jc w:val="center"/>
              <w:rPr>
                <w:b/>
                <w:bCs/>
                <w:color w:val="000000"/>
                <w:sz w:val="16"/>
                <w:szCs w:val="16"/>
                <w:lang w:val="el-GR"/>
              </w:rPr>
            </w:pPr>
          </w:p>
        </w:tc>
        <w:tc>
          <w:tcPr>
            <w:tcW w:w="1134" w:type="dxa"/>
            <w:shd w:val="clear" w:color="auto" w:fill="F2DBDB"/>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ΦΠΑ ΤΜΗΜΑΤΟΣ </w:t>
            </w:r>
            <w:r w:rsidRPr="005F637E">
              <w:rPr>
                <w:b/>
                <w:sz w:val="16"/>
                <w:szCs w:val="16"/>
                <w:lang w:val="en-US"/>
              </w:rPr>
              <w:t>VIII:</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ΣΥΝΟΛΟ ΑΞΙΑΣ ΤΜΗΜΑΤΟΣ </w:t>
            </w:r>
            <w:r w:rsidRPr="005F637E">
              <w:rPr>
                <w:b/>
                <w:sz w:val="16"/>
                <w:szCs w:val="16"/>
                <w:lang w:val="en-US"/>
              </w:rPr>
              <w:t>VIII:</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FFFFFF"/>
            <w:vAlign w:val="center"/>
          </w:tcPr>
          <w:p w:rsidR="00173B8D" w:rsidRPr="005F637E" w:rsidRDefault="00173B8D" w:rsidP="00F34DED">
            <w:pPr>
              <w:jc w:val="center"/>
              <w:rPr>
                <w:b/>
                <w:sz w:val="16"/>
                <w:szCs w:val="16"/>
              </w:rPr>
            </w:pPr>
          </w:p>
        </w:tc>
        <w:tc>
          <w:tcPr>
            <w:tcW w:w="992" w:type="dxa"/>
            <w:shd w:val="clear" w:color="auto" w:fill="FFFFFF"/>
            <w:vAlign w:val="center"/>
          </w:tcPr>
          <w:p w:rsidR="00173B8D" w:rsidRPr="005F637E" w:rsidRDefault="00173B8D" w:rsidP="00F34DED">
            <w:pPr>
              <w:jc w:val="center"/>
              <w:rPr>
                <w:b/>
                <w:bCs/>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13866" w:type="dxa"/>
            <w:gridSpan w:val="11"/>
            <w:shd w:val="clear" w:color="auto" w:fill="D6E3BC"/>
            <w:vAlign w:val="center"/>
          </w:tcPr>
          <w:p w:rsidR="00173B8D" w:rsidRPr="005F637E" w:rsidRDefault="00173B8D" w:rsidP="00F34DED">
            <w:pPr>
              <w:jc w:val="center"/>
              <w:rPr>
                <w:sz w:val="16"/>
                <w:szCs w:val="16"/>
                <w:lang w:val="el-GR"/>
              </w:rPr>
            </w:pPr>
            <w:r w:rsidRPr="005F637E">
              <w:rPr>
                <w:b/>
                <w:sz w:val="16"/>
                <w:szCs w:val="16"/>
                <w:lang w:val="el-GR" w:eastAsia="el-GR"/>
              </w:rPr>
              <w:lastRenderedPageBreak/>
              <w:t xml:space="preserve">ΤΜΗΜΑ </w:t>
            </w:r>
            <w:r w:rsidRPr="005F637E">
              <w:rPr>
                <w:b/>
                <w:sz w:val="16"/>
                <w:szCs w:val="16"/>
                <w:lang w:val="en-US"/>
              </w:rPr>
              <w:t>IX</w:t>
            </w:r>
            <w:r w:rsidRPr="005F637E">
              <w:rPr>
                <w:b/>
                <w:sz w:val="16"/>
                <w:szCs w:val="16"/>
                <w:lang w:val="el-GR"/>
              </w:rPr>
              <w:t xml:space="preserve"> </w:t>
            </w:r>
            <w:r w:rsidRPr="005F637E">
              <w:rPr>
                <w:b/>
                <w:sz w:val="16"/>
                <w:szCs w:val="16"/>
                <w:lang w:val="el-GR" w:eastAsia="el-GR"/>
              </w:rPr>
              <w:t>(</w:t>
            </w:r>
            <w:r w:rsidRPr="00BC5D9B">
              <w:rPr>
                <w:b/>
                <w:bCs/>
                <w:color w:val="000000"/>
                <w:sz w:val="16"/>
                <w:szCs w:val="16"/>
                <w:lang w:val="el-GR" w:eastAsia="el-GR"/>
              </w:rPr>
              <w:t>ΛΟΙΠΑ ΥΓΕΙΟΝΟΜΙΚΑ ΑΝΑΛΩΣΙΜΑ</w:t>
            </w:r>
            <w:r w:rsidRPr="005F637E">
              <w:rPr>
                <w:b/>
                <w:sz w:val="16"/>
                <w:szCs w:val="16"/>
                <w:lang w:val="el-GR" w:eastAsia="el-GR"/>
              </w:rPr>
              <w:t>)</w:t>
            </w: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ΓΛΩΣΣΟΠΙΕΣΤΡΑ (ΞΥΛΙΝΑ) ΜΗ ΑΠΟΣΤΕΙΡΩΜΕΝΑ</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800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2.400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2</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ΓΛΩΣΣΟΠΙΕΣΤΡΑ (ΞΥΛΙΝΑ) ΑΠΟΣΤΕΙΡΩΜΕΝΑ (Συσκευασία 100 </w:t>
            </w:r>
            <w:proofErr w:type="spellStart"/>
            <w:r w:rsidRPr="005F637E">
              <w:rPr>
                <w:color w:val="000000"/>
                <w:sz w:val="16"/>
                <w:szCs w:val="16"/>
                <w:lang w:val="el-GR"/>
              </w:rPr>
              <w:t>τμχ</w:t>
            </w:r>
            <w:proofErr w:type="spellEnd"/>
            <w:r w:rsidRPr="005F637E">
              <w:rPr>
                <w:color w:val="000000"/>
                <w:sz w:val="16"/>
                <w:szCs w:val="16"/>
                <w:lang w:val="el-GR"/>
              </w:rPr>
              <w:t>)</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ΣΥΣΚ.</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231</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693</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3</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ΟΞΥΖΕΝΕ (ΥΠΕΡ. ΥΔΡ) </w:t>
            </w:r>
            <w:r w:rsidRPr="005F637E">
              <w:rPr>
                <w:color w:val="000000"/>
                <w:sz w:val="16"/>
                <w:szCs w:val="16"/>
              </w:rPr>
              <w:t>sol</w:t>
            </w:r>
            <w:r w:rsidRPr="005F637E">
              <w:rPr>
                <w:color w:val="000000"/>
                <w:sz w:val="16"/>
                <w:szCs w:val="16"/>
                <w:lang w:val="el-GR"/>
              </w:rPr>
              <w:t xml:space="preserve"> 3%  ≥250 </w:t>
            </w:r>
            <w:r w:rsidRPr="005F637E">
              <w:rPr>
                <w:color w:val="000000"/>
                <w:sz w:val="16"/>
                <w:szCs w:val="16"/>
              </w:rPr>
              <w:t>ml</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ΦΙΑΛΗ</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249</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747</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4</w:t>
            </w:r>
          </w:p>
        </w:tc>
        <w:tc>
          <w:tcPr>
            <w:tcW w:w="4550" w:type="dxa"/>
            <w:shd w:val="clear" w:color="auto" w:fill="FFFFFF"/>
            <w:vAlign w:val="center"/>
          </w:tcPr>
          <w:p w:rsidR="00173B8D" w:rsidRPr="005F637E" w:rsidRDefault="00173B8D" w:rsidP="00F34DED">
            <w:pPr>
              <w:jc w:val="center"/>
              <w:rPr>
                <w:color w:val="000000"/>
                <w:sz w:val="16"/>
                <w:szCs w:val="16"/>
              </w:rPr>
            </w:pPr>
            <w:proofErr w:type="spellStart"/>
            <w:r w:rsidRPr="005F637E">
              <w:rPr>
                <w:color w:val="000000"/>
                <w:sz w:val="16"/>
                <w:szCs w:val="16"/>
              </w:rPr>
              <w:t>Μπατονέτες</w:t>
            </w:r>
            <w:proofErr w:type="spellEnd"/>
            <w:r w:rsidRPr="005F637E">
              <w:rPr>
                <w:color w:val="000000"/>
                <w:sz w:val="16"/>
                <w:szCs w:val="16"/>
              </w:rPr>
              <w:t xml:space="preserve"> (</w:t>
            </w:r>
            <w:proofErr w:type="spellStart"/>
            <w:r w:rsidRPr="005F637E">
              <w:rPr>
                <w:color w:val="000000"/>
                <w:sz w:val="16"/>
                <w:szCs w:val="16"/>
              </w:rPr>
              <w:t>συσκευασία</w:t>
            </w:r>
            <w:proofErr w:type="spellEnd"/>
            <w:r w:rsidRPr="005F637E">
              <w:rPr>
                <w:color w:val="000000"/>
                <w:sz w:val="16"/>
                <w:szCs w:val="16"/>
              </w:rPr>
              <w:t xml:space="preserve"> 100 </w:t>
            </w:r>
            <w:proofErr w:type="spellStart"/>
            <w:r w:rsidRPr="005F637E">
              <w:rPr>
                <w:color w:val="000000"/>
                <w:sz w:val="16"/>
                <w:szCs w:val="16"/>
              </w:rPr>
              <w:t>τμχ</w:t>
            </w:r>
            <w:proofErr w:type="spellEnd"/>
            <w:r w:rsidRPr="005F637E">
              <w:rPr>
                <w:color w:val="000000"/>
                <w:sz w:val="16"/>
                <w:szCs w:val="16"/>
              </w:rPr>
              <w:t>)</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ΣΥΣΚ.</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52</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156</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5</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 xml:space="preserve">Stick </w:t>
            </w:r>
            <w:proofErr w:type="spellStart"/>
            <w:r w:rsidRPr="005F637E">
              <w:rPr>
                <w:color w:val="000000"/>
                <w:sz w:val="16"/>
                <w:szCs w:val="16"/>
              </w:rPr>
              <w:t>Αμμωνίας</w:t>
            </w:r>
            <w:proofErr w:type="spellEnd"/>
            <w:r w:rsidRPr="005F637E">
              <w:rPr>
                <w:color w:val="000000"/>
                <w:sz w:val="16"/>
                <w:szCs w:val="16"/>
              </w:rPr>
              <w:t xml:space="preserve"> 15ml </w:t>
            </w:r>
            <w:proofErr w:type="spellStart"/>
            <w:r w:rsidRPr="005F637E">
              <w:rPr>
                <w:color w:val="000000"/>
                <w:sz w:val="16"/>
                <w:szCs w:val="16"/>
              </w:rPr>
              <w:t>περίπου</w:t>
            </w:r>
            <w:proofErr w:type="spellEnd"/>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709</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2.127</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6</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ΟΥΡΟΣΥΛΛΕΚΤΗΣ ΑΠΟΣΤΕΙΡΩΜΕΝΟΣ 100ML ΠΕΡΙΠΟΥ</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505</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1.515</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7</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Ταινίες μέτρησης σακχάρου αίματος για σακχαρόμετρο σε συσκευασία των 50τμχ, με ισάριθμους </w:t>
            </w:r>
            <w:proofErr w:type="spellStart"/>
            <w:r w:rsidRPr="005F637E">
              <w:rPr>
                <w:color w:val="000000"/>
                <w:sz w:val="16"/>
                <w:szCs w:val="16"/>
                <w:lang w:val="el-GR"/>
              </w:rPr>
              <w:t>σκαρφιστήρες</w:t>
            </w:r>
            <w:proofErr w:type="spellEnd"/>
            <w:r w:rsidRPr="005F637E">
              <w:rPr>
                <w:color w:val="000000"/>
                <w:sz w:val="16"/>
                <w:szCs w:val="16"/>
                <w:lang w:val="el-GR"/>
              </w:rPr>
              <w:t xml:space="preserve"> και </w:t>
            </w:r>
            <w:proofErr w:type="spellStart"/>
            <w:r w:rsidRPr="005F637E">
              <w:rPr>
                <w:color w:val="000000"/>
                <w:sz w:val="16"/>
                <w:szCs w:val="16"/>
                <w:lang w:val="el-GR"/>
              </w:rPr>
              <w:t>δωρεαν</w:t>
            </w:r>
            <w:proofErr w:type="spellEnd"/>
            <w:r w:rsidRPr="005F637E">
              <w:rPr>
                <w:color w:val="000000"/>
                <w:sz w:val="16"/>
                <w:szCs w:val="16"/>
                <w:lang w:val="el-GR"/>
              </w:rPr>
              <w:t xml:space="preserve"> μετρητές σακχάρου ανά έξι (6) κουτιά ταινιών</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ΣΕΤ  (50 ΤΑΙΝΙΕΣ/ 50 ΣΚΑΡΦΙΣΤΉΡΕΣ)</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42</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126</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8</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ΑΝΤΑΛΛΑΚΤΙΚΑ ΧΩΝΑΚΙΑ ΩΤΟΣΚΟΠΙΩΝ ΠΑΙΔΙΚΑ</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1.653</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4.959</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9</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ΣΥΣΚΕΥΕΣ ΕΓΧΥΣΗΣ ΟΡΟΥ Μ.Χ. ΑΤΟΜΙΚΑ ΣΥΣΚΕΥΑΣΜΕΝΕΣ</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51</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153</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10</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ΣΥΝΔΕΤΙΚΟ 3WAY STOP COCK</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TEM</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16</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48</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11</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ΚΑΘΕΤΗΡΕΣ FOLEY No 16</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27</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81</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12</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ΚΑΘΕΤΗΡΕΣ FOLEY No 18</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27</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81</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13</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ΚΑΘΕΤΗΡΕΣ FOLEY No 20</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12</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36</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l-GR"/>
              </w:rPr>
            </w:pPr>
            <w:r w:rsidRPr="005F637E">
              <w:rPr>
                <w:b/>
                <w:sz w:val="16"/>
                <w:szCs w:val="16"/>
                <w:lang w:val="el-GR"/>
              </w:rPr>
              <w:t xml:space="preserve">ΑΞΙΑ ΤΜΗΜΑΤΟΣ </w:t>
            </w:r>
            <w:r w:rsidRPr="005F637E">
              <w:rPr>
                <w:b/>
                <w:sz w:val="16"/>
                <w:szCs w:val="16"/>
                <w:lang w:val="en-US"/>
              </w:rPr>
              <w:t>IX</w:t>
            </w:r>
            <w:r w:rsidRPr="005F637E">
              <w:rPr>
                <w:b/>
                <w:sz w:val="16"/>
                <w:szCs w:val="16"/>
                <w:lang w:val="el-GR"/>
              </w:rPr>
              <w:t xml:space="preserve"> ΠΡΟ ΦΠΑ:</w:t>
            </w:r>
          </w:p>
        </w:tc>
        <w:tc>
          <w:tcPr>
            <w:tcW w:w="992" w:type="dxa"/>
            <w:shd w:val="clear" w:color="auto" w:fill="C2D69B"/>
            <w:vAlign w:val="center"/>
          </w:tcPr>
          <w:p w:rsidR="00173B8D" w:rsidRPr="00C24CF3" w:rsidRDefault="00173B8D" w:rsidP="00F34DED">
            <w:pPr>
              <w:jc w:val="center"/>
              <w:rPr>
                <w:b/>
                <w:bCs/>
                <w:color w:val="000000"/>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ΦΠΑ ΤΜΗΜΑΤΟΣ </w:t>
            </w:r>
            <w:r w:rsidRPr="005F637E">
              <w:rPr>
                <w:b/>
                <w:sz w:val="16"/>
                <w:szCs w:val="16"/>
                <w:lang w:val="en-US"/>
              </w:rPr>
              <w:t>IX:</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ΣΥΝΟΛΟ ΑΞΙΑΣ ΤΜΗΜΑΤΟΣ </w:t>
            </w:r>
            <w:r w:rsidRPr="005F637E">
              <w:rPr>
                <w:b/>
                <w:sz w:val="16"/>
                <w:szCs w:val="16"/>
                <w:lang w:val="en-US"/>
              </w:rPr>
              <w:t>IX:</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FFFFFF"/>
            <w:vAlign w:val="center"/>
          </w:tcPr>
          <w:p w:rsidR="00173B8D" w:rsidRPr="005F637E" w:rsidRDefault="00173B8D" w:rsidP="00F34DED">
            <w:pPr>
              <w:jc w:val="center"/>
              <w:rPr>
                <w:b/>
                <w:sz w:val="16"/>
                <w:szCs w:val="16"/>
              </w:rPr>
            </w:pPr>
          </w:p>
        </w:tc>
        <w:tc>
          <w:tcPr>
            <w:tcW w:w="992" w:type="dxa"/>
            <w:shd w:val="clear" w:color="auto" w:fill="FFFFFF"/>
            <w:vAlign w:val="center"/>
          </w:tcPr>
          <w:p w:rsidR="00173B8D" w:rsidRPr="005F637E" w:rsidRDefault="00173B8D" w:rsidP="00F34DED">
            <w:pPr>
              <w:jc w:val="center"/>
              <w:rPr>
                <w:b/>
                <w:bCs/>
                <w:sz w:val="16"/>
                <w:szCs w:val="16"/>
              </w:rPr>
            </w:pPr>
          </w:p>
        </w:tc>
        <w:tc>
          <w:tcPr>
            <w:tcW w:w="1134"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13866" w:type="dxa"/>
            <w:gridSpan w:val="11"/>
            <w:shd w:val="clear" w:color="auto" w:fill="D6E3BC"/>
            <w:vAlign w:val="center"/>
          </w:tcPr>
          <w:p w:rsidR="00173B8D" w:rsidRPr="005F637E" w:rsidRDefault="00173B8D" w:rsidP="00F34DED">
            <w:pPr>
              <w:jc w:val="center"/>
              <w:rPr>
                <w:sz w:val="16"/>
                <w:szCs w:val="16"/>
                <w:lang w:val="el-GR"/>
              </w:rPr>
            </w:pPr>
            <w:r w:rsidRPr="005F637E">
              <w:rPr>
                <w:b/>
                <w:sz w:val="16"/>
                <w:szCs w:val="16"/>
                <w:lang w:val="el-GR" w:eastAsia="el-GR"/>
              </w:rPr>
              <w:t xml:space="preserve">ΤΜΗΜΑ </w:t>
            </w:r>
            <w:r w:rsidRPr="005F637E">
              <w:rPr>
                <w:b/>
                <w:sz w:val="16"/>
                <w:szCs w:val="16"/>
                <w:lang w:val="en-US"/>
              </w:rPr>
              <w:t>X</w:t>
            </w:r>
            <w:r w:rsidRPr="005F637E">
              <w:rPr>
                <w:b/>
                <w:sz w:val="16"/>
                <w:szCs w:val="16"/>
                <w:lang w:val="el-GR" w:eastAsia="el-GR"/>
              </w:rPr>
              <w:t xml:space="preserve"> (</w:t>
            </w:r>
            <w:r w:rsidRPr="00BC5D9B">
              <w:rPr>
                <w:b/>
                <w:bCs/>
                <w:color w:val="000000"/>
                <w:sz w:val="16"/>
                <w:szCs w:val="16"/>
                <w:lang w:val="el-GR" w:eastAsia="el-GR"/>
              </w:rPr>
              <w:t>ΧΑΡΤΙΑ ΕΚΤΥΠΩΣΗΣ ΙΑΤΡΙΚΩΝ ΜΗΧΑΝΗΜΑΤΩΝ</w:t>
            </w:r>
            <w:r w:rsidRPr="005F637E">
              <w:rPr>
                <w:b/>
                <w:sz w:val="16"/>
                <w:szCs w:val="16"/>
                <w:lang w:val="el-GR" w:eastAsia="el-GR"/>
              </w:rPr>
              <w:t>)</w:t>
            </w: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ΧΑΡΤΙ ΓΙΑ ΚΑΡΔΙΟΓΡΑΦΟ </w:t>
            </w:r>
            <w:r w:rsidRPr="005F637E">
              <w:rPr>
                <w:color w:val="000000"/>
                <w:sz w:val="16"/>
                <w:szCs w:val="16"/>
              </w:rPr>
              <w:t>COMEN</w:t>
            </w:r>
            <w:r w:rsidRPr="005F637E">
              <w:rPr>
                <w:color w:val="000000"/>
                <w:sz w:val="16"/>
                <w:szCs w:val="16"/>
                <w:lang w:val="el-GR"/>
              </w:rPr>
              <w:t xml:space="preserve"> </w:t>
            </w:r>
            <w:r w:rsidRPr="005F637E">
              <w:rPr>
                <w:color w:val="000000"/>
                <w:sz w:val="16"/>
                <w:szCs w:val="16"/>
              </w:rPr>
              <w:t>CM</w:t>
            </w:r>
            <w:r w:rsidRPr="005F637E">
              <w:rPr>
                <w:color w:val="000000"/>
                <w:sz w:val="16"/>
                <w:szCs w:val="16"/>
                <w:lang w:val="el-GR"/>
              </w:rPr>
              <w:t>600, 110</w:t>
            </w:r>
            <w:r w:rsidRPr="005F637E">
              <w:rPr>
                <w:color w:val="000000"/>
                <w:sz w:val="16"/>
                <w:szCs w:val="16"/>
              </w:rPr>
              <w:t>x</w:t>
            </w:r>
            <w:r w:rsidRPr="005F637E">
              <w:rPr>
                <w:color w:val="000000"/>
                <w:sz w:val="16"/>
                <w:szCs w:val="16"/>
                <w:lang w:val="el-GR"/>
              </w:rPr>
              <w:t>140</w:t>
            </w:r>
            <w:r w:rsidRPr="005F637E">
              <w:rPr>
                <w:color w:val="000000"/>
                <w:sz w:val="16"/>
                <w:szCs w:val="16"/>
              </w:rPr>
              <w:t>MM</w:t>
            </w:r>
            <w:r w:rsidRPr="005F637E">
              <w:rPr>
                <w:color w:val="000000"/>
                <w:sz w:val="16"/>
                <w:szCs w:val="16"/>
                <w:lang w:val="el-GR"/>
              </w:rPr>
              <w:t>, (ΣΕ ΠΑΚΕΤΟ)</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14</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42</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2</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ΧΑΡΤΙ ΓΙΑ ΚΑΡΔΙΟΓΡΑΦΟ </w:t>
            </w:r>
            <w:r w:rsidRPr="005F637E">
              <w:rPr>
                <w:color w:val="000000"/>
                <w:sz w:val="16"/>
                <w:szCs w:val="16"/>
              </w:rPr>
              <w:t>CONTEC</w:t>
            </w:r>
            <w:r w:rsidRPr="005F637E">
              <w:rPr>
                <w:color w:val="000000"/>
                <w:sz w:val="16"/>
                <w:szCs w:val="16"/>
                <w:lang w:val="el-GR"/>
              </w:rPr>
              <w:t xml:space="preserve"> </w:t>
            </w:r>
            <w:r w:rsidRPr="005F637E">
              <w:rPr>
                <w:color w:val="000000"/>
                <w:sz w:val="16"/>
                <w:szCs w:val="16"/>
              </w:rPr>
              <w:t>ECG</w:t>
            </w:r>
            <w:r w:rsidRPr="005F637E">
              <w:rPr>
                <w:color w:val="000000"/>
                <w:sz w:val="16"/>
                <w:szCs w:val="16"/>
                <w:lang w:val="el-GR"/>
              </w:rPr>
              <w:t xml:space="preserve"> 600</w:t>
            </w:r>
            <w:r w:rsidRPr="005F637E">
              <w:rPr>
                <w:color w:val="000000"/>
                <w:sz w:val="16"/>
                <w:szCs w:val="16"/>
              </w:rPr>
              <w:t>G</w:t>
            </w:r>
            <w:r w:rsidRPr="005F637E">
              <w:rPr>
                <w:color w:val="000000"/>
                <w:sz w:val="16"/>
                <w:szCs w:val="16"/>
                <w:lang w:val="el-GR"/>
              </w:rPr>
              <w:t>, ΡΟΛΟ 110</w:t>
            </w:r>
            <w:r w:rsidRPr="005F637E">
              <w:rPr>
                <w:color w:val="000000"/>
                <w:sz w:val="16"/>
                <w:szCs w:val="16"/>
              </w:rPr>
              <w:t>x</w:t>
            </w:r>
            <w:r w:rsidRPr="005F637E">
              <w:rPr>
                <w:color w:val="000000"/>
                <w:sz w:val="16"/>
                <w:szCs w:val="16"/>
                <w:lang w:val="el-GR"/>
              </w:rPr>
              <w:t>20</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100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300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3</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ΧΑΡΤΙ ΥΠΕΡΗΧΟΥ ΓΙΑ SONY PRINTER UP-D 897 (11cm) ΡΟΛΟ</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lastRenderedPageBreak/>
              <w:t>4</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ΧΑΡΤΙ ΓΙΑ ΚΑΡΔΙΟΓΡΑΦΟ </w:t>
            </w:r>
            <w:r w:rsidRPr="005F637E">
              <w:rPr>
                <w:color w:val="000000"/>
                <w:sz w:val="16"/>
                <w:szCs w:val="16"/>
              </w:rPr>
              <w:t>FUKUDA</w:t>
            </w:r>
            <w:r w:rsidRPr="005F637E">
              <w:rPr>
                <w:color w:val="000000"/>
                <w:sz w:val="16"/>
                <w:szCs w:val="16"/>
                <w:lang w:val="el-GR"/>
              </w:rPr>
              <w:t xml:space="preserve"> </w:t>
            </w:r>
            <w:r w:rsidRPr="005F637E">
              <w:rPr>
                <w:color w:val="000000"/>
                <w:sz w:val="16"/>
                <w:szCs w:val="16"/>
              </w:rPr>
              <w:t>FX</w:t>
            </w:r>
            <w:r w:rsidRPr="005F637E">
              <w:rPr>
                <w:color w:val="000000"/>
                <w:sz w:val="16"/>
                <w:szCs w:val="16"/>
                <w:lang w:val="el-GR"/>
              </w:rPr>
              <w:t>7202 110</w:t>
            </w:r>
            <w:r w:rsidRPr="005F637E">
              <w:rPr>
                <w:color w:val="000000"/>
                <w:sz w:val="16"/>
                <w:szCs w:val="16"/>
              </w:rPr>
              <w:t>x</w:t>
            </w:r>
            <w:r w:rsidRPr="005F637E">
              <w:rPr>
                <w:color w:val="000000"/>
                <w:sz w:val="16"/>
                <w:szCs w:val="16"/>
                <w:lang w:val="el-GR"/>
              </w:rPr>
              <w:t>140</w:t>
            </w:r>
            <w:r w:rsidRPr="005F637E">
              <w:rPr>
                <w:color w:val="000000"/>
                <w:sz w:val="16"/>
                <w:szCs w:val="16"/>
              </w:rPr>
              <w:t>x</w:t>
            </w:r>
            <w:r w:rsidRPr="005F637E">
              <w:rPr>
                <w:color w:val="000000"/>
                <w:sz w:val="16"/>
                <w:szCs w:val="16"/>
                <w:lang w:val="el-GR"/>
              </w:rPr>
              <w:t>142</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33</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99</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5</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ΧΑΡΤΙ ΓΙΑ ΚΑΡΔΙΟΓΡΑΦΟ </w:t>
            </w:r>
            <w:r w:rsidRPr="005F637E">
              <w:rPr>
                <w:color w:val="000000"/>
                <w:sz w:val="16"/>
                <w:szCs w:val="16"/>
              </w:rPr>
              <w:t>VCOMIN</w:t>
            </w:r>
            <w:r w:rsidRPr="005F637E">
              <w:rPr>
                <w:color w:val="000000"/>
                <w:sz w:val="16"/>
                <w:szCs w:val="16"/>
                <w:lang w:val="el-GR"/>
              </w:rPr>
              <w:t xml:space="preserve">  </w:t>
            </w:r>
            <w:r w:rsidRPr="005F637E">
              <w:rPr>
                <w:color w:val="000000"/>
                <w:sz w:val="16"/>
                <w:szCs w:val="16"/>
              </w:rPr>
              <w:t>ECG</w:t>
            </w:r>
            <w:r w:rsidRPr="005F637E">
              <w:rPr>
                <w:color w:val="000000"/>
                <w:sz w:val="16"/>
                <w:szCs w:val="16"/>
                <w:lang w:val="el-GR"/>
              </w:rPr>
              <w:t xml:space="preserve"> 8031, ΡΟΛΟ 80</w:t>
            </w:r>
            <w:proofErr w:type="spellStart"/>
            <w:r w:rsidRPr="005F637E">
              <w:rPr>
                <w:color w:val="000000"/>
                <w:sz w:val="16"/>
                <w:szCs w:val="16"/>
              </w:rPr>
              <w:t>mmX</w:t>
            </w:r>
            <w:proofErr w:type="spellEnd"/>
            <w:r w:rsidRPr="005F637E">
              <w:rPr>
                <w:color w:val="000000"/>
                <w:sz w:val="16"/>
                <w:szCs w:val="16"/>
                <w:lang w:val="el-GR"/>
              </w:rPr>
              <w:t>30</w:t>
            </w:r>
            <w:r w:rsidRPr="005F637E">
              <w:rPr>
                <w:color w:val="000000"/>
                <w:sz w:val="16"/>
                <w:szCs w:val="16"/>
              </w:rPr>
              <w:t>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6</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ΧΑΡΤΙ ΓΙΑ ΚΑΡΔΙΟΓΡΑΦΟ </w:t>
            </w:r>
            <w:r w:rsidRPr="005F637E">
              <w:rPr>
                <w:color w:val="000000"/>
                <w:sz w:val="16"/>
                <w:szCs w:val="16"/>
              </w:rPr>
              <w:t>CONTEC</w:t>
            </w:r>
            <w:r w:rsidRPr="005F637E">
              <w:rPr>
                <w:color w:val="000000"/>
                <w:sz w:val="16"/>
                <w:szCs w:val="16"/>
                <w:lang w:val="el-GR"/>
              </w:rPr>
              <w:t xml:space="preserve"> </w:t>
            </w:r>
            <w:r w:rsidRPr="005F637E">
              <w:rPr>
                <w:color w:val="000000"/>
                <w:sz w:val="16"/>
                <w:szCs w:val="16"/>
              </w:rPr>
              <w:t>ECG</w:t>
            </w:r>
            <w:r w:rsidRPr="005F637E">
              <w:rPr>
                <w:color w:val="000000"/>
                <w:sz w:val="16"/>
                <w:szCs w:val="16"/>
                <w:lang w:val="el-GR"/>
              </w:rPr>
              <w:t xml:space="preserve"> 1200</w:t>
            </w:r>
            <w:r w:rsidRPr="005F637E">
              <w:rPr>
                <w:color w:val="000000"/>
                <w:sz w:val="16"/>
                <w:szCs w:val="16"/>
              </w:rPr>
              <w:t>G</w:t>
            </w:r>
            <w:r w:rsidRPr="005F637E">
              <w:rPr>
                <w:color w:val="000000"/>
                <w:sz w:val="16"/>
                <w:szCs w:val="16"/>
                <w:lang w:val="el-GR"/>
              </w:rPr>
              <w:t>, ΡΟΛΟ 210</w:t>
            </w:r>
            <w:r w:rsidRPr="005F637E">
              <w:rPr>
                <w:color w:val="000000"/>
                <w:sz w:val="16"/>
                <w:szCs w:val="16"/>
              </w:rPr>
              <w:t>x</w:t>
            </w:r>
            <w:r w:rsidRPr="005F637E">
              <w:rPr>
                <w:color w:val="000000"/>
                <w:sz w:val="16"/>
                <w:szCs w:val="16"/>
                <w:lang w:val="el-GR"/>
              </w:rPr>
              <w:t>30</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15</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45</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7</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ΧΑΡΤΙ ΓΙΑ ΚΑΡΔΙΟΓΡΑΦΟ </w:t>
            </w:r>
            <w:r w:rsidRPr="005F637E">
              <w:rPr>
                <w:color w:val="000000"/>
                <w:sz w:val="16"/>
                <w:szCs w:val="16"/>
              </w:rPr>
              <w:t>VCOMIN</w:t>
            </w:r>
            <w:r w:rsidRPr="005F637E">
              <w:rPr>
                <w:color w:val="000000"/>
                <w:sz w:val="16"/>
                <w:szCs w:val="16"/>
                <w:lang w:val="el-GR"/>
              </w:rPr>
              <w:t xml:space="preserve"> </w:t>
            </w:r>
            <w:r w:rsidRPr="005F637E">
              <w:rPr>
                <w:color w:val="000000"/>
                <w:sz w:val="16"/>
                <w:szCs w:val="16"/>
              </w:rPr>
              <w:t>ECG</w:t>
            </w:r>
            <w:r w:rsidRPr="005F637E">
              <w:rPr>
                <w:color w:val="000000"/>
                <w:sz w:val="16"/>
                <w:szCs w:val="16"/>
                <w:lang w:val="el-GR"/>
              </w:rPr>
              <w:t xml:space="preserve"> 8031, ΡΟΛΟ 80</w:t>
            </w:r>
            <w:r w:rsidRPr="005F637E">
              <w:rPr>
                <w:color w:val="000000"/>
                <w:sz w:val="16"/>
                <w:szCs w:val="16"/>
              </w:rPr>
              <w:t>x</w:t>
            </w:r>
            <w:r w:rsidRPr="005F637E">
              <w:rPr>
                <w:color w:val="000000"/>
                <w:sz w:val="16"/>
                <w:szCs w:val="16"/>
                <w:lang w:val="el-GR"/>
              </w:rPr>
              <w:t>20</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20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60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8</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ΧΑΡΤΙ ΕΚΤΥΠΩΣΗΣ ΓΙΑ ΚΛΙΒΑΝΟ </w:t>
            </w:r>
            <w:r w:rsidRPr="005F637E">
              <w:rPr>
                <w:color w:val="000000"/>
                <w:sz w:val="16"/>
                <w:szCs w:val="16"/>
              </w:rPr>
              <w:t>LAFOMED</w:t>
            </w:r>
            <w:r w:rsidRPr="005F637E">
              <w:rPr>
                <w:color w:val="000000"/>
                <w:sz w:val="16"/>
                <w:szCs w:val="16"/>
                <w:lang w:val="el-GR"/>
              </w:rPr>
              <w:t xml:space="preserve"> ΥΓΡΗΣ ΑΠΟΣΤΕΙΡΩΣΗΣ ΣΕ ΡΟΛΟ</w:t>
            </w:r>
          </w:p>
        </w:tc>
        <w:tc>
          <w:tcPr>
            <w:tcW w:w="992" w:type="dxa"/>
            <w:shd w:val="clear" w:color="auto" w:fill="FFFFFF"/>
            <w:vAlign w:val="center"/>
          </w:tcPr>
          <w:p w:rsidR="00173B8D" w:rsidRPr="005F637E" w:rsidRDefault="00173B8D" w:rsidP="00F34DED">
            <w:pPr>
              <w:jc w:val="center"/>
              <w:rPr>
                <w:color w:val="000000"/>
                <w:sz w:val="16"/>
                <w:szCs w:val="16"/>
                <w:lang w:val="el-GR"/>
              </w:rPr>
            </w:pPr>
            <w:r w:rsidRPr="00623297">
              <w:rPr>
                <w:color w:val="000000"/>
                <w:sz w:val="16"/>
                <w:szCs w:val="16"/>
                <w:lang w:eastAsia="el-GR"/>
              </w:rPr>
              <w:t>ΤΕΜ</w:t>
            </w:r>
          </w:p>
        </w:tc>
        <w:tc>
          <w:tcPr>
            <w:tcW w:w="1134" w:type="dxa"/>
            <w:shd w:val="clear" w:color="auto" w:fill="F2DBDB"/>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l-GR"/>
              </w:rPr>
            </w:pPr>
            <w:r w:rsidRPr="005F637E">
              <w:rPr>
                <w:b/>
                <w:sz w:val="16"/>
                <w:szCs w:val="16"/>
                <w:lang w:val="el-GR"/>
              </w:rPr>
              <w:t xml:space="preserve">ΑΞΙΑ ΤΜΗΜΑΤΟΣ </w:t>
            </w:r>
            <w:r w:rsidRPr="005F637E">
              <w:rPr>
                <w:b/>
                <w:sz w:val="16"/>
                <w:szCs w:val="16"/>
                <w:lang w:val="en-US"/>
              </w:rPr>
              <w:t>X</w:t>
            </w:r>
            <w:r w:rsidRPr="005F637E">
              <w:rPr>
                <w:b/>
                <w:sz w:val="16"/>
                <w:szCs w:val="16"/>
                <w:lang w:val="el-GR"/>
              </w:rPr>
              <w:t xml:space="preserve"> ΠΡΟ ΦΠΑ:</w:t>
            </w:r>
          </w:p>
        </w:tc>
        <w:tc>
          <w:tcPr>
            <w:tcW w:w="992" w:type="dxa"/>
            <w:shd w:val="clear" w:color="auto" w:fill="C2D69B"/>
            <w:vAlign w:val="center"/>
          </w:tcPr>
          <w:p w:rsidR="00173B8D" w:rsidRPr="00BC5D9B" w:rsidRDefault="00173B8D" w:rsidP="00F34DED">
            <w:pPr>
              <w:jc w:val="center"/>
              <w:rPr>
                <w:b/>
                <w:bCs/>
                <w:color w:val="000000"/>
                <w:sz w:val="16"/>
                <w:szCs w:val="16"/>
                <w:lang w:val="el-GR"/>
              </w:rPr>
            </w:pPr>
          </w:p>
        </w:tc>
        <w:tc>
          <w:tcPr>
            <w:tcW w:w="1134" w:type="dxa"/>
            <w:shd w:val="clear" w:color="auto" w:fill="FFFFFF"/>
            <w:vAlign w:val="center"/>
          </w:tcPr>
          <w:p w:rsidR="00173B8D" w:rsidRPr="00BC5D9B" w:rsidRDefault="00173B8D" w:rsidP="00F34DED">
            <w:pPr>
              <w:jc w:val="center"/>
              <w:rPr>
                <w:b/>
                <w:bCs/>
                <w:color w:val="000000"/>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ΦΠΑ ΤΜΗΜΑΤΟΣ </w:t>
            </w:r>
            <w:r w:rsidRPr="005F637E">
              <w:rPr>
                <w:b/>
                <w:sz w:val="16"/>
                <w:szCs w:val="16"/>
                <w:lang w:val="en-US"/>
              </w:rPr>
              <w:t>X:</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b/>
                <w:bCs/>
                <w:color w:val="000000"/>
                <w:sz w:val="16"/>
                <w:szCs w:val="16"/>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ΣΥΝΟΛΟ ΑΞΙΑΣ ΤΜΗΜΑΤΟΣ </w:t>
            </w:r>
            <w:r w:rsidRPr="005F637E">
              <w:rPr>
                <w:b/>
                <w:sz w:val="16"/>
                <w:szCs w:val="16"/>
                <w:lang w:val="en-US"/>
              </w:rPr>
              <w:t>X:</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b/>
                <w:bCs/>
                <w:color w:val="000000"/>
                <w:sz w:val="16"/>
                <w:szCs w:val="16"/>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FFFFFF"/>
            <w:vAlign w:val="center"/>
          </w:tcPr>
          <w:p w:rsidR="00173B8D" w:rsidRPr="005F637E" w:rsidRDefault="00173B8D" w:rsidP="00F34DED">
            <w:pPr>
              <w:jc w:val="center"/>
              <w:rPr>
                <w:b/>
                <w:sz w:val="16"/>
                <w:szCs w:val="16"/>
                <w:lang w:val="el-GR"/>
              </w:rPr>
            </w:pPr>
          </w:p>
        </w:tc>
        <w:tc>
          <w:tcPr>
            <w:tcW w:w="992" w:type="dxa"/>
            <w:shd w:val="clear" w:color="auto" w:fill="FFFFFF"/>
            <w:vAlign w:val="center"/>
          </w:tcPr>
          <w:p w:rsidR="00173B8D" w:rsidRPr="005F637E" w:rsidRDefault="00173B8D" w:rsidP="00F34DED">
            <w:pPr>
              <w:jc w:val="center"/>
              <w:rPr>
                <w:b/>
                <w:bCs/>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13866" w:type="dxa"/>
            <w:gridSpan w:val="11"/>
            <w:shd w:val="clear" w:color="auto" w:fill="D6E3BC"/>
            <w:vAlign w:val="center"/>
          </w:tcPr>
          <w:p w:rsidR="00173B8D" w:rsidRPr="005F637E" w:rsidRDefault="00173B8D" w:rsidP="00F34DED">
            <w:pPr>
              <w:jc w:val="center"/>
              <w:rPr>
                <w:sz w:val="16"/>
                <w:szCs w:val="16"/>
                <w:lang w:val="el-GR"/>
              </w:rPr>
            </w:pPr>
            <w:r w:rsidRPr="005F637E">
              <w:rPr>
                <w:b/>
                <w:sz w:val="16"/>
                <w:szCs w:val="16"/>
                <w:lang w:val="el-GR" w:eastAsia="el-GR"/>
              </w:rPr>
              <w:t xml:space="preserve">ΤΜΗΜΑ </w:t>
            </w:r>
            <w:r w:rsidRPr="005F637E">
              <w:rPr>
                <w:b/>
                <w:sz w:val="16"/>
                <w:szCs w:val="16"/>
                <w:lang w:val="en-US" w:eastAsia="el-GR"/>
              </w:rPr>
              <w:t>XI</w:t>
            </w:r>
            <w:r w:rsidRPr="005F637E">
              <w:rPr>
                <w:b/>
                <w:sz w:val="16"/>
                <w:szCs w:val="16"/>
                <w:lang w:val="el-GR" w:eastAsia="el-GR"/>
              </w:rPr>
              <w:t xml:space="preserve"> (ΠΝΕΥΜΟΝΟΛΟΓΙΚΑ ΑΝΑΛΩΣΙΜΑ)</w:t>
            </w: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lang w:val="el-GR"/>
              </w:rPr>
              <w:t xml:space="preserve">Χάρτινο επιστόμιο </w:t>
            </w:r>
            <w:proofErr w:type="spellStart"/>
            <w:r w:rsidRPr="005F637E">
              <w:rPr>
                <w:color w:val="000000"/>
                <w:sz w:val="16"/>
                <w:szCs w:val="16"/>
                <w:lang w:val="el-GR"/>
              </w:rPr>
              <w:t>σπιρομέτρησης</w:t>
            </w:r>
            <w:proofErr w:type="spellEnd"/>
            <w:r w:rsidRPr="005F637E">
              <w:rPr>
                <w:color w:val="000000"/>
                <w:sz w:val="16"/>
                <w:szCs w:val="16"/>
                <w:lang w:val="el-GR"/>
              </w:rPr>
              <w:t xml:space="preserve"> ενηλίκων μιας χρήσης, ατομικά συσκευασμένο. </w:t>
            </w:r>
            <w:proofErr w:type="spellStart"/>
            <w:r w:rsidRPr="005F637E">
              <w:rPr>
                <w:color w:val="000000"/>
                <w:sz w:val="16"/>
                <w:szCs w:val="16"/>
              </w:rPr>
              <w:t>Διάμετρος</w:t>
            </w:r>
            <w:proofErr w:type="spellEnd"/>
            <w:r w:rsidRPr="005F637E">
              <w:rPr>
                <w:color w:val="000000"/>
                <w:sz w:val="16"/>
                <w:szCs w:val="16"/>
              </w:rPr>
              <w:t xml:space="preserve"> </w:t>
            </w:r>
            <w:proofErr w:type="spellStart"/>
            <w:r w:rsidRPr="005F637E">
              <w:rPr>
                <w:color w:val="000000"/>
                <w:sz w:val="16"/>
                <w:szCs w:val="16"/>
              </w:rPr>
              <w:t>εξωτερική</w:t>
            </w:r>
            <w:proofErr w:type="spellEnd"/>
            <w:r w:rsidRPr="005F637E">
              <w:rPr>
                <w:color w:val="000000"/>
                <w:sz w:val="16"/>
                <w:szCs w:val="16"/>
              </w:rPr>
              <w:t xml:space="preserve"> 3cm.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50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150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2</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lang w:val="el-GR"/>
              </w:rPr>
              <w:t xml:space="preserve">Χάρτινο επιστόμιο </w:t>
            </w:r>
            <w:proofErr w:type="spellStart"/>
            <w:r w:rsidRPr="005F637E">
              <w:rPr>
                <w:color w:val="000000"/>
                <w:sz w:val="16"/>
                <w:szCs w:val="16"/>
                <w:lang w:val="el-GR"/>
              </w:rPr>
              <w:t>σπιρομέτρησης</w:t>
            </w:r>
            <w:proofErr w:type="spellEnd"/>
            <w:r w:rsidRPr="005F637E">
              <w:rPr>
                <w:color w:val="000000"/>
                <w:sz w:val="16"/>
                <w:szCs w:val="16"/>
                <w:lang w:val="el-GR"/>
              </w:rPr>
              <w:t xml:space="preserve"> ενηλίκων μιας χρήσης, ατομικά συσκευασμένο. </w:t>
            </w:r>
            <w:proofErr w:type="spellStart"/>
            <w:r w:rsidRPr="005F637E">
              <w:rPr>
                <w:color w:val="000000"/>
                <w:sz w:val="16"/>
                <w:szCs w:val="16"/>
              </w:rPr>
              <w:t>Για</w:t>
            </w:r>
            <w:proofErr w:type="spellEnd"/>
            <w:r w:rsidRPr="005F637E">
              <w:rPr>
                <w:color w:val="000000"/>
                <w:sz w:val="16"/>
                <w:szCs w:val="16"/>
              </w:rPr>
              <w:t xml:space="preserve"> </w:t>
            </w:r>
            <w:proofErr w:type="spellStart"/>
            <w:r w:rsidRPr="005F637E">
              <w:rPr>
                <w:color w:val="000000"/>
                <w:sz w:val="16"/>
                <w:szCs w:val="16"/>
              </w:rPr>
              <w:t>σπιρόμετρο</w:t>
            </w:r>
            <w:proofErr w:type="spellEnd"/>
            <w:r w:rsidRPr="005F637E">
              <w:rPr>
                <w:color w:val="000000"/>
                <w:sz w:val="16"/>
                <w:szCs w:val="16"/>
              </w:rPr>
              <w:t xml:space="preserve"> </w:t>
            </w:r>
            <w:proofErr w:type="spellStart"/>
            <w:r w:rsidRPr="005F637E">
              <w:rPr>
                <w:color w:val="000000"/>
                <w:sz w:val="16"/>
                <w:szCs w:val="16"/>
              </w:rPr>
              <w:t>cosmed</w:t>
            </w:r>
            <w:proofErr w:type="spellEnd"/>
            <w:r w:rsidRPr="005F637E">
              <w:rPr>
                <w:color w:val="000000"/>
                <w:sz w:val="16"/>
                <w:szCs w:val="16"/>
              </w:rPr>
              <w:t xml:space="preserve"> (</w:t>
            </w:r>
            <w:proofErr w:type="spellStart"/>
            <w:r w:rsidRPr="005F637E">
              <w:rPr>
                <w:color w:val="000000"/>
                <w:sz w:val="16"/>
                <w:szCs w:val="16"/>
              </w:rPr>
              <w:t>συσκ</w:t>
            </w:r>
            <w:proofErr w:type="spellEnd"/>
            <w:r w:rsidRPr="005F637E">
              <w:rPr>
                <w:color w:val="000000"/>
                <w:sz w:val="16"/>
                <w:szCs w:val="16"/>
              </w:rPr>
              <w:t>. 100τμχ)</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ΚΟΥΤΙ</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5</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15</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3</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ΜΑΣΚΑ ΟΞΥΓΟΝΟΥ ΕΝΗΛΙΚΩΝ</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46</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138</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4</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ΜΑΣΚΑ ΟΞΥΓΟΝΟΥ ΠΑΙΔΙΚΗ</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38</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114</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5</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ΜΑΣΚΑ ΝΕΦΕΛΟΠΟΙΗΣΗΣ ΕΝΗΛΙΚΩΝ</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60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180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6</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ΜΑΣΚΑ ΝΕΦΕΛΟΠΟΙΗΣΗΣ ΠΑΙΔΙΚΗ</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30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90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l-GR"/>
              </w:rPr>
            </w:pPr>
            <w:r w:rsidRPr="005F637E">
              <w:rPr>
                <w:b/>
                <w:sz w:val="16"/>
                <w:szCs w:val="16"/>
                <w:lang w:val="el-GR"/>
              </w:rPr>
              <w:t xml:space="preserve">ΑΞΙΑ ΤΜΗΜΑΤΟΣ </w:t>
            </w:r>
            <w:r w:rsidRPr="005F637E">
              <w:rPr>
                <w:b/>
                <w:sz w:val="16"/>
                <w:szCs w:val="16"/>
                <w:lang w:val="en-US"/>
              </w:rPr>
              <w:t>XI</w:t>
            </w:r>
            <w:r w:rsidRPr="005F637E">
              <w:rPr>
                <w:b/>
                <w:sz w:val="16"/>
                <w:szCs w:val="16"/>
                <w:lang w:val="el-GR"/>
              </w:rPr>
              <w:t xml:space="preserve"> ΠΡΟ ΦΠΑ:</w:t>
            </w:r>
          </w:p>
        </w:tc>
        <w:tc>
          <w:tcPr>
            <w:tcW w:w="992" w:type="dxa"/>
            <w:shd w:val="clear" w:color="auto" w:fill="C2D69B"/>
            <w:vAlign w:val="center"/>
          </w:tcPr>
          <w:p w:rsidR="00173B8D" w:rsidRPr="00C24CF3" w:rsidRDefault="00173B8D" w:rsidP="00F34DED">
            <w:pPr>
              <w:jc w:val="center"/>
              <w:rPr>
                <w:b/>
                <w:bCs/>
                <w:color w:val="000000"/>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ΦΠΑ ΤΜΗΜΑΤΟΣ </w:t>
            </w:r>
            <w:r w:rsidRPr="005F637E">
              <w:rPr>
                <w:b/>
                <w:sz w:val="16"/>
                <w:szCs w:val="16"/>
                <w:lang w:val="en-US"/>
              </w:rPr>
              <w:t>XI:</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ΣΥΝΟΛΟ ΑΞΙΑΣ ΤΜΗΜΑΤΟΣ </w:t>
            </w:r>
            <w:r w:rsidRPr="005F637E">
              <w:rPr>
                <w:b/>
                <w:sz w:val="16"/>
                <w:szCs w:val="16"/>
                <w:lang w:val="en-US"/>
              </w:rPr>
              <w:t>XI:</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FFFFFF"/>
            <w:vAlign w:val="center"/>
          </w:tcPr>
          <w:p w:rsidR="00173B8D" w:rsidRPr="005F637E" w:rsidRDefault="00173B8D" w:rsidP="00F34DED">
            <w:pPr>
              <w:jc w:val="center"/>
              <w:rPr>
                <w:b/>
                <w:sz w:val="16"/>
                <w:szCs w:val="16"/>
                <w:lang w:val="el-GR"/>
              </w:rPr>
            </w:pPr>
          </w:p>
        </w:tc>
        <w:tc>
          <w:tcPr>
            <w:tcW w:w="992" w:type="dxa"/>
            <w:shd w:val="clear" w:color="auto" w:fill="FFFFFF"/>
            <w:vAlign w:val="center"/>
          </w:tcPr>
          <w:p w:rsidR="00173B8D" w:rsidRPr="005F637E" w:rsidRDefault="00173B8D" w:rsidP="00F34DED">
            <w:pPr>
              <w:jc w:val="center"/>
              <w:rPr>
                <w:b/>
                <w:bCs/>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13866" w:type="dxa"/>
            <w:gridSpan w:val="11"/>
            <w:shd w:val="clear" w:color="auto" w:fill="D6E3BC"/>
            <w:vAlign w:val="center"/>
          </w:tcPr>
          <w:p w:rsidR="00173B8D" w:rsidRPr="005F637E" w:rsidRDefault="00173B8D" w:rsidP="00F34DED">
            <w:pPr>
              <w:jc w:val="center"/>
              <w:rPr>
                <w:sz w:val="16"/>
                <w:szCs w:val="16"/>
                <w:lang w:val="el-GR"/>
              </w:rPr>
            </w:pPr>
            <w:r w:rsidRPr="005F637E">
              <w:rPr>
                <w:b/>
                <w:sz w:val="16"/>
                <w:szCs w:val="16"/>
                <w:lang w:val="el-GR" w:eastAsia="el-GR"/>
              </w:rPr>
              <w:t xml:space="preserve">ΤΜΗΜΑ </w:t>
            </w:r>
            <w:r w:rsidRPr="005F637E">
              <w:rPr>
                <w:b/>
                <w:sz w:val="16"/>
                <w:szCs w:val="16"/>
                <w:lang w:val="en-US" w:eastAsia="el-GR"/>
              </w:rPr>
              <w:t>XII</w:t>
            </w:r>
            <w:r w:rsidRPr="005F637E">
              <w:rPr>
                <w:b/>
                <w:sz w:val="16"/>
                <w:szCs w:val="16"/>
                <w:lang w:val="el-GR" w:eastAsia="el-GR"/>
              </w:rPr>
              <w:t xml:space="preserve"> (ΧΑΡΤΙΚΑ - ΒΑΜΒΑΚΙ)</w:t>
            </w: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Αδιάβροχο δίφυλλο εξεταστικό ρολό χαρτί με πλάτος ≤50 εκατοστά και μήκος 50 μέτρα.</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367</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1.101</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2</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ΧΑΡΤΟΒΑΜΒΑΚΑΣ ΛΕΥΚΟΣ </w:t>
            </w:r>
            <w:proofErr w:type="spellStart"/>
            <w:r w:rsidRPr="005F637E">
              <w:rPr>
                <w:color w:val="000000"/>
                <w:sz w:val="16"/>
                <w:szCs w:val="16"/>
                <w:lang w:val="el-GR"/>
              </w:rPr>
              <w:t>Χαρτοβάμβακας</w:t>
            </w:r>
            <w:proofErr w:type="spellEnd"/>
            <w:r w:rsidRPr="005F637E">
              <w:rPr>
                <w:color w:val="000000"/>
                <w:sz w:val="16"/>
                <w:szCs w:val="16"/>
                <w:lang w:val="el-GR"/>
              </w:rPr>
              <w:t xml:space="preserve"> λευκός, </w:t>
            </w:r>
            <w:proofErr w:type="spellStart"/>
            <w:r w:rsidRPr="005F637E">
              <w:rPr>
                <w:color w:val="000000"/>
                <w:sz w:val="16"/>
                <w:szCs w:val="16"/>
                <w:lang w:val="el-GR"/>
              </w:rPr>
              <w:lastRenderedPageBreak/>
              <w:t>υπέραπορροφητικός</w:t>
            </w:r>
            <w:proofErr w:type="spellEnd"/>
            <w:r w:rsidRPr="005F637E">
              <w:rPr>
                <w:color w:val="000000"/>
                <w:sz w:val="16"/>
                <w:szCs w:val="16"/>
                <w:lang w:val="el-GR"/>
              </w:rPr>
              <w:t>, κατασκευασμένος από 100% χημικό πολτό (</w:t>
            </w:r>
            <w:r w:rsidRPr="005F637E">
              <w:rPr>
                <w:color w:val="000000"/>
                <w:sz w:val="16"/>
                <w:szCs w:val="16"/>
              </w:rPr>
              <w:t>ISO</w:t>
            </w:r>
            <w:r w:rsidRPr="005F637E">
              <w:rPr>
                <w:color w:val="000000"/>
                <w:sz w:val="16"/>
                <w:szCs w:val="16"/>
                <w:lang w:val="el-GR"/>
              </w:rPr>
              <w:t xml:space="preserve"> 91/84) </w:t>
            </w:r>
            <w:proofErr w:type="spellStart"/>
            <w:r w:rsidRPr="005F637E">
              <w:rPr>
                <w:color w:val="000000"/>
                <w:sz w:val="16"/>
                <w:szCs w:val="16"/>
                <w:lang w:val="el-GR"/>
              </w:rPr>
              <w:t>διαστ</w:t>
            </w:r>
            <w:proofErr w:type="spellEnd"/>
            <w:r w:rsidRPr="005F637E">
              <w:rPr>
                <w:color w:val="000000"/>
                <w:sz w:val="16"/>
                <w:szCs w:val="16"/>
                <w:lang w:val="el-GR"/>
              </w:rPr>
              <w:t>. περίπου 40</w:t>
            </w:r>
            <w:r w:rsidRPr="005F637E">
              <w:rPr>
                <w:color w:val="000000"/>
                <w:sz w:val="16"/>
                <w:szCs w:val="16"/>
              </w:rPr>
              <w:t>x</w:t>
            </w:r>
            <w:r w:rsidRPr="005F637E">
              <w:rPr>
                <w:color w:val="000000"/>
                <w:sz w:val="16"/>
                <w:szCs w:val="16"/>
                <w:lang w:val="el-GR"/>
              </w:rPr>
              <w:t xml:space="preserve">65 </w:t>
            </w:r>
            <w:r w:rsidRPr="005F637E">
              <w:rPr>
                <w:color w:val="000000"/>
                <w:sz w:val="16"/>
                <w:szCs w:val="16"/>
              </w:rPr>
              <w:t>cm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lastRenderedPageBreak/>
              <w:t>ΚΙΛΟ</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70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210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lastRenderedPageBreak/>
              <w:t>3</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ΧΑΡΤΟΒΑΜΒΑΚΑΣ ΛΕΥΚΟΣ </w:t>
            </w:r>
            <w:proofErr w:type="spellStart"/>
            <w:r w:rsidRPr="005F637E">
              <w:rPr>
                <w:color w:val="000000"/>
                <w:sz w:val="16"/>
                <w:szCs w:val="16"/>
                <w:lang w:val="el-GR"/>
              </w:rPr>
              <w:t>Χαρτοβάμβακας</w:t>
            </w:r>
            <w:proofErr w:type="spellEnd"/>
            <w:r w:rsidRPr="005F637E">
              <w:rPr>
                <w:color w:val="000000"/>
                <w:sz w:val="16"/>
                <w:szCs w:val="16"/>
                <w:lang w:val="el-GR"/>
              </w:rPr>
              <w:t xml:space="preserve"> λευκός, </w:t>
            </w:r>
            <w:proofErr w:type="spellStart"/>
            <w:r w:rsidRPr="005F637E">
              <w:rPr>
                <w:color w:val="000000"/>
                <w:sz w:val="16"/>
                <w:szCs w:val="16"/>
                <w:lang w:val="el-GR"/>
              </w:rPr>
              <w:t>υπέραπορροφητικός</w:t>
            </w:r>
            <w:proofErr w:type="spellEnd"/>
            <w:r w:rsidRPr="005F637E">
              <w:rPr>
                <w:color w:val="000000"/>
                <w:sz w:val="16"/>
                <w:szCs w:val="16"/>
                <w:lang w:val="el-GR"/>
              </w:rPr>
              <w:t>, κατασκευασμένος από 100% χημικό πολτό (</w:t>
            </w:r>
            <w:r w:rsidRPr="005F637E">
              <w:rPr>
                <w:color w:val="000000"/>
                <w:sz w:val="16"/>
                <w:szCs w:val="16"/>
              </w:rPr>
              <w:t>ISO</w:t>
            </w:r>
            <w:r w:rsidRPr="005F637E">
              <w:rPr>
                <w:color w:val="000000"/>
                <w:sz w:val="16"/>
                <w:szCs w:val="16"/>
                <w:lang w:val="el-GR"/>
              </w:rPr>
              <w:t xml:space="preserve"> 91/84) </w:t>
            </w:r>
            <w:proofErr w:type="spellStart"/>
            <w:r w:rsidRPr="005F637E">
              <w:rPr>
                <w:color w:val="000000"/>
                <w:sz w:val="16"/>
                <w:szCs w:val="16"/>
                <w:lang w:val="el-GR"/>
              </w:rPr>
              <w:t>διαστ</w:t>
            </w:r>
            <w:proofErr w:type="spellEnd"/>
            <w:r w:rsidRPr="005F637E">
              <w:rPr>
                <w:color w:val="000000"/>
                <w:sz w:val="16"/>
                <w:szCs w:val="16"/>
                <w:lang w:val="el-GR"/>
              </w:rPr>
              <w:t>. περίπου 40</w:t>
            </w:r>
            <w:r w:rsidRPr="005F637E">
              <w:rPr>
                <w:color w:val="000000"/>
                <w:sz w:val="16"/>
                <w:szCs w:val="16"/>
              </w:rPr>
              <w:t>x</w:t>
            </w:r>
            <w:r w:rsidRPr="005F637E">
              <w:rPr>
                <w:color w:val="000000"/>
                <w:sz w:val="16"/>
                <w:szCs w:val="16"/>
                <w:lang w:val="el-GR"/>
              </w:rPr>
              <w:t xml:space="preserve">65 </w:t>
            </w:r>
            <w:r w:rsidRPr="005F637E">
              <w:rPr>
                <w:color w:val="000000"/>
                <w:sz w:val="16"/>
                <w:szCs w:val="16"/>
              </w:rPr>
              <w:t>cm</w:t>
            </w:r>
            <w:r w:rsidRPr="005F637E">
              <w:rPr>
                <w:color w:val="000000"/>
                <w:sz w:val="16"/>
                <w:szCs w:val="16"/>
                <w:lang w:val="el-GR"/>
              </w:rPr>
              <w:t xml:space="preserve"> (Συσκευασία 5</w:t>
            </w:r>
            <w:proofErr w:type="spellStart"/>
            <w:r w:rsidRPr="005F637E">
              <w:rPr>
                <w:color w:val="000000"/>
                <w:sz w:val="16"/>
                <w:szCs w:val="16"/>
              </w:rPr>
              <w:t>Kgr</w:t>
            </w:r>
            <w:proofErr w:type="spellEnd"/>
            <w:r w:rsidRPr="005F637E">
              <w:rPr>
                <w:color w:val="000000"/>
                <w:sz w:val="16"/>
                <w:szCs w:val="16"/>
                <w:lang w:val="el-GR"/>
              </w:rPr>
              <w:t>)</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ΣΥΣΚ.</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293</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879</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4</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ΑΔΙΑΒΡΟΧΕΣ ΠΕΤΣΕΤΕΣ ΟΔΟΝΤΙΑΤΡΙΚΕΣ 2</w:t>
            </w:r>
            <w:r w:rsidRPr="005F637E">
              <w:rPr>
                <w:color w:val="000000"/>
                <w:sz w:val="16"/>
                <w:szCs w:val="16"/>
              </w:rPr>
              <w:t>PLY</w:t>
            </w:r>
            <w:r w:rsidRPr="005F637E">
              <w:rPr>
                <w:color w:val="000000"/>
                <w:sz w:val="16"/>
                <w:szCs w:val="16"/>
                <w:lang w:val="el-GR"/>
              </w:rPr>
              <w:t xml:space="preserve"> (ΣΥΣΚ. 500 ΤΜΧ ΠΕΡΙΠΟΥ)</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ΣΥΣΚ.</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32</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96</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5</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lang w:val="el-GR"/>
              </w:rPr>
              <w:t xml:space="preserve">ΒΑΜΒΑΚΙ υδρόφιλο, φαρμακευτικό, λευκό, υψηλής καθαρότητας, χωρίς κόμβους, απαλό, απορροφητικό. </w:t>
            </w:r>
            <w:proofErr w:type="spellStart"/>
            <w:r w:rsidRPr="005F637E">
              <w:rPr>
                <w:color w:val="000000"/>
                <w:sz w:val="16"/>
                <w:szCs w:val="16"/>
              </w:rPr>
              <w:t>Σύμφωνα</w:t>
            </w:r>
            <w:proofErr w:type="spellEnd"/>
            <w:r w:rsidRPr="005F637E">
              <w:rPr>
                <w:color w:val="000000"/>
                <w:sz w:val="16"/>
                <w:szCs w:val="16"/>
              </w:rPr>
              <w:t xml:space="preserve"> </w:t>
            </w:r>
            <w:proofErr w:type="spellStart"/>
            <w:r w:rsidRPr="005F637E">
              <w:rPr>
                <w:color w:val="000000"/>
                <w:sz w:val="16"/>
                <w:szCs w:val="16"/>
              </w:rPr>
              <w:t>με</w:t>
            </w:r>
            <w:proofErr w:type="spellEnd"/>
            <w:r w:rsidRPr="005F637E">
              <w:rPr>
                <w:color w:val="000000"/>
                <w:sz w:val="16"/>
                <w:szCs w:val="16"/>
              </w:rPr>
              <w:t xml:space="preserve"> </w:t>
            </w:r>
            <w:proofErr w:type="spellStart"/>
            <w:r w:rsidRPr="005F637E">
              <w:rPr>
                <w:color w:val="000000"/>
                <w:sz w:val="16"/>
                <w:szCs w:val="16"/>
              </w:rPr>
              <w:t>προδιαγραφές</w:t>
            </w:r>
            <w:proofErr w:type="spellEnd"/>
            <w:r w:rsidRPr="005F637E">
              <w:rPr>
                <w:color w:val="000000"/>
                <w:sz w:val="16"/>
                <w:szCs w:val="16"/>
              </w:rPr>
              <w:t xml:space="preserve"> </w:t>
            </w:r>
            <w:proofErr w:type="spellStart"/>
            <w:r w:rsidRPr="005F637E">
              <w:rPr>
                <w:color w:val="000000"/>
                <w:sz w:val="16"/>
                <w:szCs w:val="16"/>
              </w:rPr>
              <w:t>Ελληνικής</w:t>
            </w:r>
            <w:proofErr w:type="spellEnd"/>
            <w:r w:rsidRPr="005F637E">
              <w:rPr>
                <w:color w:val="000000"/>
                <w:sz w:val="16"/>
                <w:szCs w:val="16"/>
              </w:rPr>
              <w:t xml:space="preserve"> </w:t>
            </w:r>
            <w:proofErr w:type="spellStart"/>
            <w:r w:rsidRPr="005F637E">
              <w:rPr>
                <w:color w:val="000000"/>
                <w:sz w:val="16"/>
                <w:szCs w:val="16"/>
              </w:rPr>
              <w:t>Φαρμακοποιϊας</w:t>
            </w:r>
            <w:proofErr w:type="spellEnd"/>
            <w:r w:rsidRPr="005F637E">
              <w:rPr>
                <w:color w:val="000000"/>
                <w:sz w:val="16"/>
                <w:szCs w:val="16"/>
              </w:rPr>
              <w:t xml:space="preserve"> IV</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ΣΥΣΚ. 1kg</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308</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924</w:t>
            </w:r>
          </w:p>
        </w:tc>
        <w:tc>
          <w:tcPr>
            <w:tcW w:w="992" w:type="dxa"/>
            <w:shd w:val="clear" w:color="auto" w:fill="FFFFFF"/>
            <w:vAlign w:val="center"/>
          </w:tcPr>
          <w:p w:rsidR="00173B8D" w:rsidRPr="005F637E" w:rsidRDefault="00173B8D" w:rsidP="00F34DED">
            <w:pPr>
              <w:jc w:val="center"/>
              <w:rPr>
                <w:color w:val="000000"/>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6</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lang w:val="el-GR"/>
              </w:rPr>
              <w:t xml:space="preserve">ΒΑΜΒΑΚΙ υδρόφιλο, φαρμακευτικό, λευκό, υψηλής καθαρότητας, χωρίς κόμβους, απαλό, απορροφητικό. </w:t>
            </w:r>
            <w:proofErr w:type="spellStart"/>
            <w:r w:rsidRPr="005F637E">
              <w:rPr>
                <w:color w:val="000000"/>
                <w:sz w:val="16"/>
                <w:szCs w:val="16"/>
              </w:rPr>
              <w:t>Σύμφωνα</w:t>
            </w:r>
            <w:proofErr w:type="spellEnd"/>
            <w:r w:rsidRPr="005F637E">
              <w:rPr>
                <w:color w:val="000000"/>
                <w:sz w:val="16"/>
                <w:szCs w:val="16"/>
              </w:rPr>
              <w:t xml:space="preserve"> </w:t>
            </w:r>
            <w:proofErr w:type="spellStart"/>
            <w:r w:rsidRPr="005F637E">
              <w:rPr>
                <w:color w:val="000000"/>
                <w:sz w:val="16"/>
                <w:szCs w:val="16"/>
              </w:rPr>
              <w:t>με</w:t>
            </w:r>
            <w:proofErr w:type="spellEnd"/>
            <w:r w:rsidRPr="005F637E">
              <w:rPr>
                <w:color w:val="000000"/>
                <w:sz w:val="16"/>
                <w:szCs w:val="16"/>
              </w:rPr>
              <w:t xml:space="preserve"> </w:t>
            </w:r>
            <w:proofErr w:type="spellStart"/>
            <w:r w:rsidRPr="005F637E">
              <w:rPr>
                <w:color w:val="000000"/>
                <w:sz w:val="16"/>
                <w:szCs w:val="16"/>
              </w:rPr>
              <w:t>προδιαγραφές</w:t>
            </w:r>
            <w:proofErr w:type="spellEnd"/>
            <w:r w:rsidRPr="005F637E">
              <w:rPr>
                <w:color w:val="000000"/>
                <w:sz w:val="16"/>
                <w:szCs w:val="16"/>
              </w:rPr>
              <w:t xml:space="preserve"> </w:t>
            </w:r>
            <w:proofErr w:type="spellStart"/>
            <w:r w:rsidRPr="005F637E">
              <w:rPr>
                <w:color w:val="000000"/>
                <w:sz w:val="16"/>
                <w:szCs w:val="16"/>
              </w:rPr>
              <w:t>Ελληνικής</w:t>
            </w:r>
            <w:proofErr w:type="spellEnd"/>
            <w:r w:rsidRPr="005F637E">
              <w:rPr>
                <w:color w:val="000000"/>
                <w:sz w:val="16"/>
                <w:szCs w:val="16"/>
              </w:rPr>
              <w:t xml:space="preserve"> </w:t>
            </w:r>
            <w:proofErr w:type="spellStart"/>
            <w:r w:rsidRPr="005F637E">
              <w:rPr>
                <w:color w:val="000000"/>
                <w:sz w:val="16"/>
                <w:szCs w:val="16"/>
              </w:rPr>
              <w:t>Φαρμακοποιϊας</w:t>
            </w:r>
            <w:proofErr w:type="spellEnd"/>
            <w:r w:rsidRPr="005F637E">
              <w:rPr>
                <w:color w:val="000000"/>
                <w:sz w:val="16"/>
                <w:szCs w:val="16"/>
              </w:rPr>
              <w:t xml:space="preserve"> IV</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ΣΥΣΚ. 150gr</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962</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2.886</w:t>
            </w:r>
          </w:p>
        </w:tc>
        <w:tc>
          <w:tcPr>
            <w:tcW w:w="992" w:type="dxa"/>
            <w:shd w:val="clear" w:color="auto" w:fill="FFFFFF"/>
            <w:vAlign w:val="center"/>
          </w:tcPr>
          <w:p w:rsidR="00173B8D" w:rsidRPr="005F637E" w:rsidRDefault="00173B8D" w:rsidP="00F34DED">
            <w:pPr>
              <w:jc w:val="center"/>
              <w:rPr>
                <w:color w:val="000000"/>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l-GR"/>
              </w:rPr>
            </w:pPr>
            <w:r w:rsidRPr="005F637E">
              <w:rPr>
                <w:b/>
                <w:sz w:val="16"/>
                <w:szCs w:val="16"/>
                <w:lang w:val="el-GR"/>
              </w:rPr>
              <w:t xml:space="preserve">ΑΞΙΑ ΤΜΗΜΑΤΟΣ </w:t>
            </w:r>
            <w:r w:rsidRPr="005F637E">
              <w:rPr>
                <w:b/>
                <w:sz w:val="16"/>
                <w:szCs w:val="16"/>
                <w:lang w:val="en-US"/>
              </w:rPr>
              <w:t>XII</w:t>
            </w:r>
            <w:r w:rsidRPr="005F637E">
              <w:rPr>
                <w:b/>
                <w:sz w:val="16"/>
                <w:szCs w:val="16"/>
                <w:lang w:val="el-GR"/>
              </w:rPr>
              <w:t xml:space="preserve"> ΠΡΟ ΦΠΑ:</w:t>
            </w:r>
          </w:p>
        </w:tc>
        <w:tc>
          <w:tcPr>
            <w:tcW w:w="992" w:type="dxa"/>
            <w:shd w:val="clear" w:color="auto" w:fill="C2D69B"/>
            <w:vAlign w:val="center"/>
          </w:tcPr>
          <w:p w:rsidR="00173B8D" w:rsidRPr="00C24CF3" w:rsidRDefault="00173B8D" w:rsidP="00F34DED">
            <w:pPr>
              <w:jc w:val="center"/>
              <w:rPr>
                <w:b/>
                <w:bCs/>
                <w:color w:val="000000"/>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ΦΠΑ ΤΜΗΜΑΤΟΣ </w:t>
            </w:r>
            <w:r w:rsidRPr="005F637E">
              <w:rPr>
                <w:b/>
                <w:sz w:val="16"/>
                <w:szCs w:val="16"/>
                <w:lang w:val="en-US"/>
              </w:rPr>
              <w:t>XII:</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ΣΥΝΟΛΟ ΑΞΙΑΣ ΤΜΗΜΑΤΟΣ </w:t>
            </w:r>
            <w:r w:rsidRPr="005F637E">
              <w:rPr>
                <w:b/>
                <w:sz w:val="16"/>
                <w:szCs w:val="16"/>
                <w:lang w:val="en-US"/>
              </w:rPr>
              <w:t>XII:</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FFFFFF"/>
            <w:vAlign w:val="center"/>
          </w:tcPr>
          <w:p w:rsidR="00173B8D" w:rsidRPr="005F637E" w:rsidRDefault="00173B8D" w:rsidP="00F34DED">
            <w:pPr>
              <w:jc w:val="center"/>
              <w:rPr>
                <w:b/>
                <w:sz w:val="16"/>
                <w:szCs w:val="16"/>
                <w:lang w:val="el-GR"/>
              </w:rPr>
            </w:pPr>
          </w:p>
        </w:tc>
        <w:tc>
          <w:tcPr>
            <w:tcW w:w="992" w:type="dxa"/>
            <w:shd w:val="clear" w:color="auto" w:fill="FFFFFF"/>
            <w:vAlign w:val="center"/>
          </w:tcPr>
          <w:p w:rsidR="00173B8D" w:rsidRPr="005F637E" w:rsidRDefault="00173B8D" w:rsidP="00F34DED">
            <w:pPr>
              <w:jc w:val="center"/>
              <w:rPr>
                <w:b/>
                <w:bCs/>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13866" w:type="dxa"/>
            <w:gridSpan w:val="11"/>
            <w:shd w:val="clear" w:color="auto" w:fill="D6E3BC"/>
            <w:vAlign w:val="center"/>
          </w:tcPr>
          <w:p w:rsidR="00173B8D" w:rsidRPr="005F637E" w:rsidRDefault="00173B8D" w:rsidP="00F34DED">
            <w:pPr>
              <w:jc w:val="center"/>
              <w:rPr>
                <w:sz w:val="16"/>
                <w:szCs w:val="16"/>
                <w:lang w:val="el-GR"/>
              </w:rPr>
            </w:pPr>
            <w:r w:rsidRPr="005F637E">
              <w:rPr>
                <w:b/>
                <w:sz w:val="16"/>
                <w:szCs w:val="16"/>
                <w:lang w:val="el-GR" w:eastAsia="el-GR"/>
              </w:rPr>
              <w:t>ΤΜΗΜΑ</w:t>
            </w:r>
            <w:r w:rsidRPr="005F637E">
              <w:rPr>
                <w:b/>
                <w:sz w:val="16"/>
                <w:szCs w:val="16"/>
                <w:lang w:val="en-US" w:eastAsia="el-GR"/>
              </w:rPr>
              <w:t xml:space="preserve"> XIII</w:t>
            </w:r>
            <w:r w:rsidRPr="005F637E">
              <w:rPr>
                <w:b/>
                <w:sz w:val="16"/>
                <w:szCs w:val="16"/>
                <w:lang w:val="el-GR" w:eastAsia="el-GR"/>
              </w:rPr>
              <w:t xml:space="preserve"> (ΓΑΖΕΣ - ΕΠΙΘΕΜΑΤΑ)</w:t>
            </w: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ΓΑΖΕΣ ΑΠΟΣΤΕΙΡΩΜΕΝΕΣ 7,5</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7,5</w:t>
            </w:r>
            <w:r w:rsidRPr="005F637E">
              <w:rPr>
                <w:color w:val="000000"/>
                <w:sz w:val="16"/>
                <w:szCs w:val="16"/>
              </w:rPr>
              <w:t>cm</w:t>
            </w:r>
            <w:r w:rsidRPr="005F637E">
              <w:rPr>
                <w:color w:val="000000"/>
                <w:sz w:val="16"/>
                <w:szCs w:val="16"/>
                <w:lang w:val="el-GR"/>
              </w:rPr>
              <w:t>. Σύμφωνα με Ευρωπαϊκή προδιαγραφή ΕΝ.14079 (ατομικά συσκευασμένες)</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5.103</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15.309</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2</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ΓΑΖΕΣ ΑΠΟΣΤΕΙΡΩΜΕΝΕΣ 10</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10</w:t>
            </w:r>
            <w:r w:rsidRPr="005F637E">
              <w:rPr>
                <w:color w:val="000000"/>
                <w:sz w:val="16"/>
                <w:szCs w:val="16"/>
              </w:rPr>
              <w:t>cm</w:t>
            </w:r>
            <w:r w:rsidRPr="005F637E">
              <w:rPr>
                <w:color w:val="000000"/>
                <w:sz w:val="16"/>
                <w:szCs w:val="16"/>
                <w:lang w:val="el-GR"/>
              </w:rPr>
              <w:t>. Σύμφωνα με Ευρωπαϊκή προδιαγραφή ΕΝ.14079 (ατομικά συσκευασμένες)</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3.109</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9.327</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3</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lang w:val="el-GR"/>
              </w:rPr>
              <w:t>ΓΑΖΕΣ ΑΠΟΣΤΕΙΡΩΜΕΝΕΣ 15</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15</w:t>
            </w:r>
            <w:r w:rsidRPr="005F637E">
              <w:rPr>
                <w:color w:val="000000"/>
                <w:sz w:val="16"/>
                <w:szCs w:val="16"/>
              </w:rPr>
              <w:t>cm</w:t>
            </w:r>
            <w:r w:rsidRPr="005F637E">
              <w:rPr>
                <w:color w:val="000000"/>
                <w:sz w:val="16"/>
                <w:szCs w:val="16"/>
                <w:lang w:val="el-GR"/>
              </w:rPr>
              <w:t xml:space="preserve">. Σύμφωνα με Ευρωπαϊκή προδιαγραφή ΕΝ.14079 (ατομικά συσκευασμένες). </w:t>
            </w:r>
            <w:proofErr w:type="spellStart"/>
            <w:r w:rsidRPr="005F637E">
              <w:rPr>
                <w:color w:val="000000"/>
                <w:sz w:val="16"/>
                <w:szCs w:val="16"/>
              </w:rPr>
              <w:t>Συσκευασία</w:t>
            </w:r>
            <w:proofErr w:type="spellEnd"/>
            <w:r w:rsidRPr="005F637E">
              <w:rPr>
                <w:color w:val="000000"/>
                <w:sz w:val="16"/>
                <w:szCs w:val="16"/>
              </w:rPr>
              <w:t xml:space="preserve"> 12 </w:t>
            </w:r>
            <w:proofErr w:type="spellStart"/>
            <w:r w:rsidRPr="005F637E">
              <w:rPr>
                <w:color w:val="000000"/>
                <w:sz w:val="16"/>
                <w:szCs w:val="16"/>
              </w:rPr>
              <w:t>τμχ</w:t>
            </w:r>
            <w:proofErr w:type="spellEnd"/>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ΚΟΥΤΙ</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3.054</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9.162</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4</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ΕΠΙΔΕΣΜΟΣ ΓΑΖΑΣ ΣΕ ΡΟΛΟ (7</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5</w:t>
            </w:r>
            <w:r w:rsidRPr="005F637E">
              <w:rPr>
                <w:color w:val="000000"/>
                <w:sz w:val="16"/>
                <w:szCs w:val="16"/>
              </w:rPr>
              <w:t>cm</w:t>
            </w:r>
            <w:r w:rsidRPr="005F637E">
              <w:rPr>
                <w:color w:val="000000"/>
                <w:sz w:val="16"/>
                <w:szCs w:val="16"/>
                <w:lang w:val="el-GR"/>
              </w:rPr>
              <w:t>)</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238</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714</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5</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ΕΠΙΘΕΜΑ ΤΡΑΥΜΑΤΟΣ ΜΕ ΓΑΖΑ,  ΜΕ ΔΙΑΦΑΝΟ ΑΥΤΟΚΟΛΛΗΤΟ, ΑΠΟΣΤΕΙΡΩΜΕΝΟ ≥8</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10</w:t>
            </w:r>
            <w:r w:rsidRPr="005F637E">
              <w:rPr>
                <w:color w:val="000000"/>
                <w:sz w:val="16"/>
                <w:szCs w:val="16"/>
              </w:rPr>
              <w:t>cm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3.258</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9.774</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6</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ΕΠΙΘΕΜΑ ΤΡΑΥΜΑΤΟΣ ΜΕ ΓΑΖΑ,  ΜΕ ΔΙΑΦΑΝΟ ΑΥΤΟΚΟΛΛΗΤΟ, ΑΠΟΣΤΕΙΡΩΜΕΝΟ ≥8</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15</w:t>
            </w:r>
            <w:r w:rsidRPr="005F637E">
              <w:rPr>
                <w:color w:val="000000"/>
                <w:sz w:val="16"/>
                <w:szCs w:val="16"/>
              </w:rPr>
              <w:t>cm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2.102</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6.306</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7</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Αποστειρωμένο αυτοκόλλητο επίθεμα επούλωσης πληγών </w:t>
            </w:r>
            <w:r w:rsidRPr="005F637E">
              <w:rPr>
                <w:color w:val="000000"/>
                <w:sz w:val="16"/>
                <w:szCs w:val="16"/>
              </w:rPr>
              <w:t>strips</w:t>
            </w:r>
            <w:r w:rsidRPr="005F637E">
              <w:rPr>
                <w:color w:val="000000"/>
                <w:sz w:val="16"/>
                <w:szCs w:val="16"/>
                <w:lang w:val="el-GR"/>
              </w:rPr>
              <w:t xml:space="preserve"> </w:t>
            </w:r>
            <w:r w:rsidRPr="005F637E">
              <w:rPr>
                <w:color w:val="000000"/>
                <w:sz w:val="16"/>
                <w:szCs w:val="16"/>
                <w:lang w:val="el-GR"/>
              </w:rPr>
              <w:lastRenderedPageBreak/>
              <w:t>25</w:t>
            </w:r>
            <w:r w:rsidRPr="005F637E">
              <w:rPr>
                <w:color w:val="000000"/>
                <w:sz w:val="16"/>
                <w:szCs w:val="16"/>
              </w:rPr>
              <w:t>mm</w:t>
            </w:r>
            <w:r w:rsidRPr="005F637E">
              <w:rPr>
                <w:color w:val="000000"/>
                <w:sz w:val="16"/>
                <w:szCs w:val="16"/>
                <w:lang w:val="el-GR"/>
              </w:rPr>
              <w:t xml:space="preserve"> (στρογγυλά) (Τύπου </w:t>
            </w:r>
            <w:proofErr w:type="spellStart"/>
            <w:r w:rsidRPr="005F637E">
              <w:rPr>
                <w:color w:val="000000"/>
                <w:sz w:val="16"/>
                <w:szCs w:val="16"/>
              </w:rPr>
              <w:t>Hansaplast</w:t>
            </w:r>
            <w:proofErr w:type="spellEnd"/>
            <w:r w:rsidRPr="005F637E">
              <w:rPr>
                <w:color w:val="000000"/>
                <w:sz w:val="16"/>
                <w:szCs w:val="16"/>
                <w:lang w:val="el-GR"/>
              </w:rPr>
              <w:t>)</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lastRenderedPageBreak/>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1.740</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5.220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lastRenderedPageBreak/>
              <w:t>8</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Αποστειρωμένο Αυτοκόλλητο επίθεμα επούλωσης πληγών </w:t>
            </w:r>
            <w:r w:rsidRPr="005F637E">
              <w:rPr>
                <w:color w:val="000000"/>
                <w:sz w:val="16"/>
                <w:szCs w:val="16"/>
              </w:rPr>
              <w:t>strips</w:t>
            </w:r>
            <w:r w:rsidRPr="005F637E">
              <w:rPr>
                <w:color w:val="000000"/>
                <w:sz w:val="16"/>
                <w:szCs w:val="16"/>
                <w:lang w:val="el-GR"/>
              </w:rPr>
              <w:t xml:space="preserve"> 25</w:t>
            </w:r>
            <w:r w:rsidRPr="005F637E">
              <w:rPr>
                <w:color w:val="000000"/>
                <w:sz w:val="16"/>
                <w:szCs w:val="16"/>
              </w:rPr>
              <w:t>x</w:t>
            </w:r>
            <w:r w:rsidRPr="005F637E">
              <w:rPr>
                <w:color w:val="000000"/>
                <w:sz w:val="16"/>
                <w:szCs w:val="16"/>
                <w:lang w:val="el-GR"/>
              </w:rPr>
              <w:t>72</w:t>
            </w:r>
            <w:r w:rsidRPr="005F637E">
              <w:rPr>
                <w:color w:val="000000"/>
                <w:sz w:val="16"/>
                <w:szCs w:val="16"/>
              </w:rPr>
              <w:t>mm</w:t>
            </w:r>
            <w:r w:rsidRPr="005F637E">
              <w:rPr>
                <w:color w:val="000000"/>
                <w:sz w:val="16"/>
                <w:szCs w:val="16"/>
                <w:lang w:val="el-GR"/>
              </w:rPr>
              <w:t xml:space="preserve"> (Τύπου </w:t>
            </w:r>
            <w:proofErr w:type="spellStart"/>
            <w:r w:rsidRPr="005F637E">
              <w:rPr>
                <w:color w:val="000000"/>
                <w:sz w:val="16"/>
                <w:szCs w:val="16"/>
              </w:rPr>
              <w:t>Hansaplast</w:t>
            </w:r>
            <w:proofErr w:type="spellEnd"/>
            <w:r w:rsidRPr="005F637E">
              <w:rPr>
                <w:color w:val="000000"/>
                <w:sz w:val="16"/>
                <w:szCs w:val="16"/>
                <w:lang w:val="el-GR"/>
              </w:rPr>
              <w:t>)</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5.838</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17.514</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9</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Αποστειρωμένο Αυτοκόλλητο επίθεμα επούλωσης πληγών </w:t>
            </w:r>
            <w:r w:rsidRPr="005F637E">
              <w:rPr>
                <w:color w:val="000000"/>
                <w:sz w:val="16"/>
                <w:szCs w:val="16"/>
              </w:rPr>
              <w:t>strips</w:t>
            </w:r>
            <w:r w:rsidRPr="005F637E">
              <w:rPr>
                <w:color w:val="000000"/>
                <w:sz w:val="16"/>
                <w:szCs w:val="16"/>
                <w:lang w:val="el-GR"/>
              </w:rPr>
              <w:t xml:space="preserve"> 19</w:t>
            </w:r>
            <w:r w:rsidRPr="005F637E">
              <w:rPr>
                <w:color w:val="000000"/>
                <w:sz w:val="16"/>
                <w:szCs w:val="16"/>
              </w:rPr>
              <w:t>x</w:t>
            </w:r>
            <w:r w:rsidRPr="005F637E">
              <w:rPr>
                <w:color w:val="000000"/>
                <w:sz w:val="16"/>
                <w:szCs w:val="16"/>
                <w:lang w:val="el-GR"/>
              </w:rPr>
              <w:t>72</w:t>
            </w:r>
            <w:r w:rsidRPr="005F637E">
              <w:rPr>
                <w:color w:val="000000"/>
                <w:sz w:val="16"/>
                <w:szCs w:val="16"/>
              </w:rPr>
              <w:t>mm</w:t>
            </w:r>
            <w:r w:rsidRPr="005F637E">
              <w:rPr>
                <w:color w:val="000000"/>
                <w:sz w:val="16"/>
                <w:szCs w:val="16"/>
                <w:lang w:val="el-GR"/>
              </w:rPr>
              <w:t xml:space="preserve"> (Τύπου </w:t>
            </w:r>
            <w:proofErr w:type="spellStart"/>
            <w:r w:rsidRPr="005F637E">
              <w:rPr>
                <w:color w:val="000000"/>
                <w:sz w:val="16"/>
                <w:szCs w:val="16"/>
              </w:rPr>
              <w:t>Hansaplast</w:t>
            </w:r>
            <w:proofErr w:type="spellEnd"/>
            <w:r w:rsidRPr="005F637E">
              <w:rPr>
                <w:color w:val="000000"/>
                <w:sz w:val="16"/>
                <w:szCs w:val="16"/>
                <w:lang w:val="el-GR"/>
              </w:rPr>
              <w:t>)</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9.895</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29.685</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10</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ΓΑΖΑ ΜΕΤΡΟΥ ΑΠΛΗ ΣΥΣΚΕΥΑΣΙΑ 100</w:t>
            </w:r>
            <w:r w:rsidRPr="005F637E">
              <w:rPr>
                <w:color w:val="000000"/>
                <w:sz w:val="16"/>
                <w:szCs w:val="16"/>
              </w:rPr>
              <w:t>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ΣΥΣΚ</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49</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147</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11</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lang w:val="el-GR"/>
              </w:rPr>
              <w:t>ΓΑΖΕΣ ΑΠΟΣΤΕΙΡΩΜΕΝΕΣ 15</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30</w:t>
            </w:r>
            <w:r w:rsidRPr="005F637E">
              <w:rPr>
                <w:color w:val="000000"/>
                <w:sz w:val="16"/>
                <w:szCs w:val="16"/>
              </w:rPr>
              <w:t>cm</w:t>
            </w:r>
            <w:r w:rsidRPr="005F637E">
              <w:rPr>
                <w:color w:val="000000"/>
                <w:sz w:val="16"/>
                <w:szCs w:val="16"/>
                <w:lang w:val="el-GR"/>
              </w:rPr>
              <w:t xml:space="preserve">. Σύμφωνα με Ευρωπαϊκή προδιαγραφή ΕΝ.14079 (ατομικά συσκευασμένες). </w:t>
            </w:r>
            <w:proofErr w:type="spellStart"/>
            <w:r w:rsidRPr="005F637E">
              <w:rPr>
                <w:color w:val="000000"/>
                <w:sz w:val="16"/>
                <w:szCs w:val="16"/>
              </w:rPr>
              <w:t>Συσκευασία</w:t>
            </w:r>
            <w:proofErr w:type="spellEnd"/>
            <w:r w:rsidRPr="005F637E">
              <w:rPr>
                <w:color w:val="000000"/>
                <w:sz w:val="16"/>
                <w:szCs w:val="16"/>
              </w:rPr>
              <w:t xml:space="preserve"> 12 </w:t>
            </w:r>
            <w:proofErr w:type="spellStart"/>
            <w:r w:rsidRPr="005F637E">
              <w:rPr>
                <w:color w:val="000000"/>
                <w:sz w:val="16"/>
                <w:szCs w:val="16"/>
              </w:rPr>
              <w:t>τμχ</w:t>
            </w:r>
            <w:proofErr w:type="spellEnd"/>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ΣΥΣΚ</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425</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1.275</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12</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lang w:val="el-GR"/>
              </w:rPr>
              <w:t>ΓΑΖΕΣ ΑΠΟΣΤΕΙΡΩΜΕΝΕΣ 36</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40</w:t>
            </w:r>
            <w:r w:rsidRPr="005F637E">
              <w:rPr>
                <w:color w:val="000000"/>
                <w:sz w:val="16"/>
                <w:szCs w:val="16"/>
              </w:rPr>
              <w:t>cm</w:t>
            </w:r>
            <w:r w:rsidRPr="005F637E">
              <w:rPr>
                <w:color w:val="000000"/>
                <w:sz w:val="16"/>
                <w:szCs w:val="16"/>
                <w:lang w:val="el-GR"/>
              </w:rPr>
              <w:t xml:space="preserve">. Σύμφωνα με Ευρωπαϊκή προδιαγραφή ΕΝ.14079 (ατομικά συσκευασμένες). </w:t>
            </w:r>
            <w:proofErr w:type="spellStart"/>
            <w:r w:rsidRPr="005F637E">
              <w:rPr>
                <w:color w:val="000000"/>
                <w:sz w:val="16"/>
                <w:szCs w:val="16"/>
              </w:rPr>
              <w:t>Συσκευασία</w:t>
            </w:r>
            <w:proofErr w:type="spellEnd"/>
            <w:r w:rsidRPr="005F637E">
              <w:rPr>
                <w:color w:val="000000"/>
                <w:sz w:val="16"/>
                <w:szCs w:val="16"/>
              </w:rPr>
              <w:t xml:space="preserve"> 10 </w:t>
            </w:r>
            <w:proofErr w:type="spellStart"/>
            <w:r w:rsidRPr="005F637E">
              <w:rPr>
                <w:color w:val="000000"/>
                <w:sz w:val="16"/>
                <w:szCs w:val="16"/>
              </w:rPr>
              <w:t>τμχ</w:t>
            </w:r>
            <w:proofErr w:type="spellEnd"/>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ΣΥΣΚ</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400</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1.200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l-GR"/>
              </w:rPr>
            </w:pPr>
            <w:r w:rsidRPr="005F637E">
              <w:rPr>
                <w:b/>
                <w:sz w:val="16"/>
                <w:szCs w:val="16"/>
                <w:lang w:val="el-GR"/>
              </w:rPr>
              <w:t xml:space="preserve">ΑΞΙΑ ΤΜΗΜΑΤΟΣ </w:t>
            </w:r>
            <w:r w:rsidRPr="005F637E">
              <w:rPr>
                <w:b/>
                <w:sz w:val="16"/>
                <w:szCs w:val="16"/>
                <w:lang w:val="en-US"/>
              </w:rPr>
              <w:t>XIII</w:t>
            </w:r>
            <w:r w:rsidRPr="005F637E">
              <w:rPr>
                <w:b/>
                <w:sz w:val="16"/>
                <w:szCs w:val="16"/>
                <w:lang w:val="el-GR"/>
              </w:rPr>
              <w:t xml:space="preserve"> ΠΡΟ ΦΠΑ:</w:t>
            </w:r>
          </w:p>
        </w:tc>
        <w:tc>
          <w:tcPr>
            <w:tcW w:w="992" w:type="dxa"/>
            <w:shd w:val="clear" w:color="auto" w:fill="C2D69B"/>
            <w:vAlign w:val="center"/>
          </w:tcPr>
          <w:p w:rsidR="00173B8D" w:rsidRPr="00C24CF3" w:rsidRDefault="00173B8D" w:rsidP="00F34DED">
            <w:pPr>
              <w:jc w:val="center"/>
              <w:rPr>
                <w:b/>
                <w:bCs/>
                <w:color w:val="000000"/>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ΦΠΑ ΤΜΗΜΑΤΟΣ </w:t>
            </w:r>
            <w:r w:rsidRPr="005F637E">
              <w:rPr>
                <w:b/>
                <w:sz w:val="16"/>
                <w:szCs w:val="16"/>
                <w:lang w:val="en-US"/>
              </w:rPr>
              <w:t>XIII:</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 xml:space="preserve">ΣΥΝΟΛΟ ΑΞΙΑΣ ΤΜΗΜΑΤΟΣ </w:t>
            </w:r>
            <w:r w:rsidRPr="005F637E">
              <w:rPr>
                <w:b/>
                <w:sz w:val="16"/>
                <w:szCs w:val="16"/>
                <w:lang w:val="en-US"/>
              </w:rPr>
              <w:t>XII:</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FFFFFF"/>
            <w:vAlign w:val="center"/>
          </w:tcPr>
          <w:p w:rsidR="00173B8D" w:rsidRPr="005F637E" w:rsidRDefault="00173B8D" w:rsidP="00F34DED">
            <w:pPr>
              <w:jc w:val="center"/>
              <w:rPr>
                <w:b/>
                <w:sz w:val="16"/>
                <w:szCs w:val="16"/>
                <w:lang w:val="el-GR"/>
              </w:rPr>
            </w:pPr>
          </w:p>
        </w:tc>
        <w:tc>
          <w:tcPr>
            <w:tcW w:w="992" w:type="dxa"/>
            <w:shd w:val="clear" w:color="auto" w:fill="FFFFFF"/>
            <w:vAlign w:val="center"/>
          </w:tcPr>
          <w:p w:rsidR="00173B8D" w:rsidRPr="005F637E" w:rsidRDefault="00173B8D" w:rsidP="00F34DED">
            <w:pPr>
              <w:jc w:val="center"/>
              <w:rPr>
                <w:b/>
                <w:bCs/>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13866" w:type="dxa"/>
            <w:gridSpan w:val="11"/>
            <w:shd w:val="clear" w:color="auto" w:fill="D6E3BC"/>
            <w:vAlign w:val="center"/>
          </w:tcPr>
          <w:p w:rsidR="00173B8D" w:rsidRPr="005F637E" w:rsidRDefault="00173B8D" w:rsidP="00F34DED">
            <w:pPr>
              <w:jc w:val="center"/>
              <w:rPr>
                <w:sz w:val="16"/>
                <w:szCs w:val="16"/>
                <w:lang w:val="el-GR"/>
              </w:rPr>
            </w:pPr>
            <w:r w:rsidRPr="005F637E">
              <w:rPr>
                <w:b/>
                <w:sz w:val="16"/>
                <w:szCs w:val="16"/>
                <w:lang w:val="el-GR" w:eastAsia="el-GR"/>
              </w:rPr>
              <w:t xml:space="preserve">ΤΜΗΜΑ </w:t>
            </w:r>
            <w:r w:rsidRPr="005F637E">
              <w:rPr>
                <w:b/>
                <w:sz w:val="16"/>
                <w:szCs w:val="16"/>
                <w:lang w:val="en-US" w:eastAsia="el-GR"/>
              </w:rPr>
              <w:t>XIV</w:t>
            </w:r>
            <w:r w:rsidRPr="005F637E">
              <w:rPr>
                <w:b/>
                <w:sz w:val="16"/>
                <w:szCs w:val="16"/>
                <w:lang w:val="el-GR" w:eastAsia="el-GR"/>
              </w:rPr>
              <w:t xml:space="preserve"> (ΟΦΘΑΛΜΟΛΟΓΙΚΑ)</w:t>
            </w: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Χαρτάκια </w:t>
            </w:r>
            <w:proofErr w:type="spellStart"/>
            <w:r w:rsidRPr="005F637E">
              <w:rPr>
                <w:color w:val="000000"/>
                <w:sz w:val="16"/>
                <w:szCs w:val="16"/>
                <w:lang w:val="el-GR"/>
              </w:rPr>
              <w:t>Φλουοροσκεϊνης</w:t>
            </w:r>
            <w:proofErr w:type="spellEnd"/>
            <w:r w:rsidRPr="005F637E">
              <w:rPr>
                <w:color w:val="000000"/>
                <w:sz w:val="16"/>
                <w:szCs w:val="16"/>
                <w:lang w:val="el-GR"/>
              </w:rPr>
              <w:t xml:space="preserve"> αποστειρωμένα σε ατομική συσκευασία με 1</w:t>
            </w:r>
            <w:r w:rsidRPr="005F637E">
              <w:rPr>
                <w:color w:val="000000"/>
                <w:sz w:val="16"/>
                <w:szCs w:val="16"/>
              </w:rPr>
              <w:t>mg</w:t>
            </w:r>
            <w:r w:rsidRPr="005F637E">
              <w:rPr>
                <w:color w:val="000000"/>
                <w:sz w:val="16"/>
                <w:szCs w:val="16"/>
                <w:lang w:val="el-GR"/>
              </w:rPr>
              <w:t xml:space="preserve"> Νατριούχο </w:t>
            </w:r>
            <w:proofErr w:type="spellStart"/>
            <w:r w:rsidRPr="005F637E">
              <w:rPr>
                <w:color w:val="000000"/>
                <w:sz w:val="16"/>
                <w:szCs w:val="16"/>
                <w:lang w:val="el-GR"/>
              </w:rPr>
              <w:t>Φλουρεσκεϊνη</w:t>
            </w:r>
            <w:proofErr w:type="spellEnd"/>
            <w:r w:rsidRPr="005F637E">
              <w:rPr>
                <w:color w:val="000000"/>
                <w:sz w:val="16"/>
                <w:szCs w:val="16"/>
                <w:lang w:val="el-GR"/>
              </w:rPr>
              <w:t xml:space="preserve"> για τον έλεγχο της ακεραιότητας της οπτικής επιφάνειας, της τοποθέτησης του φακού επαφής και για </w:t>
            </w:r>
            <w:proofErr w:type="spellStart"/>
            <w:r w:rsidRPr="005F637E">
              <w:rPr>
                <w:color w:val="000000"/>
                <w:sz w:val="16"/>
                <w:szCs w:val="16"/>
                <w:lang w:val="el-GR"/>
              </w:rPr>
              <w:t>τονομέτρηση</w:t>
            </w:r>
            <w:proofErr w:type="spellEnd"/>
            <w:r w:rsidRPr="005F637E">
              <w:rPr>
                <w:color w:val="000000"/>
                <w:sz w:val="16"/>
                <w:szCs w:val="16"/>
                <w:lang w:val="el-GR"/>
              </w:rPr>
              <w:t xml:space="preserve"> σε κουτί των 100τμχ</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ΚΟΥΤΙ</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48</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1.056,00 €</w:t>
            </w: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144</w:t>
            </w: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3.168,00</w:t>
            </w: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r w:rsidRPr="005F637E">
              <w:rPr>
                <w:sz w:val="16"/>
                <w:szCs w:val="16"/>
              </w:rPr>
              <w:t>760,32 €</w:t>
            </w:r>
          </w:p>
        </w:tc>
        <w:tc>
          <w:tcPr>
            <w:tcW w:w="1186" w:type="dxa"/>
            <w:shd w:val="clear" w:color="auto" w:fill="FFFFFF"/>
            <w:vAlign w:val="center"/>
          </w:tcPr>
          <w:p w:rsidR="00173B8D" w:rsidRPr="005F637E" w:rsidRDefault="00173B8D" w:rsidP="00F34DED">
            <w:pPr>
              <w:jc w:val="center"/>
              <w:rPr>
                <w:sz w:val="16"/>
                <w:szCs w:val="16"/>
              </w:rPr>
            </w:pPr>
            <w:r w:rsidRPr="005F637E">
              <w:rPr>
                <w:sz w:val="16"/>
                <w:szCs w:val="16"/>
              </w:rPr>
              <w:t>3.928,32 €</w:t>
            </w: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2</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ΤΑΙΝΙΕΣ ΓΙΑ ΟΦΘΑΛΜΙΚΟ ΤΕΣΤ </w:t>
            </w:r>
            <w:r w:rsidRPr="005F637E">
              <w:rPr>
                <w:color w:val="000000"/>
                <w:sz w:val="16"/>
                <w:szCs w:val="16"/>
              </w:rPr>
              <w:t>SCHIRMER</w:t>
            </w:r>
            <w:r w:rsidRPr="005F637E">
              <w:rPr>
                <w:color w:val="000000"/>
                <w:sz w:val="16"/>
                <w:szCs w:val="16"/>
                <w:lang w:val="el-GR"/>
              </w:rPr>
              <w:t xml:space="preserve"> (ΣΥΣΚΕΥΑΣΙΑ 100ΤΜΧ.)</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ΣΥΣΚ.</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15</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45</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3</w:t>
            </w:r>
          </w:p>
        </w:tc>
        <w:tc>
          <w:tcPr>
            <w:tcW w:w="4550" w:type="dxa"/>
            <w:shd w:val="clear" w:color="auto" w:fill="FFFFFF"/>
            <w:vAlign w:val="center"/>
          </w:tcPr>
          <w:p w:rsidR="00173B8D" w:rsidRPr="005F637E" w:rsidRDefault="00173B8D" w:rsidP="00F34DED">
            <w:pPr>
              <w:jc w:val="center"/>
              <w:rPr>
                <w:color w:val="000000"/>
                <w:sz w:val="16"/>
                <w:szCs w:val="16"/>
              </w:rPr>
            </w:pPr>
            <w:proofErr w:type="spellStart"/>
            <w:r w:rsidRPr="005F637E">
              <w:rPr>
                <w:color w:val="000000"/>
                <w:sz w:val="16"/>
                <w:szCs w:val="16"/>
              </w:rPr>
              <w:t>Αυτοκόλλητα</w:t>
            </w:r>
            <w:proofErr w:type="spellEnd"/>
            <w:r w:rsidRPr="005F637E">
              <w:rPr>
                <w:color w:val="000000"/>
                <w:sz w:val="16"/>
                <w:szCs w:val="16"/>
              </w:rPr>
              <w:t xml:space="preserve"> </w:t>
            </w:r>
            <w:proofErr w:type="spellStart"/>
            <w:r w:rsidRPr="005F637E">
              <w:rPr>
                <w:color w:val="000000"/>
                <w:sz w:val="16"/>
                <w:szCs w:val="16"/>
              </w:rPr>
              <w:t>οφθαλμικά</w:t>
            </w:r>
            <w:proofErr w:type="spellEnd"/>
            <w:r w:rsidRPr="005F637E">
              <w:rPr>
                <w:color w:val="000000"/>
                <w:sz w:val="16"/>
                <w:szCs w:val="16"/>
              </w:rPr>
              <w:t xml:space="preserve"> </w:t>
            </w:r>
            <w:proofErr w:type="spellStart"/>
            <w:r w:rsidRPr="005F637E">
              <w:rPr>
                <w:color w:val="000000"/>
                <w:sz w:val="16"/>
                <w:szCs w:val="16"/>
              </w:rPr>
              <w:t>επιθέματα</w:t>
            </w:r>
            <w:proofErr w:type="spellEnd"/>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145</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435</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4</w:t>
            </w:r>
          </w:p>
        </w:tc>
        <w:tc>
          <w:tcPr>
            <w:tcW w:w="4550" w:type="dxa"/>
            <w:shd w:val="clear" w:color="auto" w:fill="FFFFFF"/>
            <w:vAlign w:val="center"/>
          </w:tcPr>
          <w:p w:rsidR="00173B8D" w:rsidRPr="005F637E" w:rsidRDefault="00173B8D" w:rsidP="00F34DED">
            <w:pPr>
              <w:jc w:val="center"/>
              <w:rPr>
                <w:color w:val="000000"/>
                <w:sz w:val="16"/>
                <w:szCs w:val="16"/>
              </w:rPr>
            </w:pPr>
            <w:proofErr w:type="spellStart"/>
            <w:r w:rsidRPr="005F637E">
              <w:rPr>
                <w:color w:val="000000"/>
                <w:sz w:val="16"/>
                <w:szCs w:val="16"/>
              </w:rPr>
              <w:t>Oφθαλμικά</w:t>
            </w:r>
            <w:proofErr w:type="spellEnd"/>
            <w:r w:rsidRPr="005F637E">
              <w:rPr>
                <w:color w:val="000000"/>
                <w:sz w:val="16"/>
                <w:szCs w:val="16"/>
              </w:rPr>
              <w:t xml:space="preserve"> </w:t>
            </w:r>
            <w:proofErr w:type="spellStart"/>
            <w:r w:rsidRPr="005F637E">
              <w:rPr>
                <w:color w:val="000000"/>
                <w:sz w:val="16"/>
                <w:szCs w:val="16"/>
              </w:rPr>
              <w:t>επιθέματα</w:t>
            </w:r>
            <w:proofErr w:type="spellEnd"/>
            <w:r w:rsidRPr="005F637E">
              <w:rPr>
                <w:color w:val="000000"/>
                <w:sz w:val="16"/>
                <w:szCs w:val="16"/>
              </w:rPr>
              <w:t xml:space="preserve"> </w:t>
            </w:r>
            <w:proofErr w:type="spellStart"/>
            <w:r w:rsidRPr="005F637E">
              <w:rPr>
                <w:color w:val="000000"/>
                <w:sz w:val="16"/>
                <w:szCs w:val="16"/>
              </w:rPr>
              <w:t>οβαλ</w:t>
            </w:r>
            <w:proofErr w:type="spellEnd"/>
            <w:r w:rsidRPr="005F637E">
              <w:rPr>
                <w:color w:val="000000"/>
                <w:sz w:val="16"/>
                <w:szCs w:val="16"/>
              </w:rPr>
              <w:t xml:space="preserve"> </w:t>
            </w:r>
            <w:proofErr w:type="spellStart"/>
            <w:r w:rsidRPr="005F637E">
              <w:rPr>
                <w:color w:val="000000"/>
                <w:sz w:val="16"/>
                <w:szCs w:val="16"/>
              </w:rPr>
              <w:t>απλά</w:t>
            </w:r>
            <w:proofErr w:type="spellEnd"/>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112</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336</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l-GR"/>
              </w:rPr>
            </w:pPr>
            <w:r w:rsidRPr="005F637E">
              <w:rPr>
                <w:b/>
                <w:sz w:val="16"/>
                <w:szCs w:val="16"/>
                <w:lang w:val="el-GR"/>
              </w:rPr>
              <w:t xml:space="preserve">ΑΞΙΑ ΤΜΗΜΑΤΟΣ </w:t>
            </w:r>
            <w:r w:rsidRPr="005F637E">
              <w:rPr>
                <w:b/>
                <w:sz w:val="16"/>
                <w:szCs w:val="16"/>
              </w:rPr>
              <w:t>XI</w:t>
            </w:r>
            <w:r w:rsidRPr="005F637E">
              <w:rPr>
                <w:b/>
                <w:sz w:val="16"/>
                <w:szCs w:val="16"/>
                <w:lang w:val="en-US"/>
              </w:rPr>
              <w:t>V</w:t>
            </w:r>
            <w:r w:rsidRPr="005F637E">
              <w:rPr>
                <w:b/>
                <w:sz w:val="16"/>
                <w:szCs w:val="16"/>
                <w:lang w:val="el-GR"/>
              </w:rPr>
              <w:t xml:space="preserve"> ΠΡΟ ΦΠΑ:</w:t>
            </w:r>
          </w:p>
        </w:tc>
        <w:tc>
          <w:tcPr>
            <w:tcW w:w="992" w:type="dxa"/>
            <w:shd w:val="clear" w:color="auto" w:fill="C2D69B"/>
            <w:vAlign w:val="center"/>
          </w:tcPr>
          <w:p w:rsidR="00173B8D" w:rsidRPr="00C24CF3" w:rsidRDefault="00173B8D" w:rsidP="00F34DED">
            <w:pPr>
              <w:jc w:val="center"/>
              <w:rPr>
                <w:b/>
                <w:bCs/>
                <w:color w:val="000000"/>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ΦΠΑ ΤΜΗΜΑΤΟΣ XI</w:t>
            </w:r>
            <w:r w:rsidRPr="005F637E">
              <w:rPr>
                <w:b/>
                <w:sz w:val="16"/>
                <w:szCs w:val="16"/>
                <w:lang w:val="en-US"/>
              </w:rPr>
              <w:t>V:</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ΣΥΝΟΛΟ ΑΞΙΑΣ ΤΜΗΜΑΤΟΣ XI</w:t>
            </w:r>
            <w:r w:rsidRPr="005F637E">
              <w:rPr>
                <w:b/>
                <w:sz w:val="16"/>
                <w:szCs w:val="16"/>
                <w:lang w:val="en-US"/>
              </w:rPr>
              <w:t>V:</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FFFFFF"/>
            <w:vAlign w:val="center"/>
          </w:tcPr>
          <w:p w:rsidR="00173B8D" w:rsidRPr="005F637E" w:rsidRDefault="00173B8D" w:rsidP="00F34DED">
            <w:pPr>
              <w:jc w:val="center"/>
              <w:rPr>
                <w:b/>
                <w:sz w:val="16"/>
                <w:szCs w:val="16"/>
                <w:lang w:val="el-GR"/>
              </w:rPr>
            </w:pPr>
          </w:p>
        </w:tc>
        <w:tc>
          <w:tcPr>
            <w:tcW w:w="992" w:type="dxa"/>
            <w:shd w:val="clear" w:color="auto" w:fill="FFFFFF"/>
            <w:vAlign w:val="center"/>
          </w:tcPr>
          <w:p w:rsidR="00173B8D" w:rsidRPr="005F637E" w:rsidRDefault="00173B8D" w:rsidP="00F34DED">
            <w:pPr>
              <w:jc w:val="center"/>
              <w:rPr>
                <w:b/>
                <w:bCs/>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13866" w:type="dxa"/>
            <w:gridSpan w:val="11"/>
            <w:shd w:val="clear" w:color="auto" w:fill="D6E3BC"/>
            <w:vAlign w:val="center"/>
          </w:tcPr>
          <w:p w:rsidR="00173B8D" w:rsidRPr="005F637E" w:rsidRDefault="00173B8D" w:rsidP="00F34DED">
            <w:pPr>
              <w:jc w:val="center"/>
              <w:rPr>
                <w:sz w:val="16"/>
                <w:szCs w:val="16"/>
                <w:lang w:val="el-GR"/>
              </w:rPr>
            </w:pPr>
            <w:r w:rsidRPr="005F637E">
              <w:rPr>
                <w:b/>
                <w:sz w:val="16"/>
                <w:szCs w:val="16"/>
                <w:lang w:val="el-GR" w:eastAsia="el-GR"/>
              </w:rPr>
              <w:t xml:space="preserve">ΤΜΗΜΑ </w:t>
            </w:r>
            <w:r w:rsidRPr="005F637E">
              <w:rPr>
                <w:b/>
                <w:sz w:val="16"/>
                <w:szCs w:val="16"/>
                <w:lang w:val="en-US" w:eastAsia="el-GR"/>
              </w:rPr>
              <w:t>XV</w:t>
            </w:r>
            <w:r w:rsidRPr="005F637E">
              <w:rPr>
                <w:b/>
                <w:sz w:val="16"/>
                <w:szCs w:val="16"/>
                <w:lang w:val="el-GR" w:eastAsia="el-GR"/>
              </w:rPr>
              <w:t xml:space="preserve"> (ΕΙΔΗ ΒΡΕΦΙΚΗΣ ΥΓΙΕΙΝΗΣ &amp; ΕΙΔΗ ΠΕΡΙΠΟΙΗΣΗΣ ΔΕΡΜΑΤΟΣ)</w:t>
            </w: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lastRenderedPageBreak/>
              <w:t>1</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Αλοιφή για επούλωση εγκαυμάτων τύπου </w:t>
            </w:r>
            <w:proofErr w:type="spellStart"/>
            <w:r w:rsidRPr="005F637E">
              <w:rPr>
                <w:color w:val="000000"/>
                <w:sz w:val="16"/>
                <w:szCs w:val="16"/>
              </w:rPr>
              <w:t>Flamigel</w:t>
            </w:r>
            <w:proofErr w:type="spellEnd"/>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443</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1.329</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2</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Μαλακτική κρέμα περιποίησης ερεθισμένου και ευαίσθητου δέρματος τύπου </w:t>
            </w:r>
            <w:proofErr w:type="spellStart"/>
            <w:r w:rsidRPr="005F637E">
              <w:rPr>
                <w:color w:val="000000"/>
                <w:sz w:val="16"/>
                <w:szCs w:val="16"/>
              </w:rPr>
              <w:t>Bepanthol</w:t>
            </w:r>
            <w:proofErr w:type="spellEnd"/>
            <w:r w:rsidRPr="005F637E">
              <w:rPr>
                <w:color w:val="000000"/>
                <w:sz w:val="16"/>
                <w:szCs w:val="16"/>
                <w:lang w:val="el-GR"/>
              </w:rPr>
              <w:t>, 100γρ περίπου</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180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540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3</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Απαλό αφρόλουτρο κατάλληλο για βρέφη και παιδιά, </w:t>
            </w:r>
            <w:proofErr w:type="spellStart"/>
            <w:r w:rsidRPr="005F637E">
              <w:rPr>
                <w:color w:val="000000"/>
                <w:sz w:val="16"/>
                <w:szCs w:val="16"/>
                <w:lang w:val="el-GR"/>
              </w:rPr>
              <w:t>υποαλεργικό</w:t>
            </w:r>
            <w:proofErr w:type="spellEnd"/>
            <w:r w:rsidRPr="005F637E">
              <w:rPr>
                <w:color w:val="000000"/>
                <w:sz w:val="16"/>
                <w:szCs w:val="16"/>
                <w:lang w:val="el-GR"/>
              </w:rPr>
              <w:t xml:space="preserve"> (συσκευασία περίπου 500 </w:t>
            </w:r>
            <w:r w:rsidRPr="005F637E">
              <w:rPr>
                <w:color w:val="000000"/>
                <w:sz w:val="16"/>
                <w:szCs w:val="16"/>
              </w:rPr>
              <w:t>ml</w:t>
            </w:r>
            <w:r w:rsidRPr="005F637E">
              <w:rPr>
                <w:color w:val="000000"/>
                <w:sz w:val="16"/>
                <w:szCs w:val="16"/>
                <w:lang w:val="el-GR"/>
              </w:rPr>
              <w:t xml:space="preserve">) τύπου </w:t>
            </w:r>
            <w:proofErr w:type="spellStart"/>
            <w:r w:rsidRPr="005F637E">
              <w:rPr>
                <w:color w:val="000000"/>
                <w:sz w:val="16"/>
                <w:szCs w:val="16"/>
              </w:rPr>
              <w:t>Fissan</w:t>
            </w:r>
            <w:proofErr w:type="spellEnd"/>
            <w:r w:rsidRPr="005F637E">
              <w:rPr>
                <w:color w:val="000000"/>
                <w:sz w:val="16"/>
                <w:szCs w:val="16"/>
                <w:lang w:val="el-GR"/>
              </w:rPr>
              <w:t xml:space="preserve"> </w:t>
            </w:r>
            <w:r w:rsidRPr="005F637E">
              <w:rPr>
                <w:color w:val="000000"/>
                <w:sz w:val="16"/>
                <w:szCs w:val="16"/>
              </w:rPr>
              <w:t>baby</w:t>
            </w:r>
            <w:r w:rsidRPr="005F637E">
              <w:rPr>
                <w:color w:val="000000"/>
                <w:sz w:val="16"/>
                <w:szCs w:val="16"/>
                <w:lang w:val="el-GR"/>
              </w:rPr>
              <w:t xml:space="preserve"> </w:t>
            </w:r>
            <w:proofErr w:type="spellStart"/>
            <w:r w:rsidRPr="005F637E">
              <w:rPr>
                <w:color w:val="000000"/>
                <w:sz w:val="16"/>
                <w:szCs w:val="16"/>
              </w:rPr>
              <w:t>bagnetto</w:t>
            </w:r>
            <w:proofErr w:type="spellEnd"/>
            <w:r w:rsidRPr="005F637E">
              <w:rPr>
                <w:color w:val="000000"/>
                <w:sz w:val="16"/>
                <w:szCs w:val="16"/>
                <w:lang w:val="el-GR"/>
              </w:rPr>
              <w:t xml:space="preserve"> με αντλία</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190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570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4</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 xml:space="preserve">Αντιφλογιστική κρέμα για βρέφη τύπου </w:t>
            </w:r>
            <w:proofErr w:type="spellStart"/>
            <w:r w:rsidRPr="005F637E">
              <w:rPr>
                <w:color w:val="000000"/>
                <w:sz w:val="16"/>
                <w:szCs w:val="16"/>
              </w:rPr>
              <w:t>Fissan</w:t>
            </w:r>
            <w:proofErr w:type="spellEnd"/>
            <w:r w:rsidRPr="005F637E">
              <w:rPr>
                <w:color w:val="000000"/>
                <w:sz w:val="16"/>
                <w:szCs w:val="16"/>
                <w:lang w:val="el-GR"/>
              </w:rPr>
              <w:t xml:space="preserve"> </w:t>
            </w:r>
            <w:r w:rsidRPr="005F637E">
              <w:rPr>
                <w:color w:val="000000"/>
                <w:sz w:val="16"/>
                <w:szCs w:val="16"/>
              </w:rPr>
              <w:t>baby</w:t>
            </w:r>
            <w:r w:rsidRPr="005F637E">
              <w:rPr>
                <w:color w:val="000000"/>
                <w:sz w:val="16"/>
                <w:szCs w:val="16"/>
                <w:lang w:val="el-GR"/>
              </w:rPr>
              <w:t xml:space="preserve"> </w:t>
            </w:r>
            <w:r w:rsidRPr="005F637E">
              <w:rPr>
                <w:color w:val="000000"/>
                <w:sz w:val="16"/>
                <w:szCs w:val="16"/>
              </w:rPr>
              <w:t>cream</w:t>
            </w:r>
            <w:r w:rsidRPr="005F637E">
              <w:rPr>
                <w:color w:val="000000"/>
                <w:sz w:val="16"/>
                <w:szCs w:val="16"/>
                <w:lang w:val="el-GR"/>
              </w:rPr>
              <w:t xml:space="preserve"> (συσκευασία 50</w:t>
            </w:r>
            <w:proofErr w:type="spellStart"/>
            <w:r w:rsidRPr="005F637E">
              <w:rPr>
                <w:color w:val="000000"/>
                <w:sz w:val="16"/>
                <w:szCs w:val="16"/>
              </w:rPr>
              <w:t>gr</w:t>
            </w:r>
            <w:proofErr w:type="spellEnd"/>
            <w:r w:rsidRPr="005F637E">
              <w:rPr>
                <w:color w:val="000000"/>
                <w:sz w:val="16"/>
                <w:szCs w:val="16"/>
                <w:lang w:val="el-GR"/>
              </w:rPr>
              <w:t xml:space="preserve"> περίπου)</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128</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384</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l-GR"/>
              </w:rPr>
            </w:pPr>
            <w:r w:rsidRPr="005F637E">
              <w:rPr>
                <w:b/>
                <w:sz w:val="16"/>
                <w:szCs w:val="16"/>
                <w:lang w:val="el-GR"/>
              </w:rPr>
              <w:t xml:space="preserve">ΑΞΙΑ ΤΜΗΜΑΤΟΣ </w:t>
            </w:r>
            <w:r w:rsidRPr="005F637E">
              <w:rPr>
                <w:b/>
                <w:sz w:val="16"/>
                <w:szCs w:val="16"/>
              </w:rPr>
              <w:t>X</w:t>
            </w:r>
            <w:r w:rsidRPr="005F637E">
              <w:rPr>
                <w:b/>
                <w:sz w:val="16"/>
                <w:szCs w:val="16"/>
                <w:lang w:val="en-US"/>
              </w:rPr>
              <w:t>V</w:t>
            </w:r>
            <w:r w:rsidRPr="005F637E">
              <w:rPr>
                <w:b/>
                <w:sz w:val="16"/>
                <w:szCs w:val="16"/>
                <w:lang w:val="el-GR"/>
              </w:rPr>
              <w:t xml:space="preserve"> ΠΡΟ ΦΠΑ:</w:t>
            </w:r>
          </w:p>
        </w:tc>
        <w:tc>
          <w:tcPr>
            <w:tcW w:w="992" w:type="dxa"/>
            <w:shd w:val="clear" w:color="auto" w:fill="C2D69B"/>
            <w:vAlign w:val="center"/>
          </w:tcPr>
          <w:p w:rsidR="00173B8D" w:rsidRPr="00C24CF3" w:rsidRDefault="00173B8D" w:rsidP="00F34DED">
            <w:pPr>
              <w:jc w:val="center"/>
              <w:rPr>
                <w:b/>
                <w:bCs/>
                <w:color w:val="000000"/>
                <w:sz w:val="16"/>
                <w:szCs w:val="16"/>
                <w:lang w:val="el-GR"/>
              </w:rPr>
            </w:pPr>
          </w:p>
        </w:tc>
        <w:tc>
          <w:tcPr>
            <w:tcW w:w="1134" w:type="dxa"/>
            <w:shd w:val="clear" w:color="auto" w:fill="FFFFFF"/>
            <w:vAlign w:val="center"/>
          </w:tcPr>
          <w:p w:rsidR="00173B8D" w:rsidRPr="00C24CF3" w:rsidRDefault="00173B8D" w:rsidP="00F34DED">
            <w:pPr>
              <w:jc w:val="center"/>
              <w:rPr>
                <w:b/>
                <w:bCs/>
                <w:color w:val="000000"/>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ΦΠΑ ΤΜΗΜΑΤΟΣ X</w:t>
            </w:r>
            <w:r w:rsidRPr="005F637E">
              <w:rPr>
                <w:b/>
                <w:sz w:val="16"/>
                <w:szCs w:val="16"/>
                <w:lang w:val="en-US"/>
              </w:rPr>
              <w:t>V:</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b/>
                <w:bCs/>
                <w:color w:val="000000"/>
                <w:sz w:val="16"/>
                <w:szCs w:val="16"/>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ΣΥΝΟΛΟ ΑΞΙΑΣ ΤΜΗΜΑΤΟΣ X</w:t>
            </w:r>
            <w:r w:rsidRPr="005F637E">
              <w:rPr>
                <w:b/>
                <w:sz w:val="16"/>
                <w:szCs w:val="16"/>
                <w:lang w:val="en-US"/>
              </w:rPr>
              <w:t>V:</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b/>
                <w:bCs/>
                <w:color w:val="000000"/>
                <w:sz w:val="16"/>
                <w:szCs w:val="16"/>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FFFFFF"/>
            <w:vAlign w:val="center"/>
          </w:tcPr>
          <w:p w:rsidR="00173B8D" w:rsidRPr="005F637E" w:rsidRDefault="00173B8D" w:rsidP="00F34DED">
            <w:pPr>
              <w:jc w:val="center"/>
              <w:rPr>
                <w:b/>
                <w:sz w:val="16"/>
                <w:szCs w:val="16"/>
                <w:lang w:val="el-GR"/>
              </w:rPr>
            </w:pPr>
          </w:p>
        </w:tc>
        <w:tc>
          <w:tcPr>
            <w:tcW w:w="992" w:type="dxa"/>
            <w:shd w:val="clear" w:color="auto" w:fill="FFFFFF"/>
            <w:vAlign w:val="center"/>
          </w:tcPr>
          <w:p w:rsidR="00173B8D" w:rsidRPr="005F637E" w:rsidRDefault="00173B8D" w:rsidP="00F34DED">
            <w:pPr>
              <w:jc w:val="center"/>
              <w:rPr>
                <w:b/>
                <w:bCs/>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trHeight w:val="414"/>
          <w:jc w:val="center"/>
        </w:trPr>
        <w:tc>
          <w:tcPr>
            <w:tcW w:w="13866" w:type="dxa"/>
            <w:gridSpan w:val="11"/>
            <w:shd w:val="clear" w:color="auto" w:fill="D6E3BC"/>
            <w:vAlign w:val="center"/>
          </w:tcPr>
          <w:p w:rsidR="00173B8D" w:rsidRPr="005F637E" w:rsidRDefault="00173B8D" w:rsidP="00F34DED">
            <w:pPr>
              <w:jc w:val="center"/>
              <w:rPr>
                <w:sz w:val="16"/>
                <w:szCs w:val="16"/>
                <w:lang w:val="el-GR"/>
              </w:rPr>
            </w:pPr>
            <w:r w:rsidRPr="005F637E">
              <w:rPr>
                <w:b/>
                <w:sz w:val="16"/>
                <w:szCs w:val="16"/>
                <w:lang w:val="el-GR" w:eastAsia="el-GR"/>
              </w:rPr>
              <w:t xml:space="preserve">ΤΜΗΜΑ </w:t>
            </w:r>
            <w:r w:rsidRPr="005F637E">
              <w:rPr>
                <w:b/>
                <w:sz w:val="16"/>
                <w:szCs w:val="16"/>
                <w:lang w:val="en-US" w:eastAsia="el-GR"/>
              </w:rPr>
              <w:t>XVI</w:t>
            </w:r>
            <w:r w:rsidRPr="005F637E">
              <w:rPr>
                <w:b/>
                <w:sz w:val="16"/>
                <w:szCs w:val="16"/>
                <w:lang w:val="el-GR" w:eastAsia="el-GR"/>
              </w:rPr>
              <w:t xml:space="preserve"> (ΑΠΟΛΥΜΑΝΤΙΚΑ - ΑΠΟΣΤΕΙΡΩΣΗ)</w:t>
            </w: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w:t>
            </w:r>
          </w:p>
        </w:tc>
        <w:tc>
          <w:tcPr>
            <w:tcW w:w="4550" w:type="dxa"/>
            <w:shd w:val="clear" w:color="auto" w:fill="FFFFFF"/>
            <w:vAlign w:val="center"/>
          </w:tcPr>
          <w:p w:rsidR="00173B8D" w:rsidRPr="005F637E" w:rsidRDefault="00173B8D" w:rsidP="00F34DED">
            <w:pPr>
              <w:jc w:val="center"/>
              <w:rPr>
                <w:sz w:val="16"/>
                <w:szCs w:val="16"/>
              </w:rPr>
            </w:pPr>
            <w:r w:rsidRPr="005F637E">
              <w:rPr>
                <w:sz w:val="16"/>
                <w:szCs w:val="16"/>
              </w:rPr>
              <w:t>ΑΛΚΟΟΛΟΥΧΟΣ ΛΟΣΙΟΝ 95° ΦΙΑΛΗ≥400ml</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ΦΙΑΛΗ</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521</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1.563</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2</w:t>
            </w:r>
          </w:p>
        </w:tc>
        <w:tc>
          <w:tcPr>
            <w:tcW w:w="4550" w:type="dxa"/>
            <w:shd w:val="clear" w:color="auto" w:fill="FFFFFF"/>
            <w:vAlign w:val="center"/>
          </w:tcPr>
          <w:p w:rsidR="00173B8D" w:rsidRPr="005F637E" w:rsidRDefault="00173B8D" w:rsidP="00F34DED">
            <w:pPr>
              <w:jc w:val="center"/>
              <w:rPr>
                <w:sz w:val="16"/>
                <w:szCs w:val="16"/>
              </w:rPr>
            </w:pPr>
            <w:r w:rsidRPr="005F637E">
              <w:rPr>
                <w:sz w:val="16"/>
                <w:szCs w:val="16"/>
              </w:rPr>
              <w:t>ΑΛΚΟΟΛΟΥΧΟΣ ΛΟΣΙΟΝ 95° ΦΙΑΛΗ 250ml</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ΦΙΑΛΗ</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124</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372</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3</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lang w:val="el-GR"/>
              </w:rPr>
              <w:t xml:space="preserve">Απολυμαντικό υγρό χειρουργικών και περιστροφικών εργαλείων κατάλληλο για </w:t>
            </w:r>
            <w:proofErr w:type="spellStart"/>
            <w:r w:rsidRPr="005F637E">
              <w:rPr>
                <w:color w:val="000000"/>
                <w:sz w:val="16"/>
                <w:szCs w:val="16"/>
                <w:lang w:val="el-GR"/>
              </w:rPr>
              <w:t>βυθισμό</w:t>
            </w:r>
            <w:proofErr w:type="spellEnd"/>
            <w:r w:rsidRPr="005F637E">
              <w:rPr>
                <w:color w:val="000000"/>
                <w:sz w:val="16"/>
                <w:szCs w:val="16"/>
                <w:lang w:val="el-GR"/>
              </w:rPr>
              <w:t xml:space="preserve">. Υψηλής απολύμανσης ελαφρά αλκαλικό. Να μην είναι ερεθιστικό, καυστικό ή επιβλαβές για τον ανθρώπινο οργανισμό και να είναι άοσμο. Να είναι </w:t>
            </w:r>
            <w:proofErr w:type="spellStart"/>
            <w:r w:rsidRPr="005F637E">
              <w:rPr>
                <w:color w:val="000000"/>
                <w:sz w:val="16"/>
                <w:szCs w:val="16"/>
                <w:lang w:val="el-GR"/>
              </w:rPr>
              <w:t>ιοκτόνο</w:t>
            </w:r>
            <w:proofErr w:type="spellEnd"/>
            <w:r w:rsidRPr="005F637E">
              <w:rPr>
                <w:color w:val="000000"/>
                <w:sz w:val="16"/>
                <w:szCs w:val="16"/>
                <w:lang w:val="el-GR"/>
              </w:rPr>
              <w:t xml:space="preserve">, βακτηριοκτόνο, μυκητοκτόνο, </w:t>
            </w:r>
            <w:proofErr w:type="spellStart"/>
            <w:r w:rsidRPr="005F637E">
              <w:rPr>
                <w:color w:val="000000"/>
                <w:sz w:val="16"/>
                <w:szCs w:val="16"/>
                <w:lang w:val="el-GR"/>
              </w:rPr>
              <w:t>σποροκτόνο</w:t>
            </w:r>
            <w:proofErr w:type="spellEnd"/>
            <w:r w:rsidRPr="005F637E">
              <w:rPr>
                <w:color w:val="000000"/>
                <w:sz w:val="16"/>
                <w:szCs w:val="16"/>
                <w:lang w:val="el-GR"/>
              </w:rPr>
              <w:t xml:space="preserve"> και </w:t>
            </w:r>
            <w:proofErr w:type="spellStart"/>
            <w:r w:rsidRPr="005F637E">
              <w:rPr>
                <w:color w:val="000000"/>
                <w:sz w:val="16"/>
                <w:szCs w:val="16"/>
                <w:lang w:val="el-GR"/>
              </w:rPr>
              <w:t>μυκοβακτηριδιοκτόνο</w:t>
            </w:r>
            <w:proofErr w:type="spellEnd"/>
            <w:r w:rsidRPr="005F637E">
              <w:rPr>
                <w:color w:val="000000"/>
                <w:sz w:val="16"/>
                <w:szCs w:val="16"/>
                <w:lang w:val="el-GR"/>
              </w:rPr>
              <w:t xml:space="preserve">. Να μην διαβρώνει τα εργαλεία και να έχει ευρεία συμβατότητα με όλα τα υλικά. Να φέρει πιστοποίηση και σήμανση </w:t>
            </w:r>
            <w:r w:rsidRPr="005F637E">
              <w:rPr>
                <w:color w:val="000000"/>
                <w:sz w:val="16"/>
                <w:szCs w:val="16"/>
              </w:rPr>
              <w:t>CE</w:t>
            </w:r>
            <w:r w:rsidRPr="005F637E">
              <w:rPr>
                <w:color w:val="000000"/>
                <w:sz w:val="16"/>
                <w:szCs w:val="16"/>
                <w:lang w:val="el-GR"/>
              </w:rPr>
              <w:t xml:space="preserve"> ως </w:t>
            </w:r>
            <w:proofErr w:type="spellStart"/>
            <w:r w:rsidRPr="005F637E">
              <w:rPr>
                <w:color w:val="000000"/>
                <w:sz w:val="16"/>
                <w:szCs w:val="16"/>
                <w:lang w:val="el-GR"/>
              </w:rPr>
              <w:t>ιατροτεχνολογικό</w:t>
            </w:r>
            <w:proofErr w:type="spellEnd"/>
            <w:r w:rsidRPr="005F637E">
              <w:rPr>
                <w:color w:val="000000"/>
                <w:sz w:val="16"/>
                <w:szCs w:val="16"/>
                <w:lang w:val="el-GR"/>
              </w:rPr>
              <w:t xml:space="preserve"> </w:t>
            </w:r>
            <w:proofErr w:type="spellStart"/>
            <w:r w:rsidRPr="005F637E">
              <w:rPr>
                <w:color w:val="000000"/>
                <w:sz w:val="16"/>
                <w:szCs w:val="16"/>
                <w:lang w:val="el-GR"/>
              </w:rPr>
              <w:t>προιόν</w:t>
            </w:r>
            <w:proofErr w:type="spellEnd"/>
            <w:r w:rsidRPr="005F637E">
              <w:rPr>
                <w:color w:val="000000"/>
                <w:sz w:val="16"/>
                <w:szCs w:val="16"/>
                <w:lang w:val="el-GR"/>
              </w:rPr>
              <w:t xml:space="preserve">. Να αναφέρεται η </w:t>
            </w:r>
            <w:proofErr w:type="spellStart"/>
            <w:r w:rsidRPr="005F637E">
              <w:rPr>
                <w:color w:val="000000"/>
                <w:sz w:val="16"/>
                <w:szCs w:val="16"/>
                <w:lang w:val="el-GR"/>
              </w:rPr>
              <w:t>η</w:t>
            </w:r>
            <w:proofErr w:type="spellEnd"/>
            <w:r w:rsidRPr="005F637E">
              <w:rPr>
                <w:color w:val="000000"/>
                <w:sz w:val="16"/>
                <w:szCs w:val="16"/>
                <w:lang w:val="el-GR"/>
              </w:rPr>
              <w:t xml:space="preserve"> δράση εντός 15 λεπτών καθώς και η σταθερότητα του διαλύματος σε ημέρες. </w:t>
            </w:r>
            <w:proofErr w:type="spellStart"/>
            <w:r w:rsidRPr="005F637E">
              <w:rPr>
                <w:color w:val="000000"/>
                <w:sz w:val="16"/>
                <w:szCs w:val="16"/>
              </w:rPr>
              <w:t>Να</w:t>
            </w:r>
            <w:proofErr w:type="spellEnd"/>
            <w:r w:rsidRPr="005F637E">
              <w:rPr>
                <w:color w:val="000000"/>
                <w:sz w:val="16"/>
                <w:szCs w:val="16"/>
              </w:rPr>
              <w:t xml:space="preserve"> </w:t>
            </w:r>
            <w:proofErr w:type="spellStart"/>
            <w:r w:rsidRPr="005F637E">
              <w:rPr>
                <w:color w:val="000000"/>
                <w:sz w:val="16"/>
                <w:szCs w:val="16"/>
              </w:rPr>
              <w:t>είναι</w:t>
            </w:r>
            <w:proofErr w:type="spellEnd"/>
            <w:r w:rsidRPr="005F637E">
              <w:rPr>
                <w:color w:val="000000"/>
                <w:sz w:val="16"/>
                <w:szCs w:val="16"/>
              </w:rPr>
              <w:t xml:space="preserve"> </w:t>
            </w:r>
            <w:proofErr w:type="spellStart"/>
            <w:r w:rsidRPr="005F637E">
              <w:rPr>
                <w:color w:val="000000"/>
                <w:sz w:val="16"/>
                <w:szCs w:val="16"/>
              </w:rPr>
              <w:t>έτοιμο</w:t>
            </w:r>
            <w:proofErr w:type="spellEnd"/>
            <w:r w:rsidRPr="005F637E">
              <w:rPr>
                <w:color w:val="000000"/>
                <w:sz w:val="16"/>
                <w:szCs w:val="16"/>
              </w:rPr>
              <w:t xml:space="preserve"> </w:t>
            </w:r>
            <w:proofErr w:type="spellStart"/>
            <w:r w:rsidRPr="005F637E">
              <w:rPr>
                <w:color w:val="000000"/>
                <w:sz w:val="16"/>
                <w:szCs w:val="16"/>
              </w:rPr>
              <w:t>προς</w:t>
            </w:r>
            <w:proofErr w:type="spellEnd"/>
            <w:r w:rsidRPr="005F637E">
              <w:rPr>
                <w:color w:val="000000"/>
                <w:sz w:val="16"/>
                <w:szCs w:val="16"/>
              </w:rPr>
              <w:t xml:space="preserve"> </w:t>
            </w:r>
            <w:proofErr w:type="spellStart"/>
            <w:r w:rsidRPr="005F637E">
              <w:rPr>
                <w:color w:val="000000"/>
                <w:sz w:val="16"/>
                <w:szCs w:val="16"/>
              </w:rPr>
              <w:t>χρήση</w:t>
            </w:r>
            <w:proofErr w:type="spellEnd"/>
            <w:r w:rsidRPr="005F637E">
              <w:rPr>
                <w:color w:val="000000"/>
                <w:sz w:val="16"/>
                <w:szCs w:val="16"/>
              </w:rPr>
              <w:t xml:space="preserve"> </w:t>
            </w:r>
            <w:proofErr w:type="spellStart"/>
            <w:r w:rsidRPr="005F637E">
              <w:rPr>
                <w:color w:val="000000"/>
                <w:sz w:val="16"/>
                <w:szCs w:val="16"/>
              </w:rPr>
              <w:t>σε</w:t>
            </w:r>
            <w:proofErr w:type="spellEnd"/>
            <w:r w:rsidRPr="005F637E">
              <w:rPr>
                <w:color w:val="000000"/>
                <w:sz w:val="16"/>
                <w:szCs w:val="16"/>
              </w:rPr>
              <w:t xml:space="preserve"> </w:t>
            </w:r>
            <w:proofErr w:type="spellStart"/>
            <w:r w:rsidRPr="005F637E">
              <w:rPr>
                <w:color w:val="000000"/>
                <w:sz w:val="16"/>
                <w:szCs w:val="16"/>
              </w:rPr>
              <w:t>συσκευασία</w:t>
            </w:r>
            <w:proofErr w:type="spellEnd"/>
            <w:r w:rsidRPr="005F637E">
              <w:rPr>
                <w:color w:val="000000"/>
                <w:sz w:val="16"/>
                <w:szCs w:val="16"/>
              </w:rPr>
              <w:t xml:space="preserve"> </w:t>
            </w:r>
            <w:proofErr w:type="spellStart"/>
            <w:r w:rsidRPr="005F637E">
              <w:rPr>
                <w:color w:val="000000"/>
                <w:sz w:val="16"/>
                <w:szCs w:val="16"/>
              </w:rPr>
              <w:t>έως</w:t>
            </w:r>
            <w:proofErr w:type="spellEnd"/>
            <w:r w:rsidRPr="005F637E">
              <w:rPr>
                <w:color w:val="000000"/>
                <w:sz w:val="16"/>
                <w:szCs w:val="16"/>
              </w:rPr>
              <w:t xml:space="preserve"> 5 </w:t>
            </w:r>
            <w:proofErr w:type="spellStart"/>
            <w:r w:rsidRPr="005F637E">
              <w:rPr>
                <w:color w:val="000000"/>
                <w:sz w:val="16"/>
                <w:szCs w:val="16"/>
              </w:rPr>
              <w:t>λίτρα</w:t>
            </w:r>
            <w:proofErr w:type="spellEnd"/>
            <w:r w:rsidRPr="005F637E">
              <w:rPr>
                <w:color w:val="000000"/>
                <w:sz w:val="16"/>
                <w:szCs w:val="16"/>
              </w:rPr>
              <w:t>.</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ΛΙΤΡΟ</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64</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192</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4</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Υγρό ταχείας απολύμανσης και καθαρισμού μικρών επιφανειών  (</w:t>
            </w:r>
            <w:r w:rsidRPr="005F637E">
              <w:rPr>
                <w:color w:val="000000"/>
                <w:sz w:val="16"/>
                <w:szCs w:val="16"/>
              </w:rPr>
              <w:t>spray</w:t>
            </w:r>
            <w:r w:rsidRPr="005F637E">
              <w:rPr>
                <w:color w:val="000000"/>
                <w:sz w:val="16"/>
                <w:szCs w:val="16"/>
                <w:lang w:val="el-GR"/>
              </w:rPr>
              <w:t xml:space="preserve">), χωρίς </w:t>
            </w:r>
            <w:proofErr w:type="spellStart"/>
            <w:r w:rsidRPr="005F637E">
              <w:rPr>
                <w:color w:val="000000"/>
                <w:sz w:val="16"/>
                <w:szCs w:val="16"/>
                <w:lang w:val="el-GR"/>
              </w:rPr>
              <w:t>αλδεύδες</w:t>
            </w:r>
            <w:proofErr w:type="spellEnd"/>
            <w:r w:rsidRPr="005F637E">
              <w:rPr>
                <w:color w:val="000000"/>
                <w:sz w:val="16"/>
                <w:szCs w:val="16"/>
                <w:lang w:val="el-GR"/>
              </w:rPr>
              <w:t xml:space="preserve"> με αλκοόλη. Να είναι συμβατό με διάφορα υλικά επιφανειών (</w:t>
            </w:r>
            <w:proofErr w:type="spellStart"/>
            <w:r w:rsidRPr="005F637E">
              <w:rPr>
                <w:color w:val="000000"/>
                <w:sz w:val="16"/>
                <w:szCs w:val="16"/>
                <w:lang w:val="el-GR"/>
              </w:rPr>
              <w:t>ανοξείδοτα</w:t>
            </w:r>
            <w:proofErr w:type="spellEnd"/>
            <w:r w:rsidRPr="005F637E">
              <w:rPr>
                <w:color w:val="000000"/>
                <w:sz w:val="16"/>
                <w:szCs w:val="16"/>
                <w:lang w:val="el-GR"/>
              </w:rPr>
              <w:t xml:space="preserve">, πλαστικά, </w:t>
            </w:r>
            <w:proofErr w:type="spellStart"/>
            <w:r w:rsidRPr="005F637E">
              <w:rPr>
                <w:color w:val="000000"/>
                <w:sz w:val="16"/>
                <w:szCs w:val="16"/>
                <w:lang w:val="el-GR"/>
              </w:rPr>
              <w:t>εμαγέ</w:t>
            </w:r>
            <w:proofErr w:type="spellEnd"/>
            <w:r w:rsidRPr="005F637E">
              <w:rPr>
                <w:color w:val="000000"/>
                <w:sz w:val="16"/>
                <w:szCs w:val="16"/>
                <w:lang w:val="el-GR"/>
              </w:rPr>
              <w:t xml:space="preserve"> κ.λπ.). Γρήγορη εξάτμιση. Δραστικό έναντι βακτηρίων, μυκήτων, </w:t>
            </w:r>
            <w:proofErr w:type="spellStart"/>
            <w:r w:rsidRPr="005F637E">
              <w:rPr>
                <w:color w:val="000000"/>
                <w:sz w:val="16"/>
                <w:szCs w:val="16"/>
                <w:lang w:val="el-GR"/>
              </w:rPr>
              <w:t>μυκοβατηριδίου</w:t>
            </w:r>
            <w:proofErr w:type="spellEnd"/>
            <w:r w:rsidRPr="005F637E">
              <w:rPr>
                <w:color w:val="000000"/>
                <w:sz w:val="16"/>
                <w:szCs w:val="16"/>
                <w:lang w:val="el-GR"/>
              </w:rPr>
              <w:t xml:space="preserve"> </w:t>
            </w:r>
            <w:r w:rsidRPr="005F637E">
              <w:rPr>
                <w:color w:val="000000"/>
                <w:sz w:val="16"/>
                <w:szCs w:val="16"/>
              </w:rPr>
              <w:t>TB</w:t>
            </w:r>
            <w:r w:rsidRPr="005F637E">
              <w:rPr>
                <w:color w:val="000000"/>
                <w:sz w:val="16"/>
                <w:szCs w:val="16"/>
                <w:lang w:val="el-GR"/>
              </w:rPr>
              <w:t xml:space="preserve">, ιών </w:t>
            </w:r>
            <w:r w:rsidRPr="005F637E">
              <w:rPr>
                <w:color w:val="000000"/>
                <w:sz w:val="16"/>
                <w:szCs w:val="16"/>
              </w:rPr>
              <w:t>HIV</w:t>
            </w:r>
            <w:r w:rsidRPr="005F637E">
              <w:rPr>
                <w:color w:val="000000"/>
                <w:sz w:val="16"/>
                <w:szCs w:val="16"/>
                <w:lang w:val="el-GR"/>
              </w:rPr>
              <w:t xml:space="preserve">, </w:t>
            </w:r>
            <w:r w:rsidRPr="005F637E">
              <w:rPr>
                <w:color w:val="000000"/>
                <w:sz w:val="16"/>
                <w:szCs w:val="16"/>
              </w:rPr>
              <w:t>HBV</w:t>
            </w:r>
            <w:r w:rsidRPr="005F637E">
              <w:rPr>
                <w:color w:val="000000"/>
                <w:sz w:val="16"/>
                <w:szCs w:val="16"/>
                <w:lang w:val="el-GR"/>
              </w:rPr>
              <w:t xml:space="preserve">, </w:t>
            </w:r>
            <w:r w:rsidRPr="005F637E">
              <w:rPr>
                <w:color w:val="000000"/>
                <w:sz w:val="16"/>
                <w:szCs w:val="16"/>
              </w:rPr>
              <w:t>HCV</w:t>
            </w:r>
            <w:r w:rsidRPr="005F637E">
              <w:rPr>
                <w:color w:val="000000"/>
                <w:sz w:val="16"/>
                <w:szCs w:val="16"/>
                <w:lang w:val="el-GR"/>
              </w:rPr>
              <w:t xml:space="preserve">. Να μην είναι τοξικό - </w:t>
            </w:r>
            <w:proofErr w:type="spellStart"/>
            <w:r w:rsidRPr="005F637E">
              <w:rPr>
                <w:color w:val="000000"/>
                <w:sz w:val="16"/>
                <w:szCs w:val="16"/>
                <w:lang w:val="el-GR"/>
              </w:rPr>
              <w:t>διαφρωτικό</w:t>
            </w:r>
            <w:proofErr w:type="spellEnd"/>
            <w:r w:rsidRPr="005F637E">
              <w:rPr>
                <w:color w:val="000000"/>
                <w:sz w:val="16"/>
                <w:szCs w:val="16"/>
                <w:lang w:val="el-GR"/>
              </w:rPr>
              <w:t xml:space="preserve">. Να επισυναφθεί άδεια κυκλοφορίας </w:t>
            </w:r>
            <w:proofErr w:type="spellStart"/>
            <w:r w:rsidRPr="005F637E">
              <w:rPr>
                <w:color w:val="000000"/>
                <w:sz w:val="16"/>
                <w:szCs w:val="16"/>
                <w:lang w:val="el-GR"/>
              </w:rPr>
              <w:t>απο</w:t>
            </w:r>
            <w:proofErr w:type="spellEnd"/>
            <w:r w:rsidRPr="005F637E">
              <w:rPr>
                <w:color w:val="000000"/>
                <w:sz w:val="16"/>
                <w:szCs w:val="16"/>
                <w:lang w:val="el-GR"/>
              </w:rPr>
              <w:t xml:space="preserve"> ΕΟΦ και η καταχώρηση στο Γ.Χ.Κ. Να είναι έτοιμο προς χρήση σε δοχείο </w:t>
            </w:r>
            <w:r w:rsidRPr="005F637E">
              <w:rPr>
                <w:color w:val="000000"/>
                <w:sz w:val="16"/>
                <w:szCs w:val="16"/>
                <w:lang w:val="el-GR"/>
              </w:rPr>
              <w:lastRenderedPageBreak/>
              <w:t>750</w:t>
            </w:r>
            <w:r w:rsidRPr="005F637E">
              <w:rPr>
                <w:color w:val="000000"/>
                <w:sz w:val="16"/>
                <w:szCs w:val="16"/>
              </w:rPr>
              <w:t>ml</w:t>
            </w:r>
            <w:r w:rsidRPr="005F637E">
              <w:rPr>
                <w:color w:val="000000"/>
                <w:sz w:val="16"/>
                <w:szCs w:val="16"/>
                <w:lang w:val="el-GR"/>
              </w:rPr>
              <w:t>-1</w:t>
            </w:r>
            <w:proofErr w:type="spellStart"/>
            <w:r w:rsidRPr="005F637E">
              <w:rPr>
                <w:color w:val="000000"/>
                <w:sz w:val="16"/>
                <w:szCs w:val="16"/>
              </w:rPr>
              <w:t>lt</w:t>
            </w:r>
            <w:proofErr w:type="spellEnd"/>
            <w:r w:rsidRPr="005F637E">
              <w:rPr>
                <w:color w:val="000000"/>
                <w:sz w:val="16"/>
                <w:szCs w:val="16"/>
                <w:lang w:val="el-GR"/>
              </w:rPr>
              <w:t xml:space="preserve"> με δωρεάν σύστημα ψεκασμού.</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lastRenderedPageBreak/>
              <w:t>ΔΟΧΕΙΟ</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442</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1.326</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lastRenderedPageBreak/>
              <w:t>5</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ΡΟΛΟ ΑΠΟΣΤΕΙΡΩΣΗΣ ΚΑΤΑΛΛΗΛΟ ΓΙΑ ΑΠΟΣΤΕΙΡΩΣΗ ΑΤΜΟΥ ΚΑΙ ΑΕΡΙΟΥ 15</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200</w:t>
            </w:r>
            <w:r w:rsidRPr="005F637E">
              <w:rPr>
                <w:color w:val="000000"/>
                <w:sz w:val="16"/>
                <w:szCs w:val="16"/>
              </w:rPr>
              <w:t>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17</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51</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6</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ΡΟΛΟ ΑΠΟΣΤΕΙΡΩΣΗΣ ΚΑΤΑΛΛΗΛΟ ΓΙΑ ΑΠΟΣΤΕΙΡΩΣΗ ΑΤΜΟΥ ΚΑΙ ΑΕΡΙΟΥ 5,5</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200</w:t>
            </w:r>
            <w:r w:rsidRPr="005F637E">
              <w:rPr>
                <w:color w:val="000000"/>
                <w:sz w:val="16"/>
                <w:szCs w:val="16"/>
              </w:rPr>
              <w:t>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46</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138</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7</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ΑΥΤΟΚΟΛΛΗΤΗ ΤΑΙΝΙΑ-ΔΕΙΚΤΗΣ ΓΙΑ ΤΗΝ ΔΙΑΔΙΚΑΣΙΑ ΑΠΟΣΤΕΙΡΩΣΗΣ ΜΕ ΤΗΝ ΜΕΘΟΔΟ ΤΟΥ ΑΤΜΟΥ ΣΕ ΡΟΛΟ</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57</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171</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8</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ΔΕΙΚΤΕΣ ΞΗΡΟΥ ΚΛΙΒΑΝΟΥ (ΣΥΣΚ 250ΤΜΧ ΠΕΡΙΠΟΥ)</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ΣΥΣΚ.</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21</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63</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9</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ΟΙΝΟΠΝΕΥΜΑ ΛΕΥΚΟ ΛΟΣΙΟΝ (230</w:t>
            </w:r>
            <w:r w:rsidRPr="005F637E">
              <w:rPr>
                <w:color w:val="000000"/>
                <w:sz w:val="16"/>
                <w:szCs w:val="16"/>
              </w:rPr>
              <w:t>ml</w:t>
            </w:r>
            <w:r w:rsidRPr="005F637E">
              <w:rPr>
                <w:color w:val="000000"/>
                <w:sz w:val="16"/>
                <w:szCs w:val="16"/>
                <w:lang w:val="el-GR"/>
              </w:rPr>
              <w:t xml:space="preserve"> ΕΩΣ 250</w:t>
            </w:r>
            <w:r w:rsidRPr="005F637E">
              <w:rPr>
                <w:color w:val="000000"/>
                <w:sz w:val="16"/>
                <w:szCs w:val="16"/>
              </w:rPr>
              <w:t>ml</w:t>
            </w:r>
            <w:r w:rsidRPr="005F637E">
              <w:rPr>
                <w:color w:val="000000"/>
                <w:sz w:val="16"/>
                <w:szCs w:val="16"/>
                <w:lang w:val="el-GR"/>
              </w:rPr>
              <w:t>) 70 ΒΑΘΜΩΝ</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368</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1.104</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10</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ΡΟΛΟ ΑΠΟΣΤΕΙΡΩΣΗΣ ΚΑΤΑΛΛΗΛΟ ΓΙΑ ΑΠΟΣΤΕΙΡΩΣΗ ΑΤΜΟΥ ΚΑΙ ΑΕΡΙΟΥ 10</w:t>
            </w:r>
            <w:r w:rsidRPr="005F637E">
              <w:rPr>
                <w:color w:val="000000"/>
                <w:sz w:val="16"/>
                <w:szCs w:val="16"/>
              </w:rPr>
              <w:t>cm</w:t>
            </w:r>
            <w:r w:rsidRPr="005F637E">
              <w:rPr>
                <w:color w:val="000000"/>
                <w:sz w:val="16"/>
                <w:szCs w:val="16"/>
                <w:lang w:val="el-GR"/>
              </w:rPr>
              <w:t xml:space="preserve"> </w:t>
            </w:r>
            <w:r w:rsidRPr="005F637E">
              <w:rPr>
                <w:color w:val="000000"/>
                <w:sz w:val="16"/>
                <w:szCs w:val="16"/>
              </w:rPr>
              <w:t>x</w:t>
            </w:r>
            <w:r w:rsidRPr="005F637E">
              <w:rPr>
                <w:color w:val="000000"/>
                <w:sz w:val="16"/>
                <w:szCs w:val="16"/>
                <w:lang w:val="el-GR"/>
              </w:rPr>
              <w:t xml:space="preserve"> 200</w:t>
            </w:r>
            <w:r w:rsidRPr="005F637E">
              <w:rPr>
                <w:color w:val="000000"/>
                <w:sz w:val="16"/>
                <w:szCs w:val="16"/>
              </w:rPr>
              <w:t>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6</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18</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l-GR"/>
              </w:rPr>
            </w:pPr>
            <w:r w:rsidRPr="005F637E">
              <w:rPr>
                <w:b/>
                <w:sz w:val="16"/>
                <w:szCs w:val="16"/>
                <w:lang w:val="el-GR"/>
              </w:rPr>
              <w:t xml:space="preserve">ΑΞΙΑ ΤΜΗΜΑΤΟΣ </w:t>
            </w:r>
            <w:r w:rsidRPr="005F637E">
              <w:rPr>
                <w:b/>
                <w:sz w:val="16"/>
                <w:szCs w:val="16"/>
              </w:rPr>
              <w:t>X</w:t>
            </w:r>
            <w:r w:rsidRPr="005F637E">
              <w:rPr>
                <w:b/>
                <w:sz w:val="16"/>
                <w:szCs w:val="16"/>
                <w:lang w:val="en-US"/>
              </w:rPr>
              <w:t>VI</w:t>
            </w:r>
            <w:r w:rsidRPr="005F637E">
              <w:rPr>
                <w:b/>
                <w:sz w:val="16"/>
                <w:szCs w:val="16"/>
                <w:lang w:val="el-GR"/>
              </w:rPr>
              <w:t xml:space="preserve"> ΠΡΟ ΦΠΑ:</w:t>
            </w:r>
          </w:p>
        </w:tc>
        <w:tc>
          <w:tcPr>
            <w:tcW w:w="992" w:type="dxa"/>
            <w:shd w:val="clear" w:color="auto" w:fill="C2D69B"/>
            <w:vAlign w:val="center"/>
          </w:tcPr>
          <w:p w:rsidR="00173B8D" w:rsidRPr="00C24CF3" w:rsidRDefault="00173B8D" w:rsidP="00F34DED">
            <w:pPr>
              <w:jc w:val="center"/>
              <w:rPr>
                <w:b/>
                <w:bCs/>
                <w:color w:val="000000"/>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ΦΠΑ ΤΜΗΜΑΤΟΣ X</w:t>
            </w:r>
            <w:r w:rsidRPr="005F637E">
              <w:rPr>
                <w:b/>
                <w:sz w:val="16"/>
                <w:szCs w:val="16"/>
                <w:lang w:val="en-US"/>
              </w:rPr>
              <w:t>VI:</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ΣΥΝΟΛΟ ΑΞΙΑΣ ΤΜΗΜΑΤΟΣ X</w:t>
            </w:r>
            <w:r w:rsidRPr="005F637E">
              <w:rPr>
                <w:b/>
                <w:sz w:val="16"/>
                <w:szCs w:val="16"/>
                <w:lang w:val="en-US"/>
              </w:rPr>
              <w:t>VI:</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FFFFFF"/>
            <w:vAlign w:val="center"/>
          </w:tcPr>
          <w:p w:rsidR="00173B8D" w:rsidRPr="005F637E" w:rsidRDefault="00173B8D" w:rsidP="00F34DED">
            <w:pPr>
              <w:jc w:val="center"/>
              <w:rPr>
                <w:b/>
                <w:sz w:val="16"/>
                <w:szCs w:val="16"/>
                <w:lang w:val="el-GR"/>
              </w:rPr>
            </w:pPr>
          </w:p>
        </w:tc>
        <w:tc>
          <w:tcPr>
            <w:tcW w:w="992" w:type="dxa"/>
            <w:shd w:val="clear" w:color="auto" w:fill="FFFFFF"/>
            <w:vAlign w:val="center"/>
          </w:tcPr>
          <w:p w:rsidR="00173B8D" w:rsidRPr="005F637E" w:rsidRDefault="00173B8D" w:rsidP="00F34DED">
            <w:pPr>
              <w:jc w:val="center"/>
              <w:rPr>
                <w:b/>
                <w:bCs/>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13866" w:type="dxa"/>
            <w:gridSpan w:val="11"/>
            <w:shd w:val="clear" w:color="auto" w:fill="D6E3BC"/>
            <w:vAlign w:val="center"/>
          </w:tcPr>
          <w:p w:rsidR="00173B8D" w:rsidRPr="005F637E" w:rsidRDefault="00173B8D" w:rsidP="00F34DED">
            <w:pPr>
              <w:jc w:val="center"/>
              <w:rPr>
                <w:sz w:val="16"/>
                <w:szCs w:val="16"/>
                <w:lang w:val="el-GR"/>
              </w:rPr>
            </w:pPr>
            <w:r w:rsidRPr="005F637E">
              <w:rPr>
                <w:b/>
                <w:sz w:val="16"/>
                <w:szCs w:val="16"/>
                <w:lang w:val="el-GR" w:eastAsia="el-GR"/>
              </w:rPr>
              <w:t xml:space="preserve">ΤΜΗΜΑ </w:t>
            </w:r>
            <w:r w:rsidRPr="005F637E">
              <w:rPr>
                <w:b/>
                <w:sz w:val="16"/>
                <w:szCs w:val="16"/>
                <w:lang w:val="en-US" w:eastAsia="el-GR"/>
              </w:rPr>
              <w:t>XVII</w:t>
            </w:r>
            <w:r w:rsidRPr="005F637E">
              <w:rPr>
                <w:b/>
                <w:sz w:val="16"/>
                <w:szCs w:val="16"/>
                <w:lang w:val="el-GR" w:eastAsia="el-GR"/>
              </w:rPr>
              <w:t xml:space="preserve"> (ΕΙΔΗ Α’ ΒΟΗΘΕΙΩΝ)</w:t>
            </w: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n-US"/>
              </w:rPr>
            </w:pPr>
            <w:r w:rsidRPr="005F637E">
              <w:rPr>
                <w:b/>
                <w:sz w:val="16"/>
                <w:szCs w:val="16"/>
                <w:lang w:val="en-US"/>
              </w:rPr>
              <w:t>1</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ΥΠΟΧΡΕΩΤΙΚΟ ΦΑΡΜΑΚΕΙΟ ΠΙΣΙΝΑΣ (ΑΡΘΡΟ 8 Ν. 2654/18-6-2021)</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5</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15</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n-US"/>
              </w:rPr>
            </w:pPr>
            <w:r w:rsidRPr="005F637E">
              <w:rPr>
                <w:b/>
                <w:sz w:val="16"/>
                <w:szCs w:val="16"/>
                <w:lang w:val="en-US"/>
              </w:rPr>
              <w:t>2</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ΖΩΝΗ ΑΙΜΟΛΗΨΙΑΣ ΜΕ ΚΛΙΠ</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32</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96</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3</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ΑΙΜΟΣΤΑΤΙΚΟΣ ΕΠΙΔΕΣΜΟΣ 10cm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780</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2.340</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4</w:t>
            </w:r>
          </w:p>
        </w:tc>
        <w:tc>
          <w:tcPr>
            <w:tcW w:w="4550"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lang w:val="el-GR"/>
              </w:rPr>
              <w:t>Αιμοστατικός επίδεσμος 12</w:t>
            </w:r>
            <w:r w:rsidRPr="005F637E">
              <w:rPr>
                <w:color w:val="000000"/>
                <w:sz w:val="16"/>
                <w:szCs w:val="16"/>
              </w:rPr>
              <w:t>x</w:t>
            </w:r>
            <w:r w:rsidRPr="005F637E">
              <w:rPr>
                <w:color w:val="000000"/>
                <w:sz w:val="16"/>
                <w:szCs w:val="16"/>
                <w:lang w:val="el-GR"/>
              </w:rPr>
              <w:t>10</w:t>
            </w:r>
            <w:r w:rsidRPr="005F637E">
              <w:rPr>
                <w:color w:val="000000"/>
                <w:sz w:val="16"/>
                <w:szCs w:val="16"/>
              </w:rPr>
              <w:t>cm</w:t>
            </w:r>
            <w:r w:rsidRPr="005F637E">
              <w:rPr>
                <w:color w:val="000000"/>
                <w:sz w:val="16"/>
                <w:szCs w:val="16"/>
                <w:lang w:val="el-GR"/>
              </w:rPr>
              <w:t xml:space="preserve"> περίπου με αιμοστατικό, ισχυρό απορροφητικό επίθεμα κολλημένο σε ελαστικό επίδεσμο. </w:t>
            </w:r>
            <w:proofErr w:type="spellStart"/>
            <w:r w:rsidRPr="005F637E">
              <w:rPr>
                <w:color w:val="000000"/>
                <w:sz w:val="16"/>
                <w:szCs w:val="16"/>
              </w:rPr>
              <w:t>Αποστειρωμένος</w:t>
            </w:r>
            <w:proofErr w:type="spellEnd"/>
            <w:r w:rsidRPr="005F637E">
              <w:rPr>
                <w:color w:val="000000"/>
                <w:sz w:val="16"/>
                <w:szCs w:val="16"/>
              </w:rPr>
              <w:t>.</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794</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2.382</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5</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Φιάλη οξυγόνου, φορητή, μιας χρήσεως, χωρητικότητας τουλάχιστον 8</w:t>
            </w:r>
            <w:proofErr w:type="spellStart"/>
            <w:r w:rsidRPr="005F637E">
              <w:rPr>
                <w:color w:val="000000"/>
                <w:sz w:val="16"/>
                <w:szCs w:val="16"/>
              </w:rPr>
              <w:t>lt</w:t>
            </w:r>
            <w:proofErr w:type="spellEnd"/>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11</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33</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6</w:t>
            </w:r>
          </w:p>
        </w:tc>
        <w:tc>
          <w:tcPr>
            <w:tcW w:w="4550" w:type="dxa"/>
            <w:shd w:val="clear" w:color="auto" w:fill="FFFFFF"/>
            <w:vAlign w:val="center"/>
          </w:tcPr>
          <w:p w:rsidR="00173B8D" w:rsidRPr="005F637E" w:rsidRDefault="00173B8D" w:rsidP="00F34DED">
            <w:pPr>
              <w:jc w:val="center"/>
              <w:rPr>
                <w:color w:val="000000"/>
                <w:sz w:val="16"/>
                <w:szCs w:val="16"/>
                <w:lang w:val="el-GR"/>
              </w:rPr>
            </w:pPr>
            <w:r w:rsidRPr="005F637E">
              <w:rPr>
                <w:color w:val="000000"/>
                <w:sz w:val="16"/>
                <w:szCs w:val="16"/>
                <w:lang w:val="el-GR"/>
              </w:rPr>
              <w:t>ΑΙΜΟΣΤΑΤΙΚΟΣ ΣΠΟΓΓΟΣ ΖΕΛΑΤΙΝΗΣ 10 Χ 10 Χ 10</w:t>
            </w:r>
            <w:r w:rsidRPr="005F637E">
              <w:rPr>
                <w:color w:val="000000"/>
                <w:sz w:val="16"/>
                <w:szCs w:val="16"/>
              </w:rPr>
              <w:t>mm</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ΤΕΜ</w:t>
            </w:r>
          </w:p>
        </w:tc>
        <w:tc>
          <w:tcPr>
            <w:tcW w:w="1134" w:type="dxa"/>
            <w:shd w:val="clear" w:color="auto" w:fill="F2DBDB"/>
            <w:vAlign w:val="center"/>
          </w:tcPr>
          <w:p w:rsidR="00173B8D" w:rsidRPr="005F637E" w:rsidRDefault="00173B8D" w:rsidP="00F34DED">
            <w:pPr>
              <w:jc w:val="center"/>
              <w:rPr>
                <w:sz w:val="16"/>
                <w:szCs w:val="16"/>
              </w:rPr>
            </w:pP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4</w:t>
            </w:r>
          </w:p>
        </w:tc>
        <w:tc>
          <w:tcPr>
            <w:tcW w:w="992" w:type="dxa"/>
            <w:shd w:val="clear" w:color="auto" w:fill="FFFFFF"/>
            <w:vAlign w:val="center"/>
          </w:tcPr>
          <w:p w:rsidR="00173B8D" w:rsidRPr="005F637E" w:rsidRDefault="00173B8D" w:rsidP="00F34DED">
            <w:pPr>
              <w:jc w:val="center"/>
              <w:rPr>
                <w:color w:val="000000"/>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12</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24%</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l-GR"/>
              </w:rPr>
            </w:pPr>
            <w:r w:rsidRPr="005F637E">
              <w:rPr>
                <w:b/>
                <w:sz w:val="16"/>
                <w:szCs w:val="16"/>
                <w:lang w:val="el-GR"/>
              </w:rPr>
              <w:t xml:space="preserve">ΑΞΙΑ ΤΜΗΜΑΤΟΣ </w:t>
            </w:r>
            <w:r w:rsidRPr="005F637E">
              <w:rPr>
                <w:b/>
                <w:sz w:val="16"/>
                <w:szCs w:val="16"/>
              </w:rPr>
              <w:t>X</w:t>
            </w:r>
            <w:r w:rsidRPr="005F637E">
              <w:rPr>
                <w:b/>
                <w:sz w:val="16"/>
                <w:szCs w:val="16"/>
                <w:lang w:val="en-US"/>
              </w:rPr>
              <w:t>VI</w:t>
            </w:r>
            <w:r w:rsidRPr="005F637E">
              <w:rPr>
                <w:b/>
                <w:sz w:val="16"/>
                <w:szCs w:val="16"/>
                <w:lang w:val="el-GR"/>
              </w:rPr>
              <w:t>Ι ΠΡΟ ΦΠΑ:</w:t>
            </w:r>
          </w:p>
        </w:tc>
        <w:tc>
          <w:tcPr>
            <w:tcW w:w="992" w:type="dxa"/>
            <w:shd w:val="clear" w:color="auto" w:fill="C2D69B"/>
            <w:vAlign w:val="center"/>
          </w:tcPr>
          <w:p w:rsidR="00173B8D" w:rsidRPr="00C24CF3" w:rsidRDefault="00173B8D" w:rsidP="00F34DED">
            <w:pPr>
              <w:jc w:val="center"/>
              <w:rPr>
                <w:b/>
                <w:bCs/>
                <w:color w:val="000000"/>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ΦΠΑ ΤΜΗΜΑΤΟΣ X</w:t>
            </w:r>
            <w:r w:rsidRPr="005F637E">
              <w:rPr>
                <w:b/>
                <w:sz w:val="16"/>
                <w:szCs w:val="16"/>
                <w:lang w:val="en-US"/>
              </w:rPr>
              <w:t>V</w:t>
            </w:r>
            <w:r w:rsidRPr="005F637E">
              <w:rPr>
                <w:b/>
                <w:sz w:val="16"/>
                <w:szCs w:val="16"/>
                <w:lang w:val="el-GR"/>
              </w:rPr>
              <w:t>Ι</w:t>
            </w:r>
            <w:r w:rsidRPr="005F637E">
              <w:rPr>
                <w:b/>
                <w:sz w:val="16"/>
                <w:szCs w:val="16"/>
                <w:lang w:val="en-US"/>
              </w:rPr>
              <w:t>I:</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ΣΥΝΟΛΟ ΑΞΙΑΣ ΤΜΗΜΑΤΟΣ X</w:t>
            </w:r>
            <w:r w:rsidRPr="005F637E">
              <w:rPr>
                <w:b/>
                <w:sz w:val="16"/>
                <w:szCs w:val="16"/>
                <w:lang w:val="en-US"/>
              </w:rPr>
              <w:t>V</w:t>
            </w:r>
            <w:r w:rsidRPr="005F637E">
              <w:rPr>
                <w:b/>
                <w:sz w:val="16"/>
                <w:szCs w:val="16"/>
                <w:lang w:val="el-GR"/>
              </w:rPr>
              <w:t>Ι</w:t>
            </w:r>
            <w:r w:rsidRPr="005F637E">
              <w:rPr>
                <w:b/>
                <w:sz w:val="16"/>
                <w:szCs w:val="16"/>
                <w:lang w:val="en-US"/>
              </w:rPr>
              <w:t>I:</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FFFFFF"/>
            <w:vAlign w:val="center"/>
          </w:tcPr>
          <w:p w:rsidR="00173B8D" w:rsidRPr="005F637E" w:rsidRDefault="00173B8D" w:rsidP="00F34DED">
            <w:pPr>
              <w:jc w:val="center"/>
              <w:rPr>
                <w:b/>
                <w:sz w:val="16"/>
                <w:szCs w:val="16"/>
                <w:lang w:val="el-GR"/>
              </w:rPr>
            </w:pPr>
          </w:p>
        </w:tc>
        <w:tc>
          <w:tcPr>
            <w:tcW w:w="992" w:type="dxa"/>
            <w:shd w:val="clear" w:color="auto" w:fill="FFFFFF"/>
            <w:vAlign w:val="center"/>
          </w:tcPr>
          <w:p w:rsidR="00173B8D" w:rsidRPr="005F637E" w:rsidRDefault="00173B8D" w:rsidP="00F34DED">
            <w:pPr>
              <w:jc w:val="center"/>
              <w:rPr>
                <w:b/>
                <w:bCs/>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13866" w:type="dxa"/>
            <w:gridSpan w:val="11"/>
            <w:shd w:val="clear" w:color="auto" w:fill="D6E3BC"/>
            <w:vAlign w:val="center"/>
          </w:tcPr>
          <w:p w:rsidR="00173B8D" w:rsidRPr="005F637E" w:rsidRDefault="00173B8D" w:rsidP="00F34DED">
            <w:pPr>
              <w:jc w:val="center"/>
              <w:rPr>
                <w:sz w:val="16"/>
                <w:szCs w:val="16"/>
                <w:lang w:val="el-GR"/>
              </w:rPr>
            </w:pPr>
            <w:r w:rsidRPr="005F637E">
              <w:rPr>
                <w:b/>
                <w:sz w:val="16"/>
                <w:szCs w:val="16"/>
                <w:lang w:val="el-GR" w:eastAsia="el-GR"/>
              </w:rPr>
              <w:t xml:space="preserve">ΤΜΗΜΑ </w:t>
            </w:r>
            <w:r w:rsidRPr="005F637E">
              <w:rPr>
                <w:b/>
                <w:sz w:val="16"/>
                <w:szCs w:val="16"/>
                <w:lang w:val="en-US" w:eastAsia="el-GR"/>
              </w:rPr>
              <w:t>XVIII</w:t>
            </w:r>
            <w:r w:rsidRPr="005F637E">
              <w:rPr>
                <w:b/>
                <w:sz w:val="16"/>
                <w:szCs w:val="16"/>
                <w:lang w:val="el-GR" w:eastAsia="el-GR"/>
              </w:rPr>
              <w:t xml:space="preserve"> (ΥΓΡΗ ΠΑΡΑΦΙΝΗ)</w:t>
            </w: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r w:rsidRPr="005F637E">
              <w:rPr>
                <w:b/>
                <w:sz w:val="16"/>
                <w:szCs w:val="16"/>
                <w:lang w:val="el-GR"/>
              </w:rPr>
              <w:t>1</w:t>
            </w:r>
          </w:p>
        </w:tc>
        <w:tc>
          <w:tcPr>
            <w:tcW w:w="4550" w:type="dxa"/>
            <w:shd w:val="clear" w:color="auto" w:fill="FFFFFF"/>
            <w:vAlign w:val="center"/>
          </w:tcPr>
          <w:p w:rsidR="00173B8D" w:rsidRPr="005F637E" w:rsidRDefault="00173B8D" w:rsidP="00F34DED">
            <w:pPr>
              <w:jc w:val="center"/>
              <w:rPr>
                <w:sz w:val="16"/>
                <w:szCs w:val="16"/>
                <w:lang w:val="el-GR"/>
              </w:rPr>
            </w:pPr>
            <w:r w:rsidRPr="005F637E">
              <w:rPr>
                <w:sz w:val="16"/>
                <w:szCs w:val="16"/>
                <w:lang w:val="el-GR"/>
              </w:rPr>
              <w:t>ΥΓΡΗ ΠΑΡΑΦΙΝΗ ΠΟΣΙΜΗ ΣΥΣΚ. 240</w:t>
            </w:r>
            <w:r w:rsidRPr="005F637E">
              <w:rPr>
                <w:sz w:val="16"/>
                <w:szCs w:val="16"/>
              </w:rPr>
              <w:t>ML</w:t>
            </w:r>
          </w:p>
        </w:tc>
        <w:tc>
          <w:tcPr>
            <w:tcW w:w="992" w:type="dxa"/>
            <w:shd w:val="clear" w:color="auto" w:fill="FFFFFF"/>
            <w:vAlign w:val="center"/>
          </w:tcPr>
          <w:p w:rsidR="00173B8D" w:rsidRPr="005F637E" w:rsidRDefault="00173B8D" w:rsidP="00F34DED">
            <w:pPr>
              <w:jc w:val="center"/>
              <w:rPr>
                <w:color w:val="000000"/>
                <w:sz w:val="16"/>
                <w:szCs w:val="16"/>
              </w:rPr>
            </w:pPr>
            <w:r w:rsidRPr="005F637E">
              <w:rPr>
                <w:color w:val="000000"/>
                <w:sz w:val="16"/>
                <w:szCs w:val="16"/>
              </w:rPr>
              <w:t>ΣΥΣΚ</w:t>
            </w:r>
          </w:p>
        </w:tc>
        <w:tc>
          <w:tcPr>
            <w:tcW w:w="1134" w:type="dxa"/>
            <w:shd w:val="clear" w:color="auto" w:fill="F2DBDB"/>
            <w:vAlign w:val="center"/>
          </w:tcPr>
          <w:p w:rsidR="00173B8D" w:rsidRPr="005F637E" w:rsidRDefault="00173B8D" w:rsidP="00F34DED">
            <w:pPr>
              <w:jc w:val="center"/>
              <w:rPr>
                <w:color w:val="000000"/>
                <w:sz w:val="16"/>
                <w:szCs w:val="16"/>
              </w:rPr>
            </w:pPr>
          </w:p>
        </w:tc>
        <w:tc>
          <w:tcPr>
            <w:tcW w:w="992" w:type="dxa"/>
            <w:shd w:val="clear" w:color="auto" w:fill="FFFFFF"/>
            <w:vAlign w:val="center"/>
          </w:tcPr>
          <w:p w:rsidR="00173B8D" w:rsidRPr="005F637E" w:rsidRDefault="00173B8D" w:rsidP="00F34DED">
            <w:pPr>
              <w:jc w:val="center"/>
              <w:rPr>
                <w:sz w:val="16"/>
                <w:szCs w:val="16"/>
              </w:rPr>
            </w:pPr>
            <w:r w:rsidRPr="005F637E">
              <w:rPr>
                <w:sz w:val="16"/>
                <w:szCs w:val="16"/>
              </w:rPr>
              <w:t>1</w:t>
            </w:r>
          </w:p>
        </w:tc>
        <w:tc>
          <w:tcPr>
            <w:tcW w:w="992" w:type="dxa"/>
            <w:shd w:val="clear" w:color="auto" w:fill="FFFFFF"/>
            <w:vAlign w:val="center"/>
          </w:tcPr>
          <w:p w:rsidR="00173B8D" w:rsidRPr="005F637E" w:rsidRDefault="00173B8D" w:rsidP="00F34DED">
            <w:pPr>
              <w:jc w:val="center"/>
              <w:rPr>
                <w:sz w:val="16"/>
                <w:szCs w:val="16"/>
              </w:rPr>
            </w:pPr>
          </w:p>
        </w:tc>
        <w:tc>
          <w:tcPr>
            <w:tcW w:w="993" w:type="dxa"/>
            <w:shd w:val="clear" w:color="auto" w:fill="FFFFFF"/>
            <w:vAlign w:val="center"/>
          </w:tcPr>
          <w:p w:rsidR="00173B8D" w:rsidRPr="005F637E" w:rsidRDefault="00173B8D" w:rsidP="00F34DED">
            <w:pPr>
              <w:jc w:val="center"/>
              <w:rPr>
                <w:sz w:val="16"/>
                <w:szCs w:val="16"/>
              </w:rPr>
            </w:pPr>
            <w:r w:rsidRPr="005F637E">
              <w:rPr>
                <w:sz w:val="16"/>
                <w:szCs w:val="16"/>
              </w:rPr>
              <w:t>3</w:t>
            </w:r>
          </w:p>
        </w:tc>
        <w:tc>
          <w:tcPr>
            <w:tcW w:w="992" w:type="dxa"/>
            <w:shd w:val="clear" w:color="auto" w:fill="FFFFFF"/>
            <w:vAlign w:val="center"/>
          </w:tcPr>
          <w:p w:rsidR="00173B8D" w:rsidRPr="005F637E" w:rsidRDefault="00173B8D" w:rsidP="00F34DED">
            <w:pPr>
              <w:jc w:val="center"/>
              <w:rPr>
                <w:sz w:val="16"/>
                <w:szCs w:val="16"/>
              </w:rPr>
            </w:pPr>
          </w:p>
        </w:tc>
        <w:tc>
          <w:tcPr>
            <w:tcW w:w="567" w:type="dxa"/>
            <w:shd w:val="clear" w:color="auto" w:fill="FFFFFF"/>
            <w:vAlign w:val="center"/>
          </w:tcPr>
          <w:p w:rsidR="00173B8D" w:rsidRPr="005F637E" w:rsidRDefault="00173B8D" w:rsidP="00F34DED">
            <w:pPr>
              <w:jc w:val="center"/>
              <w:rPr>
                <w:sz w:val="16"/>
                <w:szCs w:val="16"/>
              </w:rPr>
            </w:pPr>
            <w:r w:rsidRPr="005F637E">
              <w:rPr>
                <w:sz w:val="16"/>
                <w:szCs w:val="16"/>
              </w:rPr>
              <w:t>13%</w:t>
            </w:r>
          </w:p>
        </w:tc>
        <w:tc>
          <w:tcPr>
            <w:tcW w:w="947" w:type="dxa"/>
            <w:shd w:val="clear" w:color="auto" w:fill="FFFFFF"/>
            <w:vAlign w:val="center"/>
          </w:tcPr>
          <w:p w:rsidR="00173B8D" w:rsidRPr="005F637E" w:rsidRDefault="00173B8D" w:rsidP="00F34DED">
            <w:pPr>
              <w:jc w:val="center"/>
              <w:rPr>
                <w:sz w:val="16"/>
                <w:szCs w:val="16"/>
              </w:rPr>
            </w:pPr>
          </w:p>
        </w:tc>
        <w:tc>
          <w:tcPr>
            <w:tcW w:w="1186" w:type="dxa"/>
            <w:shd w:val="clear" w:color="auto" w:fill="FFFFFF"/>
            <w:vAlign w:val="center"/>
          </w:tcPr>
          <w:p w:rsidR="00173B8D" w:rsidRPr="005F637E" w:rsidRDefault="00173B8D" w:rsidP="00F34DED">
            <w:pPr>
              <w:jc w:val="center"/>
              <w:rPr>
                <w:sz w:val="16"/>
                <w:szCs w:val="16"/>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l-GR"/>
              </w:rPr>
            </w:pPr>
            <w:r w:rsidRPr="005F637E">
              <w:rPr>
                <w:b/>
                <w:sz w:val="16"/>
                <w:szCs w:val="16"/>
                <w:lang w:val="el-GR"/>
              </w:rPr>
              <w:t xml:space="preserve">ΑΞΙΑ ΤΜΗΜΑΤΟΣ </w:t>
            </w:r>
            <w:r w:rsidRPr="005F637E">
              <w:rPr>
                <w:b/>
                <w:sz w:val="16"/>
                <w:szCs w:val="16"/>
              </w:rPr>
              <w:t>X</w:t>
            </w:r>
            <w:r w:rsidRPr="005F637E">
              <w:rPr>
                <w:b/>
                <w:sz w:val="16"/>
                <w:szCs w:val="16"/>
                <w:lang w:val="en-US"/>
              </w:rPr>
              <w:t>VII</w:t>
            </w:r>
            <w:r w:rsidRPr="005F637E">
              <w:rPr>
                <w:b/>
                <w:sz w:val="16"/>
                <w:szCs w:val="16"/>
                <w:lang w:val="el-GR"/>
              </w:rPr>
              <w:t>Ι ΠΡΟ ΦΠΑ:</w:t>
            </w:r>
          </w:p>
        </w:tc>
        <w:tc>
          <w:tcPr>
            <w:tcW w:w="992" w:type="dxa"/>
            <w:shd w:val="clear" w:color="auto" w:fill="C2D69B"/>
            <w:vAlign w:val="center"/>
          </w:tcPr>
          <w:p w:rsidR="00173B8D" w:rsidRPr="00C24CF3" w:rsidRDefault="00173B8D" w:rsidP="00F34DED">
            <w:pPr>
              <w:jc w:val="center"/>
              <w:rPr>
                <w:b/>
                <w:bCs/>
                <w:color w:val="000000"/>
                <w:sz w:val="16"/>
                <w:szCs w:val="16"/>
                <w:lang w:val="el-GR"/>
              </w:rPr>
            </w:pPr>
          </w:p>
        </w:tc>
        <w:tc>
          <w:tcPr>
            <w:tcW w:w="1134" w:type="dxa"/>
            <w:shd w:val="clear" w:color="auto" w:fill="FFFFFF"/>
            <w:vAlign w:val="center"/>
          </w:tcPr>
          <w:p w:rsidR="00173B8D" w:rsidRPr="00C24CF3" w:rsidRDefault="00173B8D" w:rsidP="00F34DED">
            <w:pPr>
              <w:jc w:val="center"/>
              <w:rPr>
                <w:b/>
                <w:bCs/>
                <w:color w:val="000000"/>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ΦΠΑ ΤΜΗΜΑΤΟΣ X</w:t>
            </w:r>
            <w:r w:rsidRPr="005F637E">
              <w:rPr>
                <w:b/>
                <w:sz w:val="16"/>
                <w:szCs w:val="16"/>
                <w:lang w:val="en-US"/>
              </w:rPr>
              <w:t>V</w:t>
            </w:r>
            <w:r w:rsidRPr="005F637E">
              <w:rPr>
                <w:b/>
                <w:sz w:val="16"/>
                <w:szCs w:val="16"/>
                <w:lang w:val="el-GR"/>
              </w:rPr>
              <w:t>Ι</w:t>
            </w:r>
            <w:r w:rsidRPr="005F637E">
              <w:rPr>
                <w:b/>
                <w:sz w:val="16"/>
                <w:szCs w:val="16"/>
                <w:lang w:val="en-US"/>
              </w:rPr>
              <w:t>II:</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b/>
                <w:bCs/>
                <w:color w:val="000000"/>
                <w:sz w:val="16"/>
                <w:szCs w:val="16"/>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C2D69B"/>
            <w:vAlign w:val="center"/>
          </w:tcPr>
          <w:p w:rsidR="00173B8D" w:rsidRPr="005F637E" w:rsidRDefault="00173B8D" w:rsidP="00F34DED">
            <w:pPr>
              <w:jc w:val="center"/>
              <w:rPr>
                <w:b/>
                <w:sz w:val="16"/>
                <w:szCs w:val="16"/>
                <w:lang w:val="en-US"/>
              </w:rPr>
            </w:pPr>
            <w:r w:rsidRPr="005F637E">
              <w:rPr>
                <w:b/>
                <w:sz w:val="16"/>
                <w:szCs w:val="16"/>
              </w:rPr>
              <w:t>ΣΥΝΟΛΟ ΑΞΙΑΣ ΤΜΗΜΑΤΟΣ X</w:t>
            </w:r>
            <w:r w:rsidRPr="005F637E">
              <w:rPr>
                <w:b/>
                <w:sz w:val="16"/>
                <w:szCs w:val="16"/>
                <w:lang w:val="en-US"/>
              </w:rPr>
              <w:t>VI</w:t>
            </w:r>
            <w:r w:rsidRPr="005F637E">
              <w:rPr>
                <w:b/>
                <w:sz w:val="16"/>
                <w:szCs w:val="16"/>
                <w:lang w:val="el-GR"/>
              </w:rPr>
              <w:t>Ι</w:t>
            </w:r>
            <w:r w:rsidRPr="005F637E">
              <w:rPr>
                <w:b/>
                <w:sz w:val="16"/>
                <w:szCs w:val="16"/>
                <w:lang w:val="en-US"/>
              </w:rPr>
              <w:t>I:</w:t>
            </w:r>
          </w:p>
        </w:tc>
        <w:tc>
          <w:tcPr>
            <w:tcW w:w="992" w:type="dxa"/>
            <w:shd w:val="clear" w:color="auto" w:fill="C2D69B"/>
            <w:vAlign w:val="center"/>
          </w:tcPr>
          <w:p w:rsidR="00173B8D" w:rsidRPr="005F637E" w:rsidRDefault="00173B8D" w:rsidP="00F34DED">
            <w:pPr>
              <w:jc w:val="center"/>
              <w:rPr>
                <w:b/>
                <w:bCs/>
                <w:color w:val="000000"/>
                <w:sz w:val="16"/>
                <w:szCs w:val="16"/>
              </w:rPr>
            </w:pPr>
          </w:p>
        </w:tc>
        <w:tc>
          <w:tcPr>
            <w:tcW w:w="1134" w:type="dxa"/>
            <w:shd w:val="clear" w:color="auto" w:fill="FFFFFF"/>
            <w:vAlign w:val="center"/>
          </w:tcPr>
          <w:p w:rsidR="00173B8D" w:rsidRPr="005F637E" w:rsidRDefault="00173B8D" w:rsidP="00F34DED">
            <w:pPr>
              <w:jc w:val="center"/>
              <w:rPr>
                <w:b/>
                <w:bCs/>
                <w:color w:val="000000"/>
                <w:sz w:val="16"/>
                <w:szCs w:val="16"/>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521" w:type="dxa"/>
            <w:shd w:val="clear" w:color="auto" w:fill="FFFFFF"/>
            <w:vAlign w:val="center"/>
          </w:tcPr>
          <w:p w:rsidR="00173B8D" w:rsidRPr="005F637E" w:rsidRDefault="00173B8D" w:rsidP="00F34DED">
            <w:pPr>
              <w:jc w:val="center"/>
              <w:rPr>
                <w:b/>
                <w:sz w:val="16"/>
                <w:szCs w:val="16"/>
                <w:lang w:val="el-GR"/>
              </w:rPr>
            </w:pPr>
          </w:p>
        </w:tc>
        <w:tc>
          <w:tcPr>
            <w:tcW w:w="4550" w:type="dxa"/>
            <w:shd w:val="clear" w:color="auto" w:fill="FFFFFF"/>
            <w:vAlign w:val="center"/>
          </w:tcPr>
          <w:p w:rsidR="00173B8D" w:rsidRPr="005F637E" w:rsidRDefault="00173B8D" w:rsidP="00F34DED">
            <w:pPr>
              <w:jc w:val="center"/>
              <w:rPr>
                <w:b/>
                <w:sz w:val="16"/>
                <w:szCs w:val="16"/>
              </w:rPr>
            </w:pPr>
          </w:p>
        </w:tc>
        <w:tc>
          <w:tcPr>
            <w:tcW w:w="992" w:type="dxa"/>
            <w:shd w:val="clear" w:color="auto" w:fill="FFFFFF"/>
            <w:vAlign w:val="center"/>
          </w:tcPr>
          <w:p w:rsidR="00173B8D" w:rsidRPr="005F637E" w:rsidRDefault="00173B8D" w:rsidP="00F34DED">
            <w:pPr>
              <w:jc w:val="center"/>
              <w:rPr>
                <w:b/>
                <w:bCs/>
                <w:sz w:val="16"/>
                <w:szCs w:val="16"/>
                <w:lang w:val="el-GR"/>
              </w:rPr>
            </w:pPr>
          </w:p>
        </w:tc>
        <w:tc>
          <w:tcPr>
            <w:tcW w:w="1134"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993" w:type="dxa"/>
            <w:shd w:val="clear" w:color="auto" w:fill="FFFFFF"/>
            <w:vAlign w:val="center"/>
          </w:tcPr>
          <w:p w:rsidR="00173B8D" w:rsidRPr="005F637E" w:rsidRDefault="00173B8D" w:rsidP="00F34DED">
            <w:pPr>
              <w:jc w:val="center"/>
              <w:rPr>
                <w:sz w:val="16"/>
                <w:szCs w:val="16"/>
                <w:lang w:val="el-GR"/>
              </w:rPr>
            </w:pPr>
          </w:p>
        </w:tc>
        <w:tc>
          <w:tcPr>
            <w:tcW w:w="992" w:type="dxa"/>
            <w:shd w:val="clear" w:color="auto" w:fill="FFFFFF"/>
            <w:vAlign w:val="center"/>
          </w:tcPr>
          <w:p w:rsidR="00173B8D" w:rsidRPr="005F637E" w:rsidRDefault="00173B8D" w:rsidP="00F34DED">
            <w:pPr>
              <w:jc w:val="center"/>
              <w:rPr>
                <w:sz w:val="16"/>
                <w:szCs w:val="16"/>
                <w:lang w:val="el-GR"/>
              </w:rPr>
            </w:pPr>
          </w:p>
        </w:tc>
        <w:tc>
          <w:tcPr>
            <w:tcW w:w="567" w:type="dxa"/>
            <w:shd w:val="clear" w:color="auto" w:fill="FFFFFF"/>
            <w:vAlign w:val="center"/>
          </w:tcPr>
          <w:p w:rsidR="00173B8D" w:rsidRPr="005F637E" w:rsidRDefault="00173B8D" w:rsidP="00F34DED">
            <w:pPr>
              <w:jc w:val="center"/>
              <w:rPr>
                <w:sz w:val="16"/>
                <w:szCs w:val="16"/>
                <w:lang w:val="el-GR"/>
              </w:rPr>
            </w:pPr>
          </w:p>
        </w:tc>
        <w:tc>
          <w:tcPr>
            <w:tcW w:w="947" w:type="dxa"/>
            <w:shd w:val="clear" w:color="auto" w:fill="FFFFFF"/>
            <w:vAlign w:val="center"/>
          </w:tcPr>
          <w:p w:rsidR="00173B8D" w:rsidRPr="005F637E" w:rsidRDefault="00173B8D" w:rsidP="00F34DED">
            <w:pPr>
              <w:jc w:val="center"/>
              <w:rPr>
                <w:sz w:val="16"/>
                <w:szCs w:val="16"/>
                <w:lang w:val="el-GR"/>
              </w:rPr>
            </w:pPr>
          </w:p>
        </w:tc>
        <w:tc>
          <w:tcPr>
            <w:tcW w:w="1186" w:type="dxa"/>
            <w:shd w:val="clear" w:color="auto" w:fill="FFFFFF"/>
            <w:vAlign w:val="center"/>
          </w:tcPr>
          <w:p w:rsidR="00173B8D" w:rsidRPr="005F637E" w:rsidRDefault="00173B8D" w:rsidP="00F34DED">
            <w:pPr>
              <w:jc w:val="center"/>
              <w:rPr>
                <w:sz w:val="16"/>
                <w:szCs w:val="16"/>
                <w:lang w:val="el-GR"/>
              </w:rPr>
            </w:pPr>
          </w:p>
        </w:tc>
      </w:tr>
      <w:tr w:rsidR="00173B8D" w:rsidRPr="005F637E" w:rsidTr="00F34DED">
        <w:trPr>
          <w:jc w:val="center"/>
        </w:trPr>
        <w:tc>
          <w:tcPr>
            <w:tcW w:w="7197" w:type="dxa"/>
            <w:gridSpan w:val="4"/>
            <w:shd w:val="clear" w:color="auto" w:fill="FFFFFF"/>
            <w:vAlign w:val="center"/>
          </w:tcPr>
          <w:p w:rsidR="00173B8D" w:rsidRPr="005F637E" w:rsidRDefault="00173B8D" w:rsidP="00F34DED">
            <w:pPr>
              <w:jc w:val="right"/>
              <w:rPr>
                <w:b/>
                <w:bCs/>
                <w:lang w:val="el-GR"/>
              </w:rPr>
            </w:pPr>
            <w:r w:rsidRPr="005F637E">
              <w:rPr>
                <w:b/>
                <w:bCs/>
                <w:lang w:val="el-GR"/>
              </w:rPr>
              <w:t xml:space="preserve"> ΟΜΑΔΑ 2 ΣΥΝΟΛΟ ΤΡΙΕΤΙΑΣ ΧΩΡΙΣ ΦΠΑ</w:t>
            </w:r>
          </w:p>
        </w:tc>
        <w:tc>
          <w:tcPr>
            <w:tcW w:w="6669" w:type="dxa"/>
            <w:gridSpan w:val="7"/>
            <w:shd w:val="clear" w:color="auto" w:fill="FFFFFF"/>
            <w:vAlign w:val="center"/>
          </w:tcPr>
          <w:p w:rsidR="00173B8D" w:rsidRPr="00C24CF3" w:rsidRDefault="00173B8D" w:rsidP="00F34DED">
            <w:pPr>
              <w:jc w:val="left"/>
              <w:rPr>
                <w:b/>
                <w:bCs/>
                <w:szCs w:val="22"/>
                <w:lang w:val="el-GR"/>
              </w:rPr>
            </w:pPr>
          </w:p>
        </w:tc>
      </w:tr>
      <w:tr w:rsidR="00173B8D" w:rsidRPr="005F637E" w:rsidTr="00F34DED">
        <w:trPr>
          <w:jc w:val="center"/>
        </w:trPr>
        <w:tc>
          <w:tcPr>
            <w:tcW w:w="7197" w:type="dxa"/>
            <w:gridSpan w:val="4"/>
            <w:shd w:val="clear" w:color="auto" w:fill="FFFFFF"/>
            <w:vAlign w:val="center"/>
          </w:tcPr>
          <w:p w:rsidR="00173B8D" w:rsidRPr="005F637E" w:rsidRDefault="00173B8D" w:rsidP="00F34DED">
            <w:pPr>
              <w:jc w:val="right"/>
              <w:rPr>
                <w:b/>
                <w:bCs/>
                <w:lang w:val="el-GR"/>
              </w:rPr>
            </w:pPr>
            <w:r w:rsidRPr="005F637E">
              <w:rPr>
                <w:b/>
                <w:bCs/>
              </w:rPr>
              <w:t xml:space="preserve">ΦΠΑ </w:t>
            </w:r>
            <w:r w:rsidRPr="005F637E">
              <w:rPr>
                <w:b/>
                <w:bCs/>
                <w:lang w:val="el-GR"/>
              </w:rPr>
              <w:t>13% ΚΑΙ 24%</w:t>
            </w:r>
          </w:p>
        </w:tc>
        <w:tc>
          <w:tcPr>
            <w:tcW w:w="6669" w:type="dxa"/>
            <w:gridSpan w:val="7"/>
            <w:shd w:val="clear" w:color="auto" w:fill="FFFFFF"/>
            <w:vAlign w:val="center"/>
          </w:tcPr>
          <w:p w:rsidR="00173B8D" w:rsidRPr="005F637E" w:rsidRDefault="00173B8D" w:rsidP="00F34DED">
            <w:pPr>
              <w:jc w:val="left"/>
              <w:rPr>
                <w:b/>
                <w:bCs/>
                <w:szCs w:val="22"/>
              </w:rPr>
            </w:pPr>
          </w:p>
        </w:tc>
      </w:tr>
      <w:tr w:rsidR="00173B8D" w:rsidRPr="005F637E" w:rsidTr="00F34DED">
        <w:trPr>
          <w:jc w:val="center"/>
        </w:trPr>
        <w:tc>
          <w:tcPr>
            <w:tcW w:w="7197" w:type="dxa"/>
            <w:gridSpan w:val="4"/>
            <w:shd w:val="clear" w:color="auto" w:fill="FFFFFF"/>
            <w:vAlign w:val="center"/>
          </w:tcPr>
          <w:p w:rsidR="00173B8D" w:rsidRPr="005F637E" w:rsidRDefault="00173B8D" w:rsidP="00F34DED">
            <w:pPr>
              <w:jc w:val="right"/>
              <w:rPr>
                <w:b/>
                <w:bCs/>
                <w:lang w:val="el-GR"/>
              </w:rPr>
            </w:pPr>
            <w:r w:rsidRPr="005F637E">
              <w:rPr>
                <w:b/>
                <w:bCs/>
                <w:lang w:val="el-GR"/>
              </w:rPr>
              <w:t xml:space="preserve"> ΟΜΑΔΑ 2 ΓΕΝΙΚΟ ΣΥΝΟΛΟ ΤΡΙΕΤΙΑΣ ΜΕ ΦΠΑ</w:t>
            </w:r>
          </w:p>
        </w:tc>
        <w:tc>
          <w:tcPr>
            <w:tcW w:w="6669" w:type="dxa"/>
            <w:gridSpan w:val="7"/>
            <w:shd w:val="clear" w:color="auto" w:fill="FFFFFF"/>
            <w:vAlign w:val="center"/>
          </w:tcPr>
          <w:p w:rsidR="00173B8D" w:rsidRPr="00C24CF3" w:rsidRDefault="00173B8D" w:rsidP="00F34DED">
            <w:pPr>
              <w:jc w:val="left"/>
              <w:rPr>
                <w:b/>
                <w:bCs/>
                <w:szCs w:val="22"/>
                <w:lang w:val="el-GR"/>
              </w:rPr>
            </w:pPr>
          </w:p>
        </w:tc>
      </w:tr>
    </w:tbl>
    <w:p w:rsidR="00173B8D" w:rsidRDefault="00173B8D" w:rsidP="00173B8D">
      <w:pPr>
        <w:spacing w:line="276" w:lineRule="auto"/>
        <w:rPr>
          <w:sz w:val="18"/>
          <w:szCs w:val="18"/>
          <w:lang w:val="el-GR" w:eastAsia="zh-CN"/>
        </w:rPr>
      </w:pPr>
    </w:p>
    <w:p w:rsidR="00173B8D" w:rsidRDefault="00173B8D" w:rsidP="00173B8D">
      <w:pPr>
        <w:spacing w:line="276" w:lineRule="auto"/>
        <w:rPr>
          <w:sz w:val="18"/>
          <w:szCs w:val="18"/>
          <w:lang w:val="el-GR" w:eastAsia="zh-CN"/>
        </w:rPr>
      </w:pPr>
    </w:p>
    <w:p w:rsidR="00173B8D" w:rsidRDefault="00173B8D" w:rsidP="00173B8D">
      <w:pPr>
        <w:spacing w:line="276" w:lineRule="auto"/>
        <w:jc w:val="center"/>
        <w:rPr>
          <w:b/>
          <w:bCs/>
          <w:szCs w:val="22"/>
          <w:u w:val="single"/>
          <w:lang w:val="el-GR"/>
        </w:rPr>
      </w:pPr>
      <w:r>
        <w:rPr>
          <w:b/>
          <w:bCs/>
          <w:szCs w:val="22"/>
          <w:u w:val="single"/>
          <w:lang w:val="el-GR"/>
        </w:rPr>
        <w:t>Αθήνα …/…/2026</w:t>
      </w:r>
    </w:p>
    <w:p w:rsidR="00173B8D" w:rsidRDefault="00173B8D" w:rsidP="00173B8D">
      <w:pPr>
        <w:spacing w:line="276" w:lineRule="auto"/>
        <w:jc w:val="center"/>
        <w:rPr>
          <w:b/>
          <w:bCs/>
          <w:szCs w:val="22"/>
          <w:u w:val="single"/>
          <w:lang w:val="el-GR"/>
        </w:rPr>
      </w:pPr>
      <w:r>
        <w:rPr>
          <w:b/>
          <w:bCs/>
          <w:szCs w:val="22"/>
          <w:u w:val="single"/>
          <w:lang w:val="el-GR"/>
        </w:rPr>
        <w:t>Ο ΠΡΟΣΦΕΡΩΝ</w:t>
      </w:r>
    </w:p>
    <w:p w:rsidR="00173B8D" w:rsidRDefault="00173B8D" w:rsidP="00173B8D">
      <w:pPr>
        <w:spacing w:line="276" w:lineRule="auto"/>
        <w:jc w:val="center"/>
        <w:rPr>
          <w:b/>
          <w:bCs/>
          <w:szCs w:val="22"/>
          <w:u w:val="single"/>
          <w:lang w:val="el-GR"/>
        </w:rPr>
      </w:pPr>
      <w:r>
        <w:rPr>
          <w:b/>
          <w:bCs/>
          <w:szCs w:val="22"/>
          <w:u w:val="single"/>
          <w:lang w:val="el-GR"/>
        </w:rPr>
        <w:t>________________________________</w:t>
      </w:r>
    </w:p>
    <w:p w:rsidR="00173B8D" w:rsidRDefault="00173B8D" w:rsidP="00173B8D">
      <w:pPr>
        <w:spacing w:line="276" w:lineRule="auto"/>
        <w:jc w:val="center"/>
        <w:rPr>
          <w:b/>
          <w:bCs/>
          <w:szCs w:val="22"/>
          <w:u w:val="single"/>
          <w:lang w:val="el-GR"/>
        </w:rPr>
      </w:pPr>
      <w:r>
        <w:rPr>
          <w:b/>
          <w:bCs/>
          <w:szCs w:val="22"/>
          <w:u w:val="single"/>
          <w:lang w:val="el-GR"/>
        </w:rPr>
        <w:t>(Σφραγίδα - Υπογραφή)</w:t>
      </w:r>
    </w:p>
    <w:p w:rsidR="00E53928" w:rsidRPr="00173B8D" w:rsidRDefault="00E53928">
      <w:pPr>
        <w:rPr>
          <w:lang w:val="el-GR"/>
        </w:rPr>
      </w:pPr>
    </w:p>
    <w:sectPr w:rsidR="00E53928" w:rsidRPr="00173B8D" w:rsidSect="00173B8D">
      <w:pgSz w:w="16838" w:h="11906"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A1"/>
    <w:family w:val="swiss"/>
    <w:pitch w:val="variable"/>
    <w:sig w:usb0="00000687" w:usb1="00000000" w:usb2="00000000" w:usb3="00000000" w:csb0="0000009F" w:csb1="00000000"/>
  </w:font>
  <w:font w:name="OpenSymbol">
    <w:charset w:val="00"/>
    <w:family w:val="auto"/>
    <w:pitch w:val="variable"/>
    <w:sig w:usb0="800000AF" w:usb1="1001ECEA" w:usb2="00000000" w:usb3="00000000" w:csb0="80000001" w:csb1="00000000"/>
  </w:font>
  <w:font w:name="Angsana New">
    <w:panose1 w:val="02020603050405020304"/>
    <w:charset w:val="DE"/>
    <w:family w:val="roman"/>
    <w:notTrueType/>
    <w:pitch w:val="variable"/>
    <w:sig w:usb0="01000001" w:usb1="00000000" w:usb2="00000000" w:usb3="00000000" w:csb0="00010000"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Book Antiqua">
    <w:panose1 w:val="02040602050305030304"/>
    <w:charset w:val="A1"/>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iberation Serif">
    <w:charset w:val="A1"/>
    <w:family w:val="roman"/>
    <w:pitch w:val="variable"/>
    <w:sig w:usb0="E0000AFF" w:usb1="500078FF" w:usb2="00000021" w:usb3="00000000" w:csb0="000001BF" w:csb1="00000000"/>
  </w:font>
  <w:font w:name="Century Gothic">
    <w:panose1 w:val="020B0502020202020204"/>
    <w:charset w:val="A1"/>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lvl w:ilvl="0">
      <w:start w:val="1"/>
      <w:numFmt w:val="bullet"/>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nsid w:val="023561E4"/>
    <w:multiLevelType w:val="singleLevel"/>
    <w:tmpl w:val="460CA536"/>
    <w:lvl w:ilvl="0">
      <w:start w:val="1"/>
      <w:numFmt w:val="decimal"/>
      <w:lvlText w:val="%1."/>
      <w:legacy w:legacy="1" w:legacySpace="0" w:legacyIndent="0"/>
      <w:lvlJc w:val="left"/>
      <w:rPr>
        <w:rFonts w:ascii="Calibri" w:hAnsi="Calibri" w:cs="Calibri" w:hint="default"/>
      </w:rPr>
    </w:lvl>
  </w:abstractNum>
  <w:abstractNum w:abstractNumId="5">
    <w:nsid w:val="04EB4CC2"/>
    <w:multiLevelType w:val="multilevel"/>
    <w:tmpl w:val="3D86AFB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07931BA"/>
    <w:multiLevelType w:val="hybridMultilevel"/>
    <w:tmpl w:val="E1C0078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90C23B5"/>
    <w:multiLevelType w:val="hybridMultilevel"/>
    <w:tmpl w:val="FAB0D7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A8358EA"/>
    <w:multiLevelType w:val="hybridMultilevel"/>
    <w:tmpl w:val="C238929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B5C58B1"/>
    <w:multiLevelType w:val="multilevel"/>
    <w:tmpl w:val="1B5C58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66E11EC"/>
    <w:multiLevelType w:val="multilevel"/>
    <w:tmpl w:val="266E1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9555A2F"/>
    <w:multiLevelType w:val="hybridMultilevel"/>
    <w:tmpl w:val="10C8223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A077661"/>
    <w:multiLevelType w:val="hybridMultilevel"/>
    <w:tmpl w:val="84868F7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BF20BDA"/>
    <w:multiLevelType w:val="multilevel"/>
    <w:tmpl w:val="2BF20BD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2CF204CC"/>
    <w:multiLevelType w:val="hybridMultilevel"/>
    <w:tmpl w:val="5F74569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D7B0AA8"/>
    <w:multiLevelType w:val="multilevel"/>
    <w:tmpl w:val="2D7B0AA8"/>
    <w:lvl w:ilvl="0">
      <w:start w:val="1"/>
      <w:numFmt w:val="lowerRoman"/>
      <w:lvlText w:val="%1."/>
      <w:lvlJc w:val="right"/>
      <w:pPr>
        <w:ind w:left="456" w:hanging="360"/>
      </w:pPr>
    </w:lvl>
    <w:lvl w:ilvl="1">
      <w:start w:val="1"/>
      <w:numFmt w:val="lowerLetter"/>
      <w:lvlText w:val="%2."/>
      <w:lvlJc w:val="left"/>
      <w:pPr>
        <w:ind w:left="1176" w:hanging="360"/>
      </w:pPr>
    </w:lvl>
    <w:lvl w:ilvl="2">
      <w:start w:val="1"/>
      <w:numFmt w:val="lowerRoman"/>
      <w:lvlText w:val="%3."/>
      <w:lvlJc w:val="right"/>
      <w:pPr>
        <w:ind w:left="1896" w:hanging="180"/>
      </w:pPr>
    </w:lvl>
    <w:lvl w:ilvl="3">
      <w:start w:val="1"/>
      <w:numFmt w:val="decimal"/>
      <w:lvlText w:val="%4."/>
      <w:lvlJc w:val="left"/>
      <w:pPr>
        <w:ind w:left="2616" w:hanging="360"/>
      </w:pPr>
    </w:lvl>
    <w:lvl w:ilvl="4">
      <w:start w:val="1"/>
      <w:numFmt w:val="lowerLetter"/>
      <w:lvlText w:val="%5."/>
      <w:lvlJc w:val="left"/>
      <w:pPr>
        <w:ind w:left="3336" w:hanging="360"/>
      </w:pPr>
    </w:lvl>
    <w:lvl w:ilvl="5">
      <w:start w:val="1"/>
      <w:numFmt w:val="lowerRoman"/>
      <w:lvlText w:val="%6."/>
      <w:lvlJc w:val="right"/>
      <w:pPr>
        <w:ind w:left="4056" w:hanging="180"/>
      </w:pPr>
    </w:lvl>
    <w:lvl w:ilvl="6">
      <w:start w:val="1"/>
      <w:numFmt w:val="decimal"/>
      <w:lvlText w:val="%7."/>
      <w:lvlJc w:val="left"/>
      <w:pPr>
        <w:ind w:left="4776" w:hanging="360"/>
      </w:pPr>
    </w:lvl>
    <w:lvl w:ilvl="7">
      <w:start w:val="1"/>
      <w:numFmt w:val="lowerLetter"/>
      <w:lvlText w:val="%8."/>
      <w:lvlJc w:val="left"/>
      <w:pPr>
        <w:ind w:left="5496" w:hanging="360"/>
      </w:pPr>
    </w:lvl>
    <w:lvl w:ilvl="8">
      <w:start w:val="1"/>
      <w:numFmt w:val="lowerRoman"/>
      <w:lvlText w:val="%9."/>
      <w:lvlJc w:val="right"/>
      <w:pPr>
        <w:ind w:left="6216" w:hanging="180"/>
      </w:pPr>
    </w:lvl>
  </w:abstractNum>
  <w:abstractNum w:abstractNumId="16">
    <w:nsid w:val="2F7C6B19"/>
    <w:multiLevelType w:val="multilevel"/>
    <w:tmpl w:val="2F7C6B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1B66026"/>
    <w:multiLevelType w:val="multilevel"/>
    <w:tmpl w:val="31B66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3404D31"/>
    <w:multiLevelType w:val="multilevel"/>
    <w:tmpl w:val="33404D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6FE691B"/>
    <w:multiLevelType w:val="multilevel"/>
    <w:tmpl w:val="36FE691B"/>
    <w:lvl w:ilvl="0">
      <w:start w:val="1"/>
      <w:numFmt w:val="lowerRoman"/>
      <w:lvlText w:val="%1."/>
      <w:lvlJc w:val="right"/>
      <w:pPr>
        <w:ind w:left="720" w:hanging="360"/>
      </w:pPr>
      <w:rPr>
        <w:b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88B52DC"/>
    <w:multiLevelType w:val="hybridMultilevel"/>
    <w:tmpl w:val="0F580D2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FAD5DA1"/>
    <w:multiLevelType w:val="multilevel"/>
    <w:tmpl w:val="4FAD5DA1"/>
    <w:lvl w:ilvl="0">
      <w:start w:val="2"/>
      <w:numFmt w:val="bullet"/>
      <w:lvlText w:val="-"/>
      <w:lvlJc w:val="left"/>
      <w:pPr>
        <w:ind w:left="720" w:hanging="360"/>
      </w:pPr>
      <w:rPr>
        <w:rFonts w:ascii="Calibri" w:eastAsia="Times New Roman" w:hAnsi="Calibri" w:cs="Times New Roman"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CDB1505"/>
    <w:multiLevelType w:val="hybridMultilevel"/>
    <w:tmpl w:val="1D76BA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E89079F"/>
    <w:multiLevelType w:val="multilevel"/>
    <w:tmpl w:val="5E89079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FB5773F"/>
    <w:multiLevelType w:val="multilevel"/>
    <w:tmpl w:val="FB86CCAA"/>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64821A88"/>
    <w:multiLevelType w:val="multilevel"/>
    <w:tmpl w:val="64821A88"/>
    <w:lvl w:ilvl="0">
      <w:start w:val="1"/>
      <w:numFmt w:val="lowerRoman"/>
      <w:lvlText w:val="%1."/>
      <w:lvlJc w:val="right"/>
      <w:pPr>
        <w:ind w:left="456" w:hanging="360"/>
      </w:pPr>
    </w:lvl>
    <w:lvl w:ilvl="1">
      <w:start w:val="1"/>
      <w:numFmt w:val="lowerLetter"/>
      <w:lvlText w:val="%2."/>
      <w:lvlJc w:val="left"/>
      <w:pPr>
        <w:ind w:left="1176" w:hanging="360"/>
      </w:pPr>
    </w:lvl>
    <w:lvl w:ilvl="2">
      <w:start w:val="1"/>
      <w:numFmt w:val="lowerRoman"/>
      <w:lvlText w:val="%3."/>
      <w:lvlJc w:val="right"/>
      <w:pPr>
        <w:ind w:left="1896" w:hanging="180"/>
      </w:pPr>
    </w:lvl>
    <w:lvl w:ilvl="3">
      <w:start w:val="1"/>
      <w:numFmt w:val="decimal"/>
      <w:lvlText w:val="%4."/>
      <w:lvlJc w:val="left"/>
      <w:pPr>
        <w:ind w:left="2616" w:hanging="360"/>
      </w:pPr>
    </w:lvl>
    <w:lvl w:ilvl="4">
      <w:start w:val="1"/>
      <w:numFmt w:val="lowerLetter"/>
      <w:lvlText w:val="%5."/>
      <w:lvlJc w:val="left"/>
      <w:pPr>
        <w:ind w:left="3336" w:hanging="360"/>
      </w:pPr>
    </w:lvl>
    <w:lvl w:ilvl="5">
      <w:start w:val="1"/>
      <w:numFmt w:val="lowerRoman"/>
      <w:lvlText w:val="%6."/>
      <w:lvlJc w:val="right"/>
      <w:pPr>
        <w:ind w:left="4056" w:hanging="180"/>
      </w:pPr>
    </w:lvl>
    <w:lvl w:ilvl="6">
      <w:start w:val="1"/>
      <w:numFmt w:val="decimal"/>
      <w:lvlText w:val="%7."/>
      <w:lvlJc w:val="left"/>
      <w:pPr>
        <w:ind w:left="4776" w:hanging="360"/>
      </w:pPr>
    </w:lvl>
    <w:lvl w:ilvl="7">
      <w:start w:val="1"/>
      <w:numFmt w:val="lowerLetter"/>
      <w:lvlText w:val="%8."/>
      <w:lvlJc w:val="left"/>
      <w:pPr>
        <w:ind w:left="5496" w:hanging="360"/>
      </w:pPr>
    </w:lvl>
    <w:lvl w:ilvl="8">
      <w:start w:val="1"/>
      <w:numFmt w:val="lowerRoman"/>
      <w:lvlText w:val="%9."/>
      <w:lvlJc w:val="right"/>
      <w:pPr>
        <w:ind w:left="6216" w:hanging="180"/>
      </w:pPr>
    </w:lvl>
  </w:abstractNum>
  <w:abstractNum w:abstractNumId="26">
    <w:nsid w:val="68DA390E"/>
    <w:multiLevelType w:val="hybridMultilevel"/>
    <w:tmpl w:val="1DC8D31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nsid w:val="6EA322DC"/>
    <w:multiLevelType w:val="multilevel"/>
    <w:tmpl w:val="6EA322DC"/>
    <w:lvl w:ilvl="0">
      <w:start w:val="1"/>
      <w:numFmt w:val="decimal"/>
      <w:lvlText w:val="%1."/>
      <w:lvlJc w:val="left"/>
      <w:pPr>
        <w:ind w:left="720" w:hanging="360"/>
      </w:pPr>
    </w:lvl>
    <w:lvl w:ilvl="1">
      <w:start w:val="3"/>
      <w:numFmt w:val="decimal"/>
      <w:isLgl/>
      <w:lvlText w:val="%1.%2."/>
      <w:lvlJc w:val="left"/>
      <w:pPr>
        <w:ind w:left="915" w:hanging="55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6FEF76F0"/>
    <w:multiLevelType w:val="multilevel"/>
    <w:tmpl w:val="6FEF7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A1E3229"/>
    <w:multiLevelType w:val="hybridMultilevel"/>
    <w:tmpl w:val="FFF05C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BDE567A"/>
    <w:multiLevelType w:val="multilevel"/>
    <w:tmpl w:val="7BDE567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9"/>
  </w:num>
  <w:num w:numId="6">
    <w:abstractNumId w:val="5"/>
  </w:num>
  <w:num w:numId="7">
    <w:abstractNumId w:val="27"/>
  </w:num>
  <w:num w:numId="8">
    <w:abstractNumId w:val="17"/>
  </w:num>
  <w:num w:numId="9">
    <w:abstractNumId w:val="13"/>
  </w:num>
  <w:num w:numId="10">
    <w:abstractNumId w:val="28"/>
  </w:num>
  <w:num w:numId="11">
    <w:abstractNumId w:val="19"/>
  </w:num>
  <w:num w:numId="12">
    <w:abstractNumId w:val="18"/>
  </w:num>
  <w:num w:numId="13">
    <w:abstractNumId w:val="23"/>
  </w:num>
  <w:num w:numId="14">
    <w:abstractNumId w:val="30"/>
  </w:num>
  <w:num w:numId="15">
    <w:abstractNumId w:val="10"/>
  </w:num>
  <w:num w:numId="16">
    <w:abstractNumId w:val="16"/>
  </w:num>
  <w:num w:numId="17">
    <w:abstractNumId w:val="21"/>
  </w:num>
  <w:num w:numId="18">
    <w:abstractNumId w:val="15"/>
  </w:num>
  <w:num w:numId="19">
    <w:abstractNumId w:val="25"/>
  </w:num>
  <w:num w:numId="20">
    <w:abstractNumId w:val="29"/>
  </w:num>
  <w:num w:numId="21">
    <w:abstractNumId w:val="24"/>
  </w:num>
  <w:num w:numId="22">
    <w:abstractNumId w:val="4"/>
  </w:num>
  <w:num w:numId="23">
    <w:abstractNumId w:val="7"/>
  </w:num>
  <w:num w:numId="24">
    <w:abstractNumId w:val="22"/>
  </w:num>
  <w:num w:numId="25">
    <w:abstractNumId w:val="26"/>
  </w:num>
  <w:num w:numId="26">
    <w:abstractNumId w:val="6"/>
  </w:num>
  <w:num w:numId="27">
    <w:abstractNumId w:val="12"/>
  </w:num>
  <w:num w:numId="28">
    <w:abstractNumId w:val="14"/>
  </w:num>
  <w:num w:numId="29">
    <w:abstractNumId w:val="8"/>
  </w:num>
  <w:num w:numId="30">
    <w:abstractNumId w:val="11"/>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73B8D"/>
    <w:rsid w:val="00173B8D"/>
    <w:rsid w:val="002961FF"/>
    <w:rsid w:val="004704DD"/>
    <w:rsid w:val="00714D65"/>
    <w:rsid w:val="00BD4162"/>
    <w:rsid w:val="00C46B6E"/>
    <w:rsid w:val="00E539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qFormat="1"/>
    <w:lsdException w:name="page number" w:uiPriority="0"/>
    <w:lsdException w:name="endnote reference" w:uiPriority="0"/>
    <w:lsdException w:name="endnote text" w:uiPriority="0"/>
    <w:lsdException w:name="List" w:uiPriority="0"/>
    <w:lsdException w:name="List Bulle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Body Text 3" w:uiPriority="0"/>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B8D"/>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173B8D"/>
    <w:pPr>
      <w:keepNext/>
      <w:pageBreakBefore/>
      <w:pBdr>
        <w:bottom w:val="single" w:sz="20" w:space="1" w:color="000080"/>
      </w:pBdr>
      <w:spacing w:before="320" w:after="160"/>
      <w:outlineLvl w:val="0"/>
    </w:pPr>
    <w:rPr>
      <w:rFonts w:ascii="Arial" w:hAnsi="Arial" w:cs="Times New Roman"/>
      <w:b/>
      <w:bCs/>
      <w:color w:val="333399"/>
      <w:sz w:val="28"/>
      <w:szCs w:val="32"/>
      <w:lang w:val="en-US"/>
    </w:rPr>
  </w:style>
  <w:style w:type="paragraph" w:styleId="2">
    <w:name w:val="heading 2"/>
    <w:basedOn w:val="1"/>
    <w:next w:val="a"/>
    <w:link w:val="2Char"/>
    <w:uiPriority w:val="9"/>
    <w:qFormat/>
    <w:rsid w:val="00173B8D"/>
    <w:pPr>
      <w:pageBreakBefore w:val="0"/>
      <w:pBdr>
        <w:bottom w:val="single" w:sz="8" w:space="1" w:color="000080"/>
      </w:pBdr>
      <w:tabs>
        <w:tab w:val="left" w:pos="0"/>
      </w:tabs>
      <w:spacing w:before="57" w:after="57" w:line="276" w:lineRule="auto"/>
      <w:outlineLvl w:val="1"/>
    </w:pPr>
    <w:rPr>
      <w:rFonts w:ascii="Calibri" w:hAnsi="Calibri"/>
      <w:bCs w:val="0"/>
      <w:color w:val="002060"/>
      <w:sz w:val="24"/>
      <w:szCs w:val="22"/>
      <w:lang/>
    </w:rPr>
  </w:style>
  <w:style w:type="paragraph" w:styleId="3">
    <w:name w:val="heading 3"/>
    <w:basedOn w:val="a"/>
    <w:next w:val="a"/>
    <w:link w:val="3Char"/>
    <w:uiPriority w:val="9"/>
    <w:qFormat/>
    <w:rsid w:val="00173B8D"/>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173B8D"/>
    <w:pPr>
      <w:keepNext/>
      <w:spacing w:before="240" w:after="60"/>
      <w:outlineLvl w:val="3"/>
    </w:pPr>
    <w:rPr>
      <w:rFonts w:ascii="Arial" w:hAnsi="Arial" w:cs="Times New Roman"/>
      <w:b/>
      <w:bCs/>
      <w:szCs w:val="28"/>
    </w:rPr>
  </w:style>
  <w:style w:type="paragraph" w:styleId="5">
    <w:name w:val="heading 5"/>
    <w:basedOn w:val="a"/>
    <w:next w:val="a"/>
    <w:link w:val="5Char"/>
    <w:qFormat/>
    <w:rsid w:val="00173B8D"/>
    <w:pPr>
      <w:numPr>
        <w:ilvl w:val="4"/>
        <w:numId w:val="1"/>
      </w:numPr>
      <w:tabs>
        <w:tab w:val="left" w:pos="3050"/>
      </w:tabs>
      <w:spacing w:before="200" w:after="200" w:line="280" w:lineRule="exact"/>
      <w:outlineLvl w:val="4"/>
    </w:pPr>
    <w:rPr>
      <w:rFonts w:ascii="Lucida Sans" w:hAnsi="Lucida Sans" w:cs="Times New Roman"/>
      <w:b/>
      <w:szCs w:val="20"/>
      <w:lang w:val="en-US"/>
    </w:rPr>
  </w:style>
  <w:style w:type="paragraph" w:styleId="6">
    <w:name w:val="heading 6"/>
    <w:basedOn w:val="a"/>
    <w:next w:val="a"/>
    <w:link w:val="6Char"/>
    <w:qFormat/>
    <w:rsid w:val="00173B8D"/>
    <w:pPr>
      <w:suppressAutoHyphens w:val="0"/>
      <w:spacing w:before="240" w:after="60" w:line="276" w:lineRule="auto"/>
      <w:jc w:val="left"/>
      <w:outlineLvl w:val="5"/>
    </w:pPr>
    <w:rPr>
      <w:rFonts w:cs="Times New Roman"/>
      <w:b/>
      <w:bCs/>
      <w:szCs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73B8D"/>
    <w:rPr>
      <w:rFonts w:ascii="Arial" w:eastAsia="Times New Roman" w:hAnsi="Arial" w:cs="Times New Roman"/>
      <w:b/>
      <w:bCs/>
      <w:color w:val="333399"/>
      <w:sz w:val="28"/>
      <w:szCs w:val="32"/>
      <w:lang w:val="en-US" w:eastAsia="ar-SA"/>
    </w:rPr>
  </w:style>
  <w:style w:type="character" w:customStyle="1" w:styleId="2Char">
    <w:name w:val="Επικεφαλίδα 2 Char"/>
    <w:basedOn w:val="a0"/>
    <w:link w:val="2"/>
    <w:uiPriority w:val="9"/>
    <w:rsid w:val="00173B8D"/>
    <w:rPr>
      <w:rFonts w:ascii="Calibri" w:eastAsia="Times New Roman" w:hAnsi="Calibri" w:cs="Times New Roman"/>
      <w:b/>
      <w:color w:val="002060"/>
      <w:sz w:val="24"/>
      <w:lang w:eastAsia="ar-SA"/>
    </w:rPr>
  </w:style>
  <w:style w:type="character" w:customStyle="1" w:styleId="3Char">
    <w:name w:val="Επικεφαλίδα 3 Char"/>
    <w:basedOn w:val="a0"/>
    <w:link w:val="3"/>
    <w:uiPriority w:val="9"/>
    <w:rsid w:val="00173B8D"/>
    <w:rPr>
      <w:rFonts w:ascii="Arial" w:eastAsia="Times New Roman" w:hAnsi="Arial" w:cs="Times New Roman"/>
      <w:b/>
      <w:bCs/>
      <w:szCs w:val="26"/>
      <w:lang w:val="en-GB" w:eastAsia="ar-SA"/>
    </w:rPr>
  </w:style>
  <w:style w:type="character" w:customStyle="1" w:styleId="4Char">
    <w:name w:val="Επικεφαλίδα 4 Char"/>
    <w:basedOn w:val="a0"/>
    <w:link w:val="4"/>
    <w:uiPriority w:val="9"/>
    <w:rsid w:val="00173B8D"/>
    <w:rPr>
      <w:rFonts w:ascii="Arial" w:eastAsia="Times New Roman" w:hAnsi="Arial" w:cs="Times New Roman"/>
      <w:b/>
      <w:bCs/>
      <w:szCs w:val="28"/>
      <w:lang w:val="en-GB" w:eastAsia="ar-SA"/>
    </w:rPr>
  </w:style>
  <w:style w:type="character" w:customStyle="1" w:styleId="5Char">
    <w:name w:val="Επικεφαλίδα 5 Char"/>
    <w:basedOn w:val="a0"/>
    <w:link w:val="5"/>
    <w:rsid w:val="00173B8D"/>
    <w:rPr>
      <w:rFonts w:ascii="Lucida Sans" w:eastAsia="Times New Roman" w:hAnsi="Lucida Sans" w:cs="Times New Roman"/>
      <w:b/>
      <w:szCs w:val="20"/>
      <w:lang w:val="en-US" w:eastAsia="ar-SA"/>
    </w:rPr>
  </w:style>
  <w:style w:type="character" w:customStyle="1" w:styleId="6Char">
    <w:name w:val="Επικεφαλίδα 6 Char"/>
    <w:basedOn w:val="a0"/>
    <w:link w:val="6"/>
    <w:rsid w:val="00173B8D"/>
    <w:rPr>
      <w:rFonts w:ascii="Calibri" w:eastAsia="Times New Roman" w:hAnsi="Calibri" w:cs="Times New Roman"/>
      <w:b/>
      <w:bCs/>
      <w:lang/>
    </w:rPr>
  </w:style>
  <w:style w:type="paragraph" w:styleId="a3">
    <w:name w:val="Balloon Text"/>
    <w:basedOn w:val="a"/>
    <w:link w:val="Char1"/>
    <w:unhideWhenUsed/>
    <w:rsid w:val="00173B8D"/>
    <w:pPr>
      <w:spacing w:after="0"/>
    </w:pPr>
    <w:rPr>
      <w:rFonts w:ascii="Segoe UI" w:hAnsi="Segoe UI" w:cs="Times New Roman"/>
      <w:sz w:val="18"/>
      <w:szCs w:val="18"/>
    </w:rPr>
  </w:style>
  <w:style w:type="character" w:customStyle="1" w:styleId="Char">
    <w:name w:val="Κείμενο πλαισίου Char"/>
    <w:basedOn w:val="a0"/>
    <w:link w:val="a3"/>
    <w:uiPriority w:val="99"/>
    <w:rsid w:val="00173B8D"/>
    <w:rPr>
      <w:rFonts w:ascii="Tahoma" w:eastAsia="Times New Roman" w:hAnsi="Tahoma" w:cs="Tahoma"/>
      <w:sz w:val="16"/>
      <w:szCs w:val="16"/>
      <w:lang w:val="en-GB" w:eastAsia="ar-SA"/>
    </w:rPr>
  </w:style>
  <w:style w:type="character" w:customStyle="1" w:styleId="Char1">
    <w:name w:val="Κείμενο πλαισίου Char1"/>
    <w:link w:val="a3"/>
    <w:rsid w:val="00173B8D"/>
    <w:rPr>
      <w:rFonts w:ascii="Segoe UI" w:eastAsia="Times New Roman" w:hAnsi="Segoe UI" w:cs="Times New Roman"/>
      <w:sz w:val="18"/>
      <w:szCs w:val="18"/>
      <w:lang w:val="en-GB" w:eastAsia="ar-SA"/>
    </w:rPr>
  </w:style>
  <w:style w:type="paragraph" w:styleId="a4">
    <w:name w:val="Block Text"/>
    <w:basedOn w:val="a"/>
    <w:rsid w:val="00173B8D"/>
    <w:pPr>
      <w:suppressAutoHyphens w:val="0"/>
      <w:spacing w:after="0"/>
      <w:ind w:left="-567" w:right="-625" w:firstLine="567"/>
      <w:jc w:val="left"/>
    </w:pPr>
    <w:rPr>
      <w:rFonts w:ascii="Times New Roman" w:hAnsi="Times New Roman" w:cs="Times New Roman"/>
      <w:snapToGrid w:val="0"/>
      <w:sz w:val="24"/>
      <w:szCs w:val="20"/>
      <w:lang w:val="el-GR" w:eastAsia="el-GR"/>
    </w:rPr>
  </w:style>
  <w:style w:type="paragraph" w:styleId="a5">
    <w:name w:val="Body Text"/>
    <w:basedOn w:val="a"/>
    <w:link w:val="Char0"/>
    <w:qFormat/>
    <w:rsid w:val="00173B8D"/>
    <w:pPr>
      <w:spacing w:after="240"/>
    </w:pPr>
    <w:rPr>
      <w:rFonts w:cs="Times New Roman"/>
    </w:rPr>
  </w:style>
  <w:style w:type="character" w:customStyle="1" w:styleId="Char0">
    <w:name w:val="Σώμα κειμένου Char"/>
    <w:basedOn w:val="a0"/>
    <w:link w:val="a5"/>
    <w:qFormat/>
    <w:rsid w:val="00173B8D"/>
    <w:rPr>
      <w:rFonts w:ascii="Calibri" w:eastAsia="Times New Roman" w:hAnsi="Calibri" w:cs="Times New Roman"/>
      <w:szCs w:val="24"/>
      <w:lang w:val="en-GB" w:eastAsia="ar-SA"/>
    </w:rPr>
  </w:style>
  <w:style w:type="paragraph" w:styleId="20">
    <w:name w:val="Body Text 2"/>
    <w:basedOn w:val="a"/>
    <w:link w:val="2Char0"/>
    <w:uiPriority w:val="99"/>
    <w:unhideWhenUsed/>
    <w:rsid w:val="00173B8D"/>
    <w:pPr>
      <w:suppressAutoHyphens w:val="0"/>
      <w:spacing w:line="480" w:lineRule="auto"/>
      <w:jc w:val="left"/>
    </w:pPr>
    <w:rPr>
      <w:rFonts w:ascii="Arial" w:eastAsia="Calibri" w:hAnsi="Arial" w:cs="Times New Roman"/>
      <w:szCs w:val="22"/>
      <w:lang/>
    </w:rPr>
  </w:style>
  <w:style w:type="character" w:customStyle="1" w:styleId="2Char0">
    <w:name w:val="Σώμα κείμενου 2 Char"/>
    <w:basedOn w:val="a0"/>
    <w:link w:val="20"/>
    <w:uiPriority w:val="99"/>
    <w:rsid w:val="00173B8D"/>
    <w:rPr>
      <w:rFonts w:ascii="Arial" w:eastAsia="Calibri" w:hAnsi="Arial" w:cs="Times New Roman"/>
      <w:lang/>
    </w:rPr>
  </w:style>
  <w:style w:type="paragraph" w:styleId="30">
    <w:name w:val="Body Text 3"/>
    <w:basedOn w:val="a"/>
    <w:link w:val="3Char0"/>
    <w:rsid w:val="00173B8D"/>
    <w:rPr>
      <w:rFonts w:cs="Times New Roman"/>
      <w:sz w:val="16"/>
      <w:szCs w:val="16"/>
      <w:lang w:eastAsia="zh-CN"/>
    </w:rPr>
  </w:style>
  <w:style w:type="character" w:customStyle="1" w:styleId="3Char0">
    <w:name w:val="Σώμα κείμενου 3 Char"/>
    <w:basedOn w:val="a0"/>
    <w:link w:val="30"/>
    <w:rsid w:val="00173B8D"/>
    <w:rPr>
      <w:rFonts w:ascii="Calibri" w:eastAsia="Times New Roman" w:hAnsi="Calibri" w:cs="Times New Roman"/>
      <w:sz w:val="16"/>
      <w:szCs w:val="16"/>
      <w:lang w:val="en-GB" w:eastAsia="zh-CN"/>
    </w:rPr>
  </w:style>
  <w:style w:type="paragraph" w:styleId="a6">
    <w:name w:val="Body Text Indent"/>
    <w:basedOn w:val="a"/>
    <w:link w:val="Char2"/>
    <w:rsid w:val="00173B8D"/>
    <w:pPr>
      <w:ind w:firstLine="1134"/>
    </w:pPr>
    <w:rPr>
      <w:rFonts w:ascii="Arial" w:hAnsi="Arial" w:cs="Times New Roman"/>
    </w:rPr>
  </w:style>
  <w:style w:type="character" w:customStyle="1" w:styleId="Char2">
    <w:name w:val="Σώμα κείμενου με εσοχή Char"/>
    <w:basedOn w:val="a0"/>
    <w:link w:val="a6"/>
    <w:rsid w:val="00173B8D"/>
    <w:rPr>
      <w:rFonts w:ascii="Arial" w:eastAsia="Times New Roman" w:hAnsi="Arial" w:cs="Times New Roman"/>
      <w:szCs w:val="24"/>
      <w:lang w:val="en-GB" w:eastAsia="ar-SA"/>
    </w:rPr>
  </w:style>
  <w:style w:type="paragraph" w:styleId="31">
    <w:name w:val="Body Text Indent 3"/>
    <w:basedOn w:val="a"/>
    <w:link w:val="3Char1"/>
    <w:rsid w:val="00173B8D"/>
    <w:pPr>
      <w:suppressAutoHyphens w:val="0"/>
      <w:spacing w:line="312" w:lineRule="auto"/>
      <w:ind w:left="283"/>
    </w:pPr>
    <w:rPr>
      <w:rFonts w:cs="Times New Roman"/>
      <w:sz w:val="16"/>
      <w:szCs w:val="16"/>
      <w:lang w:eastAsia="zh-CN"/>
    </w:rPr>
  </w:style>
  <w:style w:type="character" w:customStyle="1" w:styleId="3Char1">
    <w:name w:val="Σώμα κείμενου με εσοχή 3 Char"/>
    <w:basedOn w:val="a0"/>
    <w:link w:val="31"/>
    <w:rsid w:val="00173B8D"/>
    <w:rPr>
      <w:rFonts w:ascii="Calibri" w:eastAsia="Times New Roman" w:hAnsi="Calibri" w:cs="Times New Roman"/>
      <w:sz w:val="16"/>
      <w:szCs w:val="16"/>
      <w:lang w:val="en-GB" w:eastAsia="zh-CN"/>
    </w:rPr>
  </w:style>
  <w:style w:type="paragraph" w:styleId="a7">
    <w:name w:val="caption"/>
    <w:basedOn w:val="a"/>
    <w:qFormat/>
    <w:rsid w:val="00173B8D"/>
    <w:pPr>
      <w:suppressLineNumbers/>
      <w:spacing w:before="120"/>
    </w:pPr>
    <w:rPr>
      <w:rFonts w:cs="Mangal"/>
      <w:i/>
      <w:iCs/>
      <w:sz w:val="24"/>
      <w:lang w:eastAsia="zh-CN"/>
    </w:rPr>
  </w:style>
  <w:style w:type="character" w:styleId="a8">
    <w:name w:val="annotation reference"/>
    <w:uiPriority w:val="99"/>
    <w:unhideWhenUsed/>
    <w:rsid w:val="00173B8D"/>
    <w:rPr>
      <w:sz w:val="16"/>
      <w:szCs w:val="16"/>
    </w:rPr>
  </w:style>
  <w:style w:type="paragraph" w:styleId="a9">
    <w:name w:val="annotation text"/>
    <w:basedOn w:val="a"/>
    <w:link w:val="Char10"/>
    <w:uiPriority w:val="99"/>
    <w:unhideWhenUsed/>
    <w:qFormat/>
    <w:rsid w:val="00173B8D"/>
    <w:rPr>
      <w:rFonts w:cs="Times New Roman"/>
      <w:sz w:val="20"/>
      <w:szCs w:val="20"/>
    </w:rPr>
  </w:style>
  <w:style w:type="character" w:customStyle="1" w:styleId="Char3">
    <w:name w:val="Κείμενο σχολίου Char"/>
    <w:basedOn w:val="a0"/>
    <w:link w:val="a9"/>
    <w:uiPriority w:val="99"/>
    <w:rsid w:val="00173B8D"/>
    <w:rPr>
      <w:rFonts w:ascii="Calibri" w:eastAsia="Times New Roman" w:hAnsi="Calibri" w:cs="Calibri"/>
      <w:sz w:val="20"/>
      <w:szCs w:val="20"/>
      <w:lang w:val="en-GB" w:eastAsia="ar-SA"/>
    </w:rPr>
  </w:style>
  <w:style w:type="character" w:customStyle="1" w:styleId="Char10">
    <w:name w:val="Κείμενο σχολίου Char1"/>
    <w:link w:val="a9"/>
    <w:uiPriority w:val="99"/>
    <w:rsid w:val="00173B8D"/>
    <w:rPr>
      <w:rFonts w:ascii="Calibri" w:eastAsia="Times New Roman" w:hAnsi="Calibri" w:cs="Times New Roman"/>
      <w:sz w:val="20"/>
      <w:szCs w:val="20"/>
      <w:lang w:val="en-GB" w:eastAsia="ar-SA"/>
    </w:rPr>
  </w:style>
  <w:style w:type="paragraph" w:styleId="aa">
    <w:name w:val="annotation subject"/>
    <w:basedOn w:val="a9"/>
    <w:next w:val="a9"/>
    <w:link w:val="Char11"/>
    <w:unhideWhenUsed/>
    <w:rsid w:val="00173B8D"/>
    <w:rPr>
      <w:b/>
      <w:bCs/>
    </w:rPr>
  </w:style>
  <w:style w:type="character" w:customStyle="1" w:styleId="Char4">
    <w:name w:val="Θέμα σχολίου Char"/>
    <w:basedOn w:val="Char3"/>
    <w:link w:val="aa"/>
    <w:uiPriority w:val="99"/>
    <w:rsid w:val="00173B8D"/>
    <w:rPr>
      <w:b/>
      <w:bCs/>
    </w:rPr>
  </w:style>
  <w:style w:type="character" w:customStyle="1" w:styleId="Char11">
    <w:name w:val="Θέμα σχολίου Char1"/>
    <w:link w:val="aa"/>
    <w:rsid w:val="00173B8D"/>
    <w:rPr>
      <w:rFonts w:ascii="Calibri" w:eastAsia="Times New Roman" w:hAnsi="Calibri" w:cs="Times New Roman"/>
      <w:b/>
      <w:bCs/>
      <w:sz w:val="20"/>
      <w:szCs w:val="20"/>
      <w:lang w:val="en-GB" w:eastAsia="ar-SA"/>
    </w:rPr>
  </w:style>
  <w:style w:type="paragraph" w:styleId="ab">
    <w:name w:val="Date"/>
    <w:basedOn w:val="a"/>
    <w:next w:val="a"/>
    <w:link w:val="Char5"/>
    <w:rsid w:val="00173B8D"/>
    <w:pPr>
      <w:spacing w:after="100"/>
    </w:pPr>
    <w:rPr>
      <w:rFonts w:eastAsia="MS Mincho" w:cs="Times New Roman"/>
      <w:lang w:val="en-US" w:eastAsia="ja-JP"/>
    </w:rPr>
  </w:style>
  <w:style w:type="character" w:customStyle="1" w:styleId="Char5">
    <w:name w:val="Ημερομηνία Char"/>
    <w:basedOn w:val="a0"/>
    <w:link w:val="ab"/>
    <w:rsid w:val="00173B8D"/>
    <w:rPr>
      <w:rFonts w:ascii="Calibri" w:eastAsia="MS Mincho" w:hAnsi="Calibri" w:cs="Times New Roman"/>
      <w:szCs w:val="24"/>
      <w:lang w:val="en-US" w:eastAsia="ja-JP"/>
    </w:rPr>
  </w:style>
  <w:style w:type="paragraph" w:styleId="ac">
    <w:name w:val="Document Map"/>
    <w:basedOn w:val="a"/>
    <w:link w:val="Char6"/>
    <w:uiPriority w:val="99"/>
    <w:unhideWhenUsed/>
    <w:rsid w:val="00173B8D"/>
    <w:rPr>
      <w:rFonts w:ascii="Tahoma" w:hAnsi="Tahoma" w:cs="Times New Roman"/>
      <w:sz w:val="16"/>
      <w:szCs w:val="16"/>
    </w:rPr>
  </w:style>
  <w:style w:type="character" w:customStyle="1" w:styleId="Char6">
    <w:name w:val="Χάρτης εγγράφου Char"/>
    <w:basedOn w:val="a0"/>
    <w:link w:val="ac"/>
    <w:uiPriority w:val="99"/>
    <w:rsid w:val="00173B8D"/>
    <w:rPr>
      <w:rFonts w:ascii="Tahoma" w:eastAsia="Times New Roman" w:hAnsi="Tahoma" w:cs="Times New Roman"/>
      <w:sz w:val="16"/>
      <w:szCs w:val="16"/>
      <w:lang w:val="en-GB" w:eastAsia="ar-SA"/>
    </w:rPr>
  </w:style>
  <w:style w:type="character" w:styleId="ad">
    <w:name w:val="Emphasis"/>
    <w:uiPriority w:val="20"/>
    <w:qFormat/>
    <w:rsid w:val="00173B8D"/>
    <w:rPr>
      <w:i/>
      <w:iCs/>
    </w:rPr>
  </w:style>
  <w:style w:type="character" w:styleId="ae">
    <w:name w:val="endnote reference"/>
    <w:rsid w:val="00173B8D"/>
    <w:rPr>
      <w:vertAlign w:val="superscript"/>
    </w:rPr>
  </w:style>
  <w:style w:type="paragraph" w:styleId="af">
    <w:name w:val="endnote text"/>
    <w:basedOn w:val="a"/>
    <w:link w:val="Char7"/>
    <w:rsid w:val="00173B8D"/>
    <w:rPr>
      <w:rFonts w:cs="Times New Roman"/>
      <w:sz w:val="20"/>
      <w:szCs w:val="20"/>
    </w:rPr>
  </w:style>
  <w:style w:type="character" w:customStyle="1" w:styleId="Char7">
    <w:name w:val="Κείμενο σημείωσης τέλους Char"/>
    <w:basedOn w:val="a0"/>
    <w:link w:val="af"/>
    <w:rsid w:val="00173B8D"/>
    <w:rPr>
      <w:rFonts w:ascii="Calibri" w:eastAsia="Times New Roman" w:hAnsi="Calibri" w:cs="Times New Roman"/>
      <w:sz w:val="20"/>
      <w:szCs w:val="20"/>
      <w:lang w:val="en-GB" w:eastAsia="ar-SA"/>
    </w:rPr>
  </w:style>
  <w:style w:type="character" w:styleId="-">
    <w:name w:val="FollowedHyperlink"/>
    <w:uiPriority w:val="99"/>
    <w:rsid w:val="00173B8D"/>
    <w:rPr>
      <w:color w:val="800000"/>
      <w:u w:val="single"/>
      <w:lang/>
    </w:rPr>
  </w:style>
  <w:style w:type="paragraph" w:styleId="af0">
    <w:name w:val="footer"/>
    <w:basedOn w:val="a"/>
    <w:link w:val="Char8"/>
    <w:uiPriority w:val="99"/>
    <w:rsid w:val="00173B8D"/>
    <w:pPr>
      <w:spacing w:after="100"/>
    </w:pPr>
    <w:rPr>
      <w:rFonts w:eastAsia="MS Mincho" w:cs="Times New Roman"/>
      <w:lang w:val="en-US" w:eastAsia="ja-JP"/>
    </w:rPr>
  </w:style>
  <w:style w:type="character" w:customStyle="1" w:styleId="Char8">
    <w:name w:val="Υποσέλιδο Char"/>
    <w:basedOn w:val="a0"/>
    <w:link w:val="af0"/>
    <w:uiPriority w:val="99"/>
    <w:rsid w:val="00173B8D"/>
    <w:rPr>
      <w:rFonts w:ascii="Calibri" w:eastAsia="MS Mincho" w:hAnsi="Calibri" w:cs="Times New Roman"/>
      <w:szCs w:val="24"/>
      <w:lang w:val="en-US" w:eastAsia="ja-JP"/>
    </w:rPr>
  </w:style>
  <w:style w:type="character" w:styleId="af1">
    <w:name w:val="footnote reference"/>
    <w:aliases w:val="Footnote Reference3,Footnote symbol,Footnote reference number,note TESI"/>
    <w:link w:val="FootnotesymbolChar"/>
    <w:uiPriority w:val="99"/>
    <w:qFormat/>
    <w:rsid w:val="00173B8D"/>
    <w:rPr>
      <w:vertAlign w:val="superscript"/>
    </w:rPr>
  </w:style>
  <w:style w:type="paragraph" w:customStyle="1" w:styleId="FootnotesymbolChar">
    <w:name w:val="Footnote symbol Char"/>
    <w:basedOn w:val="a"/>
    <w:link w:val="af1"/>
    <w:uiPriority w:val="99"/>
    <w:qFormat/>
    <w:rsid w:val="00173B8D"/>
    <w:pPr>
      <w:suppressAutoHyphens w:val="0"/>
      <w:spacing w:before="120" w:after="160" w:line="240" w:lineRule="exact"/>
      <w:jc w:val="left"/>
    </w:pPr>
    <w:rPr>
      <w:rFonts w:asciiTheme="minorHAnsi" w:eastAsiaTheme="minorHAnsi" w:hAnsiTheme="minorHAnsi" w:cstheme="minorBidi"/>
      <w:szCs w:val="22"/>
      <w:vertAlign w:val="superscript"/>
      <w:lang w:val="el-GR" w:eastAsia="en-US"/>
    </w:rPr>
  </w:style>
  <w:style w:type="paragraph" w:styleId="af2">
    <w:name w:val="footnote text"/>
    <w:aliases w:val="Fußnotentextf,Fußnote"/>
    <w:basedOn w:val="a"/>
    <w:link w:val="Char12"/>
    <w:qFormat/>
    <w:rsid w:val="00173B8D"/>
    <w:pPr>
      <w:spacing w:after="0"/>
      <w:ind w:left="425" w:hanging="425"/>
    </w:pPr>
    <w:rPr>
      <w:rFonts w:cs="Times New Roman"/>
      <w:sz w:val="18"/>
      <w:szCs w:val="20"/>
      <w:lang w:val="en-IE"/>
    </w:rPr>
  </w:style>
  <w:style w:type="character" w:customStyle="1" w:styleId="Char9">
    <w:name w:val="Κείμενο υποσημείωσης Char"/>
    <w:basedOn w:val="a0"/>
    <w:link w:val="af2"/>
    <w:uiPriority w:val="99"/>
    <w:qFormat/>
    <w:rsid w:val="00173B8D"/>
    <w:rPr>
      <w:rFonts w:ascii="Calibri" w:eastAsia="Times New Roman" w:hAnsi="Calibri" w:cs="Calibri"/>
      <w:sz w:val="20"/>
      <w:szCs w:val="20"/>
      <w:lang w:val="en-GB" w:eastAsia="ar-SA"/>
    </w:rPr>
  </w:style>
  <w:style w:type="character" w:customStyle="1" w:styleId="Char12">
    <w:name w:val="Κείμενο υποσημείωσης Char1"/>
    <w:aliases w:val="Fußnotentextf Char,Fußnote Char"/>
    <w:link w:val="af2"/>
    <w:qFormat/>
    <w:rsid w:val="00173B8D"/>
    <w:rPr>
      <w:rFonts w:ascii="Calibri" w:eastAsia="Times New Roman" w:hAnsi="Calibri" w:cs="Times New Roman"/>
      <w:sz w:val="18"/>
      <w:szCs w:val="20"/>
      <w:lang w:val="en-IE" w:eastAsia="ar-SA"/>
    </w:rPr>
  </w:style>
  <w:style w:type="paragraph" w:styleId="af3">
    <w:name w:val="header"/>
    <w:basedOn w:val="a"/>
    <w:link w:val="Chara"/>
    <w:uiPriority w:val="99"/>
    <w:rsid w:val="00173B8D"/>
    <w:rPr>
      <w:rFonts w:cs="Times New Roman"/>
    </w:rPr>
  </w:style>
  <w:style w:type="character" w:customStyle="1" w:styleId="Chara">
    <w:name w:val="Κεφαλίδα Char"/>
    <w:basedOn w:val="a0"/>
    <w:link w:val="af3"/>
    <w:uiPriority w:val="99"/>
    <w:rsid w:val="00173B8D"/>
    <w:rPr>
      <w:rFonts w:ascii="Calibri" w:eastAsia="Times New Roman" w:hAnsi="Calibri" w:cs="Times New Roman"/>
      <w:szCs w:val="24"/>
      <w:lang w:val="en-GB" w:eastAsia="ar-SA"/>
    </w:rPr>
  </w:style>
  <w:style w:type="paragraph" w:styleId="-HTML">
    <w:name w:val="HTML Preformatted"/>
    <w:basedOn w:val="a"/>
    <w:link w:val="-HTMLChar"/>
    <w:uiPriority w:val="99"/>
    <w:unhideWhenUsed/>
    <w:rsid w:val="00173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rPr>
  </w:style>
  <w:style w:type="character" w:customStyle="1" w:styleId="-HTMLChar">
    <w:name w:val="Προ-διαμορφωμένο HTML Char"/>
    <w:basedOn w:val="a0"/>
    <w:link w:val="-HTML"/>
    <w:uiPriority w:val="99"/>
    <w:rsid w:val="00173B8D"/>
    <w:rPr>
      <w:rFonts w:ascii="Courier New" w:eastAsia="Times New Roman" w:hAnsi="Courier New" w:cs="Times New Roman"/>
      <w:sz w:val="20"/>
      <w:szCs w:val="20"/>
      <w:lang/>
    </w:rPr>
  </w:style>
  <w:style w:type="character" w:styleId="-0">
    <w:name w:val="Hyperlink"/>
    <w:uiPriority w:val="99"/>
    <w:qFormat/>
    <w:rsid w:val="00173B8D"/>
    <w:rPr>
      <w:color w:val="0000FF"/>
      <w:u w:val="single"/>
    </w:rPr>
  </w:style>
  <w:style w:type="paragraph" w:styleId="af4">
    <w:name w:val="List"/>
    <w:basedOn w:val="a5"/>
    <w:rsid w:val="00173B8D"/>
    <w:rPr>
      <w:rFonts w:cs="Mangal"/>
    </w:rPr>
  </w:style>
  <w:style w:type="paragraph" w:styleId="21">
    <w:name w:val="List Bullet 2"/>
    <w:basedOn w:val="a"/>
    <w:rsid w:val="00173B8D"/>
    <w:pPr>
      <w:tabs>
        <w:tab w:val="left" w:pos="643"/>
      </w:tabs>
      <w:suppressAutoHyphens w:val="0"/>
      <w:spacing w:after="0" w:line="360" w:lineRule="auto"/>
      <w:ind w:left="643" w:hanging="360"/>
    </w:pPr>
    <w:rPr>
      <w:rFonts w:ascii="Trebuchet MS" w:hAnsi="Trebuchet MS" w:cs="Times New Roman"/>
      <w:szCs w:val="20"/>
      <w:lang w:val="en-US" w:eastAsia="zh-CN"/>
    </w:rPr>
  </w:style>
  <w:style w:type="paragraph" w:styleId="Web">
    <w:name w:val="Normal (Web)"/>
    <w:basedOn w:val="a"/>
    <w:uiPriority w:val="99"/>
    <w:unhideWhenUsed/>
    <w:qFormat/>
    <w:rsid w:val="00173B8D"/>
    <w:pPr>
      <w:suppressAutoHyphens w:val="0"/>
      <w:spacing w:before="100" w:beforeAutospacing="1" w:after="100" w:afterAutospacing="1"/>
      <w:jc w:val="left"/>
    </w:pPr>
    <w:rPr>
      <w:rFonts w:ascii="Times New Roman" w:eastAsia="Calibri" w:hAnsi="Times New Roman" w:cs="Times New Roman"/>
      <w:sz w:val="24"/>
      <w:lang w:val="el-GR" w:eastAsia="el-GR"/>
    </w:rPr>
  </w:style>
  <w:style w:type="character" w:styleId="af5">
    <w:name w:val="page number"/>
    <w:rsid w:val="00173B8D"/>
    <w:rPr>
      <w:rFonts w:cs="Times New Roman"/>
    </w:rPr>
  </w:style>
  <w:style w:type="character" w:styleId="af6">
    <w:name w:val="Strong"/>
    <w:uiPriority w:val="22"/>
    <w:qFormat/>
    <w:rsid w:val="00173B8D"/>
    <w:rPr>
      <w:b/>
      <w:bCs/>
    </w:rPr>
  </w:style>
  <w:style w:type="table" w:styleId="af7">
    <w:name w:val="Table Grid"/>
    <w:basedOn w:val="a1"/>
    <w:uiPriority w:val="59"/>
    <w:rsid w:val="00173B8D"/>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uiPriority w:val="39"/>
    <w:rsid w:val="00173B8D"/>
    <w:pPr>
      <w:spacing w:before="120"/>
      <w:jc w:val="left"/>
    </w:pPr>
    <w:rPr>
      <w:b/>
      <w:bCs/>
      <w:caps/>
      <w:sz w:val="20"/>
      <w:szCs w:val="20"/>
    </w:rPr>
  </w:style>
  <w:style w:type="paragraph" w:styleId="22">
    <w:name w:val="toc 2"/>
    <w:basedOn w:val="a"/>
    <w:next w:val="a"/>
    <w:uiPriority w:val="39"/>
    <w:rsid w:val="00173B8D"/>
    <w:pPr>
      <w:spacing w:after="0"/>
      <w:ind w:left="220"/>
      <w:jc w:val="left"/>
    </w:pPr>
    <w:rPr>
      <w:smallCaps/>
      <w:sz w:val="20"/>
      <w:szCs w:val="20"/>
    </w:rPr>
  </w:style>
  <w:style w:type="paragraph" w:styleId="32">
    <w:name w:val="toc 3"/>
    <w:basedOn w:val="a"/>
    <w:next w:val="a"/>
    <w:uiPriority w:val="39"/>
    <w:rsid w:val="00173B8D"/>
    <w:pPr>
      <w:spacing w:after="0"/>
      <w:ind w:left="440"/>
      <w:jc w:val="left"/>
    </w:pPr>
    <w:rPr>
      <w:i/>
      <w:iCs/>
      <w:sz w:val="20"/>
      <w:szCs w:val="20"/>
    </w:rPr>
  </w:style>
  <w:style w:type="paragraph" w:styleId="40">
    <w:name w:val="toc 4"/>
    <w:basedOn w:val="a"/>
    <w:next w:val="a"/>
    <w:uiPriority w:val="39"/>
    <w:rsid w:val="00173B8D"/>
    <w:pPr>
      <w:spacing w:after="0"/>
      <w:ind w:left="660"/>
      <w:jc w:val="left"/>
    </w:pPr>
    <w:rPr>
      <w:sz w:val="18"/>
      <w:szCs w:val="18"/>
    </w:rPr>
  </w:style>
  <w:style w:type="paragraph" w:styleId="50">
    <w:name w:val="toc 5"/>
    <w:basedOn w:val="a"/>
    <w:next w:val="a"/>
    <w:rsid w:val="00173B8D"/>
    <w:pPr>
      <w:spacing w:after="0"/>
      <w:ind w:left="880"/>
      <w:jc w:val="left"/>
    </w:pPr>
    <w:rPr>
      <w:sz w:val="18"/>
      <w:szCs w:val="18"/>
    </w:rPr>
  </w:style>
  <w:style w:type="paragraph" w:styleId="60">
    <w:name w:val="toc 6"/>
    <w:basedOn w:val="a"/>
    <w:next w:val="a"/>
    <w:rsid w:val="00173B8D"/>
    <w:pPr>
      <w:spacing w:after="0"/>
      <w:ind w:left="1100"/>
      <w:jc w:val="left"/>
    </w:pPr>
    <w:rPr>
      <w:sz w:val="18"/>
      <w:szCs w:val="18"/>
    </w:rPr>
  </w:style>
  <w:style w:type="paragraph" w:styleId="7">
    <w:name w:val="toc 7"/>
    <w:basedOn w:val="a"/>
    <w:next w:val="a"/>
    <w:rsid w:val="00173B8D"/>
    <w:pPr>
      <w:spacing w:after="0"/>
      <w:ind w:left="1320"/>
      <w:jc w:val="left"/>
    </w:pPr>
    <w:rPr>
      <w:sz w:val="18"/>
      <w:szCs w:val="18"/>
    </w:rPr>
  </w:style>
  <w:style w:type="paragraph" w:styleId="8">
    <w:name w:val="toc 8"/>
    <w:basedOn w:val="a"/>
    <w:next w:val="a"/>
    <w:rsid w:val="00173B8D"/>
    <w:pPr>
      <w:spacing w:after="0"/>
      <w:ind w:left="1540"/>
      <w:jc w:val="left"/>
    </w:pPr>
    <w:rPr>
      <w:sz w:val="18"/>
      <w:szCs w:val="18"/>
    </w:rPr>
  </w:style>
  <w:style w:type="paragraph" w:styleId="9">
    <w:name w:val="toc 9"/>
    <w:basedOn w:val="a"/>
    <w:next w:val="a"/>
    <w:rsid w:val="00173B8D"/>
    <w:pPr>
      <w:spacing w:after="0"/>
      <w:ind w:left="1760"/>
      <w:jc w:val="left"/>
    </w:pPr>
    <w:rPr>
      <w:sz w:val="18"/>
      <w:szCs w:val="18"/>
    </w:rPr>
  </w:style>
  <w:style w:type="character" w:customStyle="1" w:styleId="WW8Num1z0">
    <w:name w:val="WW8Num1z0"/>
    <w:rsid w:val="00173B8D"/>
  </w:style>
  <w:style w:type="character" w:customStyle="1" w:styleId="WW8Num1z1">
    <w:name w:val="WW8Num1z1"/>
    <w:rsid w:val="00173B8D"/>
  </w:style>
  <w:style w:type="character" w:customStyle="1" w:styleId="WW8Num1z2">
    <w:name w:val="WW8Num1z2"/>
    <w:rsid w:val="00173B8D"/>
  </w:style>
  <w:style w:type="character" w:customStyle="1" w:styleId="WW8Num1z3">
    <w:name w:val="WW8Num1z3"/>
    <w:rsid w:val="00173B8D"/>
  </w:style>
  <w:style w:type="character" w:customStyle="1" w:styleId="WW8Num1z4">
    <w:name w:val="WW8Num1z4"/>
    <w:rsid w:val="00173B8D"/>
    <w:rPr>
      <w:rFonts w:ascii="Arial" w:hAnsi="Arial" w:cs="Times New Roman"/>
      <w:b w:val="0"/>
      <w:i w:val="0"/>
      <w:sz w:val="20"/>
      <w:szCs w:val="20"/>
    </w:rPr>
  </w:style>
  <w:style w:type="character" w:customStyle="1" w:styleId="WW8Num1z5">
    <w:name w:val="WW8Num1z5"/>
    <w:rsid w:val="00173B8D"/>
  </w:style>
  <w:style w:type="character" w:customStyle="1" w:styleId="WW8Num1z6">
    <w:name w:val="WW8Num1z6"/>
    <w:rsid w:val="00173B8D"/>
  </w:style>
  <w:style w:type="character" w:customStyle="1" w:styleId="WW8Num1z7">
    <w:name w:val="WW8Num1z7"/>
    <w:rsid w:val="00173B8D"/>
  </w:style>
  <w:style w:type="character" w:customStyle="1" w:styleId="WW8Num1z8">
    <w:name w:val="WW8Num1z8"/>
    <w:rsid w:val="00173B8D"/>
  </w:style>
  <w:style w:type="character" w:customStyle="1" w:styleId="WW8Num2z0">
    <w:name w:val="WW8Num2z0"/>
    <w:rsid w:val="00173B8D"/>
    <w:rPr>
      <w:rFonts w:ascii="Symbol" w:hAnsi="Symbol" w:cs="Symbol"/>
      <w:lang w:val="el-GR"/>
    </w:rPr>
  </w:style>
  <w:style w:type="character" w:customStyle="1" w:styleId="WW8Num3z0">
    <w:name w:val="WW8Num3z0"/>
    <w:rsid w:val="00173B8D"/>
    <w:rPr>
      <w:lang w:val="el-GR"/>
    </w:rPr>
  </w:style>
  <w:style w:type="character" w:customStyle="1" w:styleId="WW8Num4z0">
    <w:name w:val="WW8Num4z0"/>
    <w:rsid w:val="00173B8D"/>
    <w:rPr>
      <w:rFonts w:ascii="Webdings" w:hAnsi="Webdings" w:cs="Webdings"/>
      <w:color w:val="333399"/>
      <w:sz w:val="16"/>
    </w:rPr>
  </w:style>
  <w:style w:type="character" w:customStyle="1" w:styleId="WW8Num5z0">
    <w:name w:val="WW8Num5z0"/>
    <w:rsid w:val="00173B8D"/>
    <w:rPr>
      <w:shd w:val="clear" w:color="auto" w:fill="FFFF00"/>
      <w:lang w:val="el-GR"/>
    </w:rPr>
  </w:style>
  <w:style w:type="character" w:customStyle="1" w:styleId="WW8Num6z0">
    <w:name w:val="WW8Num6z0"/>
    <w:rsid w:val="00173B8D"/>
    <w:rPr>
      <w:b/>
      <w:bCs/>
      <w:szCs w:val="22"/>
      <w:lang w:val="el-GR"/>
    </w:rPr>
  </w:style>
  <w:style w:type="character" w:customStyle="1" w:styleId="WW8Num6z1">
    <w:name w:val="WW8Num6z1"/>
    <w:rsid w:val="00173B8D"/>
  </w:style>
  <w:style w:type="character" w:customStyle="1" w:styleId="WW8Num6z2">
    <w:name w:val="WW8Num6z2"/>
    <w:rsid w:val="00173B8D"/>
  </w:style>
  <w:style w:type="character" w:customStyle="1" w:styleId="WW8Num6z3">
    <w:name w:val="WW8Num6z3"/>
    <w:rsid w:val="00173B8D"/>
  </w:style>
  <w:style w:type="character" w:customStyle="1" w:styleId="WW8Num6z4">
    <w:name w:val="WW8Num6z4"/>
    <w:rsid w:val="00173B8D"/>
  </w:style>
  <w:style w:type="character" w:customStyle="1" w:styleId="WW8Num6z5">
    <w:name w:val="WW8Num6z5"/>
    <w:rsid w:val="00173B8D"/>
  </w:style>
  <w:style w:type="character" w:customStyle="1" w:styleId="WW8Num6z6">
    <w:name w:val="WW8Num6z6"/>
    <w:rsid w:val="00173B8D"/>
  </w:style>
  <w:style w:type="character" w:customStyle="1" w:styleId="WW8Num6z7">
    <w:name w:val="WW8Num6z7"/>
    <w:rsid w:val="00173B8D"/>
  </w:style>
  <w:style w:type="character" w:customStyle="1" w:styleId="WW8Num6z8">
    <w:name w:val="WW8Num6z8"/>
    <w:rsid w:val="00173B8D"/>
  </w:style>
  <w:style w:type="character" w:customStyle="1" w:styleId="WW8Num7z0">
    <w:name w:val="WW8Num7z0"/>
    <w:rsid w:val="00173B8D"/>
    <w:rPr>
      <w:b/>
      <w:bCs/>
      <w:szCs w:val="22"/>
      <w:lang w:val="el-GR"/>
    </w:rPr>
  </w:style>
  <w:style w:type="character" w:customStyle="1" w:styleId="WW8Num7z1">
    <w:name w:val="WW8Num7z1"/>
    <w:rsid w:val="00173B8D"/>
    <w:rPr>
      <w:rFonts w:eastAsia="Calibri"/>
      <w:lang w:val="el-GR"/>
    </w:rPr>
  </w:style>
  <w:style w:type="character" w:customStyle="1" w:styleId="WW8Num7z2">
    <w:name w:val="WW8Num7z2"/>
    <w:rsid w:val="00173B8D"/>
  </w:style>
  <w:style w:type="character" w:customStyle="1" w:styleId="WW8Num7z3">
    <w:name w:val="WW8Num7z3"/>
    <w:rsid w:val="00173B8D"/>
  </w:style>
  <w:style w:type="character" w:customStyle="1" w:styleId="WW8Num7z4">
    <w:name w:val="WW8Num7z4"/>
    <w:rsid w:val="00173B8D"/>
  </w:style>
  <w:style w:type="character" w:customStyle="1" w:styleId="WW8Num7z5">
    <w:name w:val="WW8Num7z5"/>
    <w:rsid w:val="00173B8D"/>
  </w:style>
  <w:style w:type="character" w:customStyle="1" w:styleId="WW8Num7z6">
    <w:name w:val="WW8Num7z6"/>
    <w:rsid w:val="00173B8D"/>
  </w:style>
  <w:style w:type="character" w:customStyle="1" w:styleId="WW8Num7z7">
    <w:name w:val="WW8Num7z7"/>
    <w:rsid w:val="00173B8D"/>
  </w:style>
  <w:style w:type="character" w:customStyle="1" w:styleId="WW8Num7z8">
    <w:name w:val="WW8Num7z8"/>
    <w:rsid w:val="00173B8D"/>
  </w:style>
  <w:style w:type="character" w:customStyle="1" w:styleId="WW8Num8z0">
    <w:name w:val="WW8Num8z0"/>
    <w:rsid w:val="00173B8D"/>
    <w:rPr>
      <w:rFonts w:ascii="Symbol" w:hAnsi="Symbol" w:cs="OpenSymbol"/>
      <w:color w:val="5B9BD5"/>
    </w:rPr>
  </w:style>
  <w:style w:type="character" w:customStyle="1" w:styleId="WW8Num9z0">
    <w:name w:val="WW8Num9z0"/>
    <w:rsid w:val="00173B8D"/>
    <w:rPr>
      <w:rFonts w:ascii="Angsana New" w:hAnsi="Angsana New" w:cs="Angsana New"/>
      <w:color w:val="000000"/>
      <w:kern w:val="1"/>
      <w:szCs w:val="22"/>
      <w:shd w:val="clear" w:color="auto" w:fill="FFFFFF"/>
      <w:lang w:val="el-GR"/>
    </w:rPr>
  </w:style>
  <w:style w:type="character" w:customStyle="1" w:styleId="WW8Num10z0">
    <w:name w:val="WW8Num10z0"/>
    <w:rsid w:val="00173B8D"/>
    <w:rPr>
      <w:rFonts w:ascii="Symbol" w:hAnsi="Symbol" w:cs="Symbol"/>
      <w:kern w:val="1"/>
      <w:shd w:val="clear" w:color="auto" w:fill="C0C0C0"/>
      <w:lang w:val="el-GR"/>
    </w:rPr>
  </w:style>
  <w:style w:type="character" w:customStyle="1" w:styleId="WW8Num11z0">
    <w:name w:val="WW8Num11z0"/>
    <w:rsid w:val="00173B8D"/>
    <w:rPr>
      <w:rFonts w:ascii="Symbol" w:hAnsi="Symbol" w:cs="Symbol" w:hint="default"/>
      <w:lang w:val="el-GR"/>
    </w:rPr>
  </w:style>
  <w:style w:type="character" w:customStyle="1" w:styleId="WW8Num11z1">
    <w:name w:val="WW8Num11z1"/>
    <w:rsid w:val="00173B8D"/>
    <w:rPr>
      <w:rFonts w:ascii="Courier New" w:hAnsi="Courier New" w:cs="Courier New" w:hint="default"/>
    </w:rPr>
  </w:style>
  <w:style w:type="character" w:customStyle="1" w:styleId="WW8Num11z2">
    <w:name w:val="WW8Num11z2"/>
    <w:rsid w:val="00173B8D"/>
    <w:rPr>
      <w:rFonts w:ascii="Wingdings" w:hAnsi="Wingdings" w:cs="Wingdings" w:hint="default"/>
    </w:rPr>
  </w:style>
  <w:style w:type="character" w:customStyle="1" w:styleId="51">
    <w:name w:val="Προεπιλεγμένη γραμματοσειρά5"/>
    <w:rsid w:val="00173B8D"/>
  </w:style>
  <w:style w:type="character" w:customStyle="1" w:styleId="WW8Num10z1">
    <w:name w:val="WW8Num10z1"/>
    <w:rsid w:val="00173B8D"/>
  </w:style>
  <w:style w:type="character" w:customStyle="1" w:styleId="WW8Num10z2">
    <w:name w:val="WW8Num10z2"/>
    <w:rsid w:val="00173B8D"/>
  </w:style>
  <w:style w:type="character" w:customStyle="1" w:styleId="WW8Num10z3">
    <w:name w:val="WW8Num10z3"/>
    <w:rsid w:val="00173B8D"/>
  </w:style>
  <w:style w:type="character" w:customStyle="1" w:styleId="WW8Num10z4">
    <w:name w:val="WW8Num10z4"/>
    <w:rsid w:val="00173B8D"/>
  </w:style>
  <w:style w:type="character" w:customStyle="1" w:styleId="WW8Num10z5">
    <w:name w:val="WW8Num10z5"/>
    <w:rsid w:val="00173B8D"/>
  </w:style>
  <w:style w:type="character" w:customStyle="1" w:styleId="WW8Num10z6">
    <w:name w:val="WW8Num10z6"/>
    <w:rsid w:val="00173B8D"/>
  </w:style>
  <w:style w:type="character" w:customStyle="1" w:styleId="WW8Num10z7">
    <w:name w:val="WW8Num10z7"/>
    <w:rsid w:val="00173B8D"/>
  </w:style>
  <w:style w:type="character" w:customStyle="1" w:styleId="WW8Num10z8">
    <w:name w:val="WW8Num10z8"/>
    <w:rsid w:val="00173B8D"/>
  </w:style>
  <w:style w:type="character" w:customStyle="1" w:styleId="WW-">
    <w:name w:val="WW-Προεπιλεγμένη γραμματοσειρά"/>
    <w:rsid w:val="00173B8D"/>
  </w:style>
  <w:style w:type="character" w:customStyle="1" w:styleId="WW-DefaultParagraphFont">
    <w:name w:val="WW-Default Paragraph Font"/>
    <w:rsid w:val="00173B8D"/>
  </w:style>
  <w:style w:type="character" w:customStyle="1" w:styleId="WW8Num8z1">
    <w:name w:val="WW8Num8z1"/>
    <w:rsid w:val="00173B8D"/>
    <w:rPr>
      <w:rFonts w:eastAsia="Calibri"/>
      <w:lang w:val="el-GR"/>
    </w:rPr>
  </w:style>
  <w:style w:type="character" w:customStyle="1" w:styleId="WW8Num8z2">
    <w:name w:val="WW8Num8z2"/>
    <w:rsid w:val="00173B8D"/>
  </w:style>
  <w:style w:type="character" w:customStyle="1" w:styleId="WW8Num8z3">
    <w:name w:val="WW8Num8z3"/>
    <w:rsid w:val="00173B8D"/>
  </w:style>
  <w:style w:type="character" w:customStyle="1" w:styleId="WW8Num8z4">
    <w:name w:val="WW8Num8z4"/>
    <w:rsid w:val="00173B8D"/>
  </w:style>
  <w:style w:type="character" w:customStyle="1" w:styleId="WW8Num8z5">
    <w:name w:val="WW8Num8z5"/>
    <w:rsid w:val="00173B8D"/>
  </w:style>
  <w:style w:type="character" w:customStyle="1" w:styleId="WW8Num8z6">
    <w:name w:val="WW8Num8z6"/>
    <w:rsid w:val="00173B8D"/>
  </w:style>
  <w:style w:type="character" w:customStyle="1" w:styleId="WW8Num8z7">
    <w:name w:val="WW8Num8z7"/>
    <w:rsid w:val="00173B8D"/>
  </w:style>
  <w:style w:type="character" w:customStyle="1" w:styleId="WW8Num8z8">
    <w:name w:val="WW8Num8z8"/>
    <w:rsid w:val="00173B8D"/>
  </w:style>
  <w:style w:type="character" w:customStyle="1" w:styleId="WW8Num11z3">
    <w:name w:val="WW8Num11z3"/>
    <w:rsid w:val="00173B8D"/>
  </w:style>
  <w:style w:type="character" w:customStyle="1" w:styleId="WW8Num11z4">
    <w:name w:val="WW8Num11z4"/>
    <w:rsid w:val="00173B8D"/>
  </w:style>
  <w:style w:type="character" w:customStyle="1" w:styleId="WW8Num11z5">
    <w:name w:val="WW8Num11z5"/>
    <w:rsid w:val="00173B8D"/>
  </w:style>
  <w:style w:type="character" w:customStyle="1" w:styleId="WW8Num11z6">
    <w:name w:val="WW8Num11z6"/>
    <w:rsid w:val="00173B8D"/>
  </w:style>
  <w:style w:type="character" w:customStyle="1" w:styleId="WW8Num11z7">
    <w:name w:val="WW8Num11z7"/>
    <w:rsid w:val="00173B8D"/>
  </w:style>
  <w:style w:type="character" w:customStyle="1" w:styleId="WW8Num11z8">
    <w:name w:val="WW8Num11z8"/>
    <w:rsid w:val="00173B8D"/>
  </w:style>
  <w:style w:type="character" w:customStyle="1" w:styleId="WW-DefaultParagraphFont1">
    <w:name w:val="WW-Default Paragraph Font1"/>
    <w:rsid w:val="00173B8D"/>
  </w:style>
  <w:style w:type="character" w:customStyle="1" w:styleId="41">
    <w:name w:val="Προεπιλεγμένη γραμματοσειρά4"/>
    <w:rsid w:val="00173B8D"/>
  </w:style>
  <w:style w:type="character" w:customStyle="1" w:styleId="WW8Num2z1">
    <w:name w:val="WW8Num2z1"/>
    <w:rsid w:val="00173B8D"/>
  </w:style>
  <w:style w:type="character" w:customStyle="1" w:styleId="WW8Num2z2">
    <w:name w:val="WW8Num2z2"/>
    <w:rsid w:val="00173B8D"/>
  </w:style>
  <w:style w:type="character" w:customStyle="1" w:styleId="WW8Num2z3">
    <w:name w:val="WW8Num2z3"/>
    <w:rsid w:val="00173B8D"/>
  </w:style>
  <w:style w:type="character" w:customStyle="1" w:styleId="WW8Num2z4">
    <w:name w:val="WW8Num2z4"/>
    <w:rsid w:val="00173B8D"/>
    <w:rPr>
      <w:rFonts w:ascii="Arial" w:hAnsi="Arial" w:cs="Times New Roman"/>
      <w:b w:val="0"/>
      <w:i w:val="0"/>
      <w:sz w:val="20"/>
      <w:szCs w:val="20"/>
    </w:rPr>
  </w:style>
  <w:style w:type="character" w:customStyle="1" w:styleId="WW8Num2z5">
    <w:name w:val="WW8Num2z5"/>
    <w:rsid w:val="00173B8D"/>
  </w:style>
  <w:style w:type="character" w:customStyle="1" w:styleId="WW8Num2z6">
    <w:name w:val="WW8Num2z6"/>
    <w:rsid w:val="00173B8D"/>
  </w:style>
  <w:style w:type="character" w:customStyle="1" w:styleId="WW8Num2z7">
    <w:name w:val="WW8Num2z7"/>
    <w:rsid w:val="00173B8D"/>
  </w:style>
  <w:style w:type="character" w:customStyle="1" w:styleId="WW8Num2z8">
    <w:name w:val="WW8Num2z8"/>
    <w:rsid w:val="00173B8D"/>
  </w:style>
  <w:style w:type="character" w:customStyle="1" w:styleId="WW8Num9z1">
    <w:name w:val="WW8Num9z1"/>
    <w:rsid w:val="00173B8D"/>
    <w:rPr>
      <w:rFonts w:eastAsia="Calibri"/>
      <w:lang w:val="el-GR"/>
    </w:rPr>
  </w:style>
  <w:style w:type="character" w:customStyle="1" w:styleId="WW8Num9z2">
    <w:name w:val="WW8Num9z2"/>
    <w:rsid w:val="00173B8D"/>
  </w:style>
  <w:style w:type="character" w:customStyle="1" w:styleId="WW8Num9z3">
    <w:name w:val="WW8Num9z3"/>
    <w:rsid w:val="00173B8D"/>
  </w:style>
  <w:style w:type="character" w:customStyle="1" w:styleId="WW8Num9z4">
    <w:name w:val="WW8Num9z4"/>
    <w:rsid w:val="00173B8D"/>
  </w:style>
  <w:style w:type="character" w:customStyle="1" w:styleId="WW8Num9z5">
    <w:name w:val="WW8Num9z5"/>
    <w:rsid w:val="00173B8D"/>
  </w:style>
  <w:style w:type="character" w:customStyle="1" w:styleId="WW8Num9z6">
    <w:name w:val="WW8Num9z6"/>
    <w:rsid w:val="00173B8D"/>
  </w:style>
  <w:style w:type="character" w:customStyle="1" w:styleId="WW8Num9z7">
    <w:name w:val="WW8Num9z7"/>
    <w:rsid w:val="00173B8D"/>
  </w:style>
  <w:style w:type="character" w:customStyle="1" w:styleId="WW8Num9z8">
    <w:name w:val="WW8Num9z8"/>
    <w:rsid w:val="00173B8D"/>
  </w:style>
  <w:style w:type="character" w:customStyle="1" w:styleId="WW-DefaultParagraphFont11">
    <w:name w:val="WW-Default Paragraph Font11"/>
    <w:rsid w:val="00173B8D"/>
  </w:style>
  <w:style w:type="character" w:customStyle="1" w:styleId="WW8Num12z0">
    <w:name w:val="WW8Num12z0"/>
    <w:rsid w:val="00173B8D"/>
    <w:rPr>
      <w:rFonts w:ascii="Symbol" w:hAnsi="Symbol" w:cs="Symbol"/>
    </w:rPr>
  </w:style>
  <w:style w:type="character" w:customStyle="1" w:styleId="WW8Num12z1">
    <w:name w:val="WW8Num12z1"/>
    <w:rsid w:val="00173B8D"/>
    <w:rPr>
      <w:rFonts w:ascii="Courier New" w:hAnsi="Courier New" w:cs="Courier New"/>
    </w:rPr>
  </w:style>
  <w:style w:type="character" w:customStyle="1" w:styleId="WW8Num12z2">
    <w:name w:val="WW8Num12z2"/>
    <w:rsid w:val="00173B8D"/>
    <w:rPr>
      <w:rFonts w:ascii="Wingdings" w:hAnsi="Wingdings" w:cs="Wingdings"/>
    </w:rPr>
  </w:style>
  <w:style w:type="character" w:customStyle="1" w:styleId="WW-DefaultParagraphFont111">
    <w:name w:val="WW-Default Paragraph Font111"/>
    <w:rsid w:val="00173B8D"/>
  </w:style>
  <w:style w:type="character" w:customStyle="1" w:styleId="WW-DefaultParagraphFont1111">
    <w:name w:val="WW-Default Paragraph Font1111"/>
    <w:rsid w:val="00173B8D"/>
  </w:style>
  <w:style w:type="character" w:customStyle="1" w:styleId="WW-DefaultParagraphFont11111">
    <w:name w:val="WW-Default Paragraph Font11111"/>
    <w:rsid w:val="00173B8D"/>
  </w:style>
  <w:style w:type="character" w:customStyle="1" w:styleId="33">
    <w:name w:val="Προεπιλεγμένη γραμματοσειρά3"/>
    <w:rsid w:val="00173B8D"/>
  </w:style>
  <w:style w:type="character" w:customStyle="1" w:styleId="WW-DefaultParagraphFont111111">
    <w:name w:val="WW-Default Paragraph Font111111"/>
    <w:rsid w:val="00173B8D"/>
  </w:style>
  <w:style w:type="character" w:customStyle="1" w:styleId="DefaultParagraphFont2">
    <w:name w:val="Default Paragraph Font2"/>
    <w:rsid w:val="00173B8D"/>
  </w:style>
  <w:style w:type="character" w:customStyle="1" w:styleId="WW8Num12z3">
    <w:name w:val="WW8Num12z3"/>
    <w:rsid w:val="00173B8D"/>
  </w:style>
  <w:style w:type="character" w:customStyle="1" w:styleId="WW8Num12z4">
    <w:name w:val="WW8Num12z4"/>
    <w:rsid w:val="00173B8D"/>
  </w:style>
  <w:style w:type="character" w:customStyle="1" w:styleId="WW8Num12z5">
    <w:name w:val="WW8Num12z5"/>
    <w:rsid w:val="00173B8D"/>
  </w:style>
  <w:style w:type="character" w:customStyle="1" w:styleId="WW8Num12z6">
    <w:name w:val="WW8Num12z6"/>
    <w:rsid w:val="00173B8D"/>
  </w:style>
  <w:style w:type="character" w:customStyle="1" w:styleId="WW8Num12z7">
    <w:name w:val="WW8Num12z7"/>
    <w:rsid w:val="00173B8D"/>
  </w:style>
  <w:style w:type="character" w:customStyle="1" w:styleId="WW8Num12z8">
    <w:name w:val="WW8Num12z8"/>
    <w:rsid w:val="00173B8D"/>
  </w:style>
  <w:style w:type="character" w:customStyle="1" w:styleId="WW8Num13z0">
    <w:name w:val="WW8Num13z0"/>
    <w:rsid w:val="00173B8D"/>
    <w:rPr>
      <w:rFonts w:ascii="Symbol" w:hAnsi="Symbol" w:cs="OpenSymbol"/>
    </w:rPr>
  </w:style>
  <w:style w:type="character" w:customStyle="1" w:styleId="WW-DefaultParagraphFont1111111">
    <w:name w:val="WW-Default Paragraph Font1111111"/>
    <w:rsid w:val="00173B8D"/>
  </w:style>
  <w:style w:type="character" w:customStyle="1" w:styleId="WW8Num13z1">
    <w:name w:val="WW8Num13z1"/>
    <w:rsid w:val="00173B8D"/>
    <w:rPr>
      <w:rFonts w:eastAsia="Calibri"/>
      <w:lang w:val="el-GR"/>
    </w:rPr>
  </w:style>
  <w:style w:type="character" w:customStyle="1" w:styleId="WW8Num13z2">
    <w:name w:val="WW8Num13z2"/>
    <w:rsid w:val="00173B8D"/>
  </w:style>
  <w:style w:type="character" w:customStyle="1" w:styleId="WW8Num13z3">
    <w:name w:val="WW8Num13z3"/>
    <w:rsid w:val="00173B8D"/>
  </w:style>
  <w:style w:type="character" w:customStyle="1" w:styleId="WW8Num13z4">
    <w:name w:val="WW8Num13z4"/>
    <w:rsid w:val="00173B8D"/>
  </w:style>
  <w:style w:type="character" w:customStyle="1" w:styleId="WW8Num13z5">
    <w:name w:val="WW8Num13z5"/>
    <w:rsid w:val="00173B8D"/>
  </w:style>
  <w:style w:type="character" w:customStyle="1" w:styleId="WW8Num13z6">
    <w:name w:val="WW8Num13z6"/>
    <w:rsid w:val="00173B8D"/>
  </w:style>
  <w:style w:type="character" w:customStyle="1" w:styleId="WW8Num13z7">
    <w:name w:val="WW8Num13z7"/>
    <w:rsid w:val="00173B8D"/>
  </w:style>
  <w:style w:type="character" w:customStyle="1" w:styleId="WW8Num13z8">
    <w:name w:val="WW8Num13z8"/>
    <w:rsid w:val="00173B8D"/>
  </w:style>
  <w:style w:type="character" w:customStyle="1" w:styleId="WW8Num14z0">
    <w:name w:val="WW8Num14z0"/>
    <w:rsid w:val="00173B8D"/>
    <w:rPr>
      <w:rFonts w:ascii="Symbol" w:hAnsi="Symbol" w:cs="OpenSymbol"/>
    </w:rPr>
  </w:style>
  <w:style w:type="character" w:customStyle="1" w:styleId="WW8Num14z1">
    <w:name w:val="WW8Num14z1"/>
    <w:rsid w:val="00173B8D"/>
  </w:style>
  <w:style w:type="character" w:customStyle="1" w:styleId="WW8Num14z2">
    <w:name w:val="WW8Num14z2"/>
    <w:rsid w:val="00173B8D"/>
  </w:style>
  <w:style w:type="character" w:customStyle="1" w:styleId="WW8Num14z3">
    <w:name w:val="WW8Num14z3"/>
    <w:rsid w:val="00173B8D"/>
  </w:style>
  <w:style w:type="character" w:customStyle="1" w:styleId="WW8Num14z4">
    <w:name w:val="WW8Num14z4"/>
    <w:rsid w:val="00173B8D"/>
  </w:style>
  <w:style w:type="character" w:customStyle="1" w:styleId="WW8Num14z5">
    <w:name w:val="WW8Num14z5"/>
    <w:rsid w:val="00173B8D"/>
  </w:style>
  <w:style w:type="character" w:customStyle="1" w:styleId="WW8Num14z6">
    <w:name w:val="WW8Num14z6"/>
    <w:rsid w:val="00173B8D"/>
  </w:style>
  <w:style w:type="character" w:customStyle="1" w:styleId="WW8Num14z7">
    <w:name w:val="WW8Num14z7"/>
    <w:rsid w:val="00173B8D"/>
  </w:style>
  <w:style w:type="character" w:customStyle="1" w:styleId="WW8Num14z8">
    <w:name w:val="WW8Num14z8"/>
    <w:rsid w:val="00173B8D"/>
  </w:style>
  <w:style w:type="character" w:customStyle="1" w:styleId="WW8Num15z0">
    <w:name w:val="WW8Num15z0"/>
    <w:rsid w:val="00173B8D"/>
  </w:style>
  <w:style w:type="character" w:customStyle="1" w:styleId="WW8Num15z1">
    <w:name w:val="WW8Num15z1"/>
    <w:rsid w:val="00173B8D"/>
  </w:style>
  <w:style w:type="character" w:customStyle="1" w:styleId="WW8Num15z2">
    <w:name w:val="WW8Num15z2"/>
    <w:rsid w:val="00173B8D"/>
  </w:style>
  <w:style w:type="character" w:customStyle="1" w:styleId="WW8Num15z3">
    <w:name w:val="WW8Num15z3"/>
    <w:rsid w:val="00173B8D"/>
  </w:style>
  <w:style w:type="character" w:customStyle="1" w:styleId="WW8Num15z4">
    <w:name w:val="WW8Num15z4"/>
    <w:rsid w:val="00173B8D"/>
  </w:style>
  <w:style w:type="character" w:customStyle="1" w:styleId="WW8Num15z5">
    <w:name w:val="WW8Num15z5"/>
    <w:rsid w:val="00173B8D"/>
  </w:style>
  <w:style w:type="character" w:customStyle="1" w:styleId="WW8Num15z6">
    <w:name w:val="WW8Num15z6"/>
    <w:rsid w:val="00173B8D"/>
  </w:style>
  <w:style w:type="character" w:customStyle="1" w:styleId="WW8Num15z7">
    <w:name w:val="WW8Num15z7"/>
    <w:rsid w:val="00173B8D"/>
  </w:style>
  <w:style w:type="character" w:customStyle="1" w:styleId="WW8Num15z8">
    <w:name w:val="WW8Num15z8"/>
    <w:rsid w:val="00173B8D"/>
  </w:style>
  <w:style w:type="character" w:customStyle="1" w:styleId="WW8Num16z0">
    <w:name w:val="WW8Num16z0"/>
    <w:rsid w:val="00173B8D"/>
  </w:style>
  <w:style w:type="character" w:customStyle="1" w:styleId="WW8Num16z1">
    <w:name w:val="WW8Num16z1"/>
    <w:rsid w:val="00173B8D"/>
  </w:style>
  <w:style w:type="character" w:customStyle="1" w:styleId="WW8Num16z2">
    <w:name w:val="WW8Num16z2"/>
    <w:rsid w:val="00173B8D"/>
  </w:style>
  <w:style w:type="character" w:customStyle="1" w:styleId="WW8Num16z3">
    <w:name w:val="WW8Num16z3"/>
    <w:rsid w:val="00173B8D"/>
  </w:style>
  <w:style w:type="character" w:customStyle="1" w:styleId="WW8Num16z4">
    <w:name w:val="WW8Num16z4"/>
    <w:rsid w:val="00173B8D"/>
  </w:style>
  <w:style w:type="character" w:customStyle="1" w:styleId="WW8Num16z5">
    <w:name w:val="WW8Num16z5"/>
    <w:rsid w:val="00173B8D"/>
  </w:style>
  <w:style w:type="character" w:customStyle="1" w:styleId="WW8Num16z6">
    <w:name w:val="WW8Num16z6"/>
    <w:rsid w:val="00173B8D"/>
  </w:style>
  <w:style w:type="character" w:customStyle="1" w:styleId="WW8Num16z7">
    <w:name w:val="WW8Num16z7"/>
    <w:rsid w:val="00173B8D"/>
  </w:style>
  <w:style w:type="character" w:customStyle="1" w:styleId="WW8Num16z8">
    <w:name w:val="WW8Num16z8"/>
    <w:rsid w:val="00173B8D"/>
  </w:style>
  <w:style w:type="character" w:customStyle="1" w:styleId="WW-DefaultParagraphFont11111111">
    <w:name w:val="WW-Default Paragraph Font11111111"/>
    <w:rsid w:val="00173B8D"/>
  </w:style>
  <w:style w:type="character" w:customStyle="1" w:styleId="WW-DefaultParagraphFont111111111">
    <w:name w:val="WW-Default Paragraph Font111111111"/>
    <w:rsid w:val="00173B8D"/>
  </w:style>
  <w:style w:type="character" w:customStyle="1" w:styleId="WW-DefaultParagraphFont1111111111">
    <w:name w:val="WW-Default Paragraph Font1111111111"/>
    <w:rsid w:val="00173B8D"/>
  </w:style>
  <w:style w:type="character" w:customStyle="1" w:styleId="WW-DefaultParagraphFont11111111111">
    <w:name w:val="WW-Default Paragraph Font11111111111"/>
    <w:rsid w:val="00173B8D"/>
  </w:style>
  <w:style w:type="character" w:customStyle="1" w:styleId="WW-DefaultParagraphFont111111111111">
    <w:name w:val="WW-Default Paragraph Font111111111111"/>
    <w:rsid w:val="00173B8D"/>
  </w:style>
  <w:style w:type="character" w:customStyle="1" w:styleId="WW8Num17z0">
    <w:name w:val="WW8Num17z0"/>
    <w:rsid w:val="00173B8D"/>
  </w:style>
  <w:style w:type="character" w:customStyle="1" w:styleId="WW8Num17z1">
    <w:name w:val="WW8Num17z1"/>
    <w:rsid w:val="00173B8D"/>
  </w:style>
  <w:style w:type="character" w:customStyle="1" w:styleId="WW8Num17z2">
    <w:name w:val="WW8Num17z2"/>
    <w:rsid w:val="00173B8D"/>
  </w:style>
  <w:style w:type="character" w:customStyle="1" w:styleId="WW8Num17z3">
    <w:name w:val="WW8Num17z3"/>
    <w:rsid w:val="00173B8D"/>
  </w:style>
  <w:style w:type="character" w:customStyle="1" w:styleId="WW8Num17z4">
    <w:name w:val="WW8Num17z4"/>
    <w:rsid w:val="00173B8D"/>
  </w:style>
  <w:style w:type="character" w:customStyle="1" w:styleId="WW8Num17z5">
    <w:name w:val="WW8Num17z5"/>
    <w:rsid w:val="00173B8D"/>
  </w:style>
  <w:style w:type="character" w:customStyle="1" w:styleId="WW8Num17z6">
    <w:name w:val="WW8Num17z6"/>
    <w:rsid w:val="00173B8D"/>
  </w:style>
  <w:style w:type="character" w:customStyle="1" w:styleId="WW8Num17z7">
    <w:name w:val="WW8Num17z7"/>
    <w:rsid w:val="00173B8D"/>
  </w:style>
  <w:style w:type="character" w:customStyle="1" w:styleId="WW8Num17z8">
    <w:name w:val="WW8Num17z8"/>
    <w:rsid w:val="00173B8D"/>
  </w:style>
  <w:style w:type="character" w:customStyle="1" w:styleId="WW8Num18z0">
    <w:name w:val="WW8Num18z0"/>
    <w:rsid w:val="00173B8D"/>
  </w:style>
  <w:style w:type="character" w:customStyle="1" w:styleId="WW8Num18z1">
    <w:name w:val="WW8Num18z1"/>
    <w:rsid w:val="00173B8D"/>
  </w:style>
  <w:style w:type="character" w:customStyle="1" w:styleId="WW8Num18z2">
    <w:name w:val="WW8Num18z2"/>
    <w:rsid w:val="00173B8D"/>
  </w:style>
  <w:style w:type="character" w:customStyle="1" w:styleId="WW8Num18z3">
    <w:name w:val="WW8Num18z3"/>
    <w:rsid w:val="00173B8D"/>
  </w:style>
  <w:style w:type="character" w:customStyle="1" w:styleId="WW8Num18z4">
    <w:name w:val="WW8Num18z4"/>
    <w:rsid w:val="00173B8D"/>
  </w:style>
  <w:style w:type="character" w:customStyle="1" w:styleId="WW8Num18z5">
    <w:name w:val="WW8Num18z5"/>
    <w:rsid w:val="00173B8D"/>
  </w:style>
  <w:style w:type="character" w:customStyle="1" w:styleId="WW8Num18z6">
    <w:name w:val="WW8Num18z6"/>
    <w:rsid w:val="00173B8D"/>
  </w:style>
  <w:style w:type="character" w:customStyle="1" w:styleId="WW8Num18z7">
    <w:name w:val="WW8Num18z7"/>
    <w:rsid w:val="00173B8D"/>
  </w:style>
  <w:style w:type="character" w:customStyle="1" w:styleId="WW8Num18z8">
    <w:name w:val="WW8Num18z8"/>
    <w:rsid w:val="00173B8D"/>
  </w:style>
  <w:style w:type="character" w:customStyle="1" w:styleId="WW8Num3z1">
    <w:name w:val="WW8Num3z1"/>
    <w:rsid w:val="00173B8D"/>
  </w:style>
  <w:style w:type="character" w:customStyle="1" w:styleId="WW8Num3z2">
    <w:name w:val="WW8Num3z2"/>
    <w:rsid w:val="00173B8D"/>
  </w:style>
  <w:style w:type="character" w:customStyle="1" w:styleId="WW8Num3z3">
    <w:name w:val="WW8Num3z3"/>
    <w:rsid w:val="00173B8D"/>
  </w:style>
  <w:style w:type="character" w:customStyle="1" w:styleId="WW8Num3z4">
    <w:name w:val="WW8Num3z4"/>
    <w:rsid w:val="00173B8D"/>
    <w:rPr>
      <w:rFonts w:ascii="Arial" w:hAnsi="Arial" w:cs="Times New Roman"/>
      <w:b w:val="0"/>
      <w:i w:val="0"/>
      <w:sz w:val="20"/>
      <w:szCs w:val="20"/>
    </w:rPr>
  </w:style>
  <w:style w:type="character" w:customStyle="1" w:styleId="WW8Num3z5">
    <w:name w:val="WW8Num3z5"/>
    <w:rsid w:val="00173B8D"/>
  </w:style>
  <w:style w:type="character" w:customStyle="1" w:styleId="WW8Num3z6">
    <w:name w:val="WW8Num3z6"/>
    <w:rsid w:val="00173B8D"/>
  </w:style>
  <w:style w:type="character" w:customStyle="1" w:styleId="WW8Num3z7">
    <w:name w:val="WW8Num3z7"/>
    <w:rsid w:val="00173B8D"/>
  </w:style>
  <w:style w:type="character" w:customStyle="1" w:styleId="WW8Num3z8">
    <w:name w:val="WW8Num3z8"/>
    <w:rsid w:val="00173B8D"/>
  </w:style>
  <w:style w:type="character" w:customStyle="1" w:styleId="WW-DefaultParagraphFont1111111111111">
    <w:name w:val="WW-Default Paragraph Font1111111111111"/>
    <w:rsid w:val="00173B8D"/>
  </w:style>
  <w:style w:type="character" w:customStyle="1" w:styleId="WW-DefaultParagraphFont11111111111111">
    <w:name w:val="WW-Default Paragraph Font11111111111111"/>
    <w:rsid w:val="00173B8D"/>
  </w:style>
  <w:style w:type="character" w:customStyle="1" w:styleId="WW-DefaultParagraphFont111111111111111">
    <w:name w:val="WW-Default Paragraph Font111111111111111"/>
    <w:rsid w:val="00173B8D"/>
  </w:style>
  <w:style w:type="character" w:customStyle="1" w:styleId="WW-DefaultParagraphFont1111111111111111">
    <w:name w:val="WW-Default Paragraph Font1111111111111111"/>
    <w:rsid w:val="00173B8D"/>
  </w:style>
  <w:style w:type="character" w:customStyle="1" w:styleId="23">
    <w:name w:val="Προεπιλεγμένη γραμματοσειρά2"/>
    <w:rsid w:val="00173B8D"/>
  </w:style>
  <w:style w:type="character" w:customStyle="1" w:styleId="WW8Num19z0">
    <w:name w:val="WW8Num19z0"/>
    <w:rsid w:val="00173B8D"/>
    <w:rPr>
      <w:rFonts w:ascii="Calibri" w:hAnsi="Calibri" w:cs="Calibri"/>
    </w:rPr>
  </w:style>
  <w:style w:type="character" w:customStyle="1" w:styleId="WW8Num19z1">
    <w:name w:val="WW8Num19z1"/>
    <w:rsid w:val="00173B8D"/>
  </w:style>
  <w:style w:type="character" w:customStyle="1" w:styleId="WW8Num20z0">
    <w:name w:val="WW8Num20z0"/>
    <w:rsid w:val="00173B8D"/>
    <w:rPr>
      <w:rFonts w:ascii="Calibri" w:eastAsia="Calibri" w:hAnsi="Calibri" w:cs="Times New Roman"/>
    </w:rPr>
  </w:style>
  <w:style w:type="character" w:customStyle="1" w:styleId="WW8Num20z1">
    <w:name w:val="WW8Num20z1"/>
    <w:rsid w:val="00173B8D"/>
    <w:rPr>
      <w:rFonts w:ascii="Courier New" w:hAnsi="Courier New" w:cs="Courier New"/>
    </w:rPr>
  </w:style>
  <w:style w:type="character" w:customStyle="1" w:styleId="WW8Num20z2">
    <w:name w:val="WW8Num20z2"/>
    <w:rsid w:val="00173B8D"/>
    <w:rPr>
      <w:rFonts w:ascii="Wingdings" w:hAnsi="Wingdings" w:cs="Wingdings"/>
    </w:rPr>
  </w:style>
  <w:style w:type="character" w:customStyle="1" w:styleId="WW8Num20z3">
    <w:name w:val="WW8Num20z3"/>
    <w:rsid w:val="00173B8D"/>
    <w:rPr>
      <w:rFonts w:ascii="Symbol" w:hAnsi="Symbol" w:cs="Symbol"/>
    </w:rPr>
  </w:style>
  <w:style w:type="character" w:customStyle="1" w:styleId="WW-DefaultParagraphFont11111111111111111">
    <w:name w:val="WW-Default Paragraph Font11111111111111111"/>
    <w:rsid w:val="00173B8D"/>
  </w:style>
  <w:style w:type="character" w:customStyle="1" w:styleId="WW8Num19z2">
    <w:name w:val="WW8Num19z2"/>
    <w:rsid w:val="00173B8D"/>
  </w:style>
  <w:style w:type="character" w:customStyle="1" w:styleId="WW8Num19z3">
    <w:name w:val="WW8Num19z3"/>
    <w:rsid w:val="00173B8D"/>
  </w:style>
  <w:style w:type="character" w:customStyle="1" w:styleId="WW8Num19z4">
    <w:name w:val="WW8Num19z4"/>
    <w:rsid w:val="00173B8D"/>
  </w:style>
  <w:style w:type="character" w:customStyle="1" w:styleId="WW8Num19z5">
    <w:name w:val="WW8Num19z5"/>
    <w:rsid w:val="00173B8D"/>
  </w:style>
  <w:style w:type="character" w:customStyle="1" w:styleId="WW8Num19z6">
    <w:name w:val="WW8Num19z6"/>
    <w:rsid w:val="00173B8D"/>
  </w:style>
  <w:style w:type="character" w:customStyle="1" w:styleId="WW8Num19z7">
    <w:name w:val="WW8Num19z7"/>
    <w:rsid w:val="00173B8D"/>
  </w:style>
  <w:style w:type="character" w:customStyle="1" w:styleId="WW8Num19z8">
    <w:name w:val="WW8Num19z8"/>
    <w:rsid w:val="00173B8D"/>
  </w:style>
  <w:style w:type="character" w:customStyle="1" w:styleId="WW8Num20z4">
    <w:name w:val="WW8Num20z4"/>
    <w:rsid w:val="00173B8D"/>
  </w:style>
  <w:style w:type="character" w:customStyle="1" w:styleId="WW8Num20z5">
    <w:name w:val="WW8Num20z5"/>
    <w:rsid w:val="00173B8D"/>
  </w:style>
  <w:style w:type="character" w:customStyle="1" w:styleId="WW8Num20z6">
    <w:name w:val="WW8Num20z6"/>
    <w:rsid w:val="00173B8D"/>
  </w:style>
  <w:style w:type="character" w:customStyle="1" w:styleId="WW8Num20z7">
    <w:name w:val="WW8Num20z7"/>
    <w:rsid w:val="00173B8D"/>
  </w:style>
  <w:style w:type="character" w:customStyle="1" w:styleId="WW8Num20z8">
    <w:name w:val="WW8Num20z8"/>
    <w:rsid w:val="00173B8D"/>
  </w:style>
  <w:style w:type="character" w:customStyle="1" w:styleId="WW-DefaultParagraphFont111111111111111111">
    <w:name w:val="WW-Default Paragraph Font111111111111111111"/>
    <w:rsid w:val="00173B8D"/>
  </w:style>
  <w:style w:type="character" w:customStyle="1" w:styleId="WW-DefaultParagraphFont1111111111111111111">
    <w:name w:val="WW-Default Paragraph Font1111111111111111111"/>
    <w:rsid w:val="00173B8D"/>
  </w:style>
  <w:style w:type="character" w:customStyle="1" w:styleId="WW8Num21z0">
    <w:name w:val="WW8Num21z0"/>
    <w:rsid w:val="00173B8D"/>
    <w:rPr>
      <w:rFonts w:ascii="Calibri" w:eastAsia="Times New Roman" w:hAnsi="Calibri" w:cs="Calibri"/>
    </w:rPr>
  </w:style>
  <w:style w:type="character" w:customStyle="1" w:styleId="WW8Num21z1">
    <w:name w:val="WW8Num21z1"/>
    <w:rsid w:val="00173B8D"/>
    <w:rPr>
      <w:rFonts w:ascii="Courier New" w:hAnsi="Courier New" w:cs="Courier New"/>
    </w:rPr>
  </w:style>
  <w:style w:type="character" w:customStyle="1" w:styleId="WW8Num21z2">
    <w:name w:val="WW8Num21z2"/>
    <w:rsid w:val="00173B8D"/>
    <w:rPr>
      <w:rFonts w:ascii="Wingdings" w:hAnsi="Wingdings" w:cs="Wingdings"/>
    </w:rPr>
  </w:style>
  <w:style w:type="character" w:customStyle="1" w:styleId="WW8Num21z3">
    <w:name w:val="WW8Num21z3"/>
    <w:rsid w:val="00173B8D"/>
    <w:rPr>
      <w:rFonts w:ascii="Symbol" w:hAnsi="Symbol" w:cs="Symbol"/>
    </w:rPr>
  </w:style>
  <w:style w:type="character" w:customStyle="1" w:styleId="WW8Num22z0">
    <w:name w:val="WW8Num22z0"/>
    <w:rsid w:val="00173B8D"/>
    <w:rPr>
      <w:rFonts w:ascii="Symbol" w:hAnsi="Symbol" w:cs="Symbol"/>
    </w:rPr>
  </w:style>
  <w:style w:type="character" w:customStyle="1" w:styleId="WW8Num22z1">
    <w:name w:val="WW8Num22z1"/>
    <w:rsid w:val="00173B8D"/>
    <w:rPr>
      <w:rFonts w:ascii="Courier New" w:hAnsi="Courier New" w:cs="Courier New"/>
    </w:rPr>
  </w:style>
  <w:style w:type="character" w:customStyle="1" w:styleId="WW8Num22z2">
    <w:name w:val="WW8Num22z2"/>
    <w:rsid w:val="00173B8D"/>
    <w:rPr>
      <w:rFonts w:ascii="Wingdings" w:hAnsi="Wingdings" w:cs="Wingdings"/>
    </w:rPr>
  </w:style>
  <w:style w:type="character" w:customStyle="1" w:styleId="WW8Num23z0">
    <w:name w:val="WW8Num23z0"/>
    <w:rsid w:val="00173B8D"/>
    <w:rPr>
      <w:rFonts w:ascii="Calibri" w:eastAsia="Times New Roman" w:hAnsi="Calibri" w:cs="Calibri"/>
    </w:rPr>
  </w:style>
  <w:style w:type="character" w:customStyle="1" w:styleId="WW8Num23z1">
    <w:name w:val="WW8Num23z1"/>
    <w:rsid w:val="00173B8D"/>
    <w:rPr>
      <w:rFonts w:ascii="Courier New" w:hAnsi="Courier New" w:cs="Courier New"/>
    </w:rPr>
  </w:style>
  <w:style w:type="character" w:customStyle="1" w:styleId="WW8Num23z2">
    <w:name w:val="WW8Num23z2"/>
    <w:rsid w:val="00173B8D"/>
    <w:rPr>
      <w:rFonts w:ascii="Wingdings" w:hAnsi="Wingdings" w:cs="Wingdings"/>
    </w:rPr>
  </w:style>
  <w:style w:type="character" w:customStyle="1" w:styleId="WW8Num23z3">
    <w:name w:val="WW8Num23z3"/>
    <w:rsid w:val="00173B8D"/>
    <w:rPr>
      <w:rFonts w:ascii="Symbol" w:hAnsi="Symbol" w:cs="Symbol"/>
    </w:rPr>
  </w:style>
  <w:style w:type="character" w:customStyle="1" w:styleId="WW8Num24z0">
    <w:name w:val="WW8Num24z0"/>
    <w:rsid w:val="00173B8D"/>
    <w:rPr>
      <w:rFonts w:ascii="Symbol" w:hAnsi="Symbol" w:cs="Symbol"/>
      <w:strike/>
      <w:color w:val="0070C0"/>
      <w:position w:val="0"/>
      <w:sz w:val="24"/>
      <w:vertAlign w:val="baseline"/>
      <w:lang w:val="el-GR"/>
    </w:rPr>
  </w:style>
  <w:style w:type="character" w:customStyle="1" w:styleId="WW8Num24z1">
    <w:name w:val="WW8Num24z1"/>
    <w:rsid w:val="00173B8D"/>
    <w:rPr>
      <w:rFonts w:ascii="Courier New" w:hAnsi="Courier New" w:cs="Courier New"/>
    </w:rPr>
  </w:style>
  <w:style w:type="character" w:customStyle="1" w:styleId="WW8Num24z2">
    <w:name w:val="WW8Num24z2"/>
    <w:rsid w:val="00173B8D"/>
    <w:rPr>
      <w:rFonts w:ascii="Wingdings" w:hAnsi="Wingdings" w:cs="Wingdings"/>
    </w:rPr>
  </w:style>
  <w:style w:type="character" w:customStyle="1" w:styleId="WW8Num25z0">
    <w:name w:val="WW8Num25z0"/>
    <w:rsid w:val="00173B8D"/>
    <w:rPr>
      <w:rFonts w:ascii="Symbol" w:hAnsi="Symbol" w:cs="Symbol"/>
    </w:rPr>
  </w:style>
  <w:style w:type="character" w:customStyle="1" w:styleId="WW8Num25z1">
    <w:name w:val="WW8Num25z1"/>
    <w:rsid w:val="00173B8D"/>
    <w:rPr>
      <w:rFonts w:ascii="Courier New" w:hAnsi="Courier New" w:cs="Courier New"/>
    </w:rPr>
  </w:style>
  <w:style w:type="character" w:customStyle="1" w:styleId="WW8Num25z2">
    <w:name w:val="WW8Num25z2"/>
    <w:rsid w:val="00173B8D"/>
    <w:rPr>
      <w:rFonts w:ascii="Wingdings" w:hAnsi="Wingdings" w:cs="Wingdings"/>
    </w:rPr>
  </w:style>
  <w:style w:type="character" w:customStyle="1" w:styleId="WW8Num26z0">
    <w:name w:val="WW8Num26z0"/>
    <w:rsid w:val="00173B8D"/>
    <w:rPr>
      <w:rFonts w:ascii="Symbol" w:hAnsi="Symbol" w:cs="Symbol"/>
    </w:rPr>
  </w:style>
  <w:style w:type="character" w:customStyle="1" w:styleId="WW8Num26z1">
    <w:name w:val="WW8Num26z1"/>
    <w:rsid w:val="00173B8D"/>
    <w:rPr>
      <w:rFonts w:ascii="Courier New" w:hAnsi="Courier New" w:cs="Courier New"/>
    </w:rPr>
  </w:style>
  <w:style w:type="character" w:customStyle="1" w:styleId="WW8Num26z2">
    <w:name w:val="WW8Num26z2"/>
    <w:rsid w:val="00173B8D"/>
    <w:rPr>
      <w:rFonts w:ascii="Wingdings" w:hAnsi="Wingdings" w:cs="Wingdings"/>
    </w:rPr>
  </w:style>
  <w:style w:type="character" w:customStyle="1" w:styleId="WW8Num27z0">
    <w:name w:val="WW8Num27z0"/>
    <w:rsid w:val="00173B8D"/>
    <w:rPr>
      <w:rFonts w:ascii="Calibri" w:eastAsia="Times New Roman" w:hAnsi="Calibri" w:cs="Calibri"/>
    </w:rPr>
  </w:style>
  <w:style w:type="character" w:customStyle="1" w:styleId="WW8Num27z1">
    <w:name w:val="WW8Num27z1"/>
    <w:rsid w:val="00173B8D"/>
    <w:rPr>
      <w:rFonts w:ascii="Courier New" w:hAnsi="Courier New" w:cs="Courier New"/>
    </w:rPr>
  </w:style>
  <w:style w:type="character" w:customStyle="1" w:styleId="WW8Num27z2">
    <w:name w:val="WW8Num27z2"/>
    <w:rsid w:val="00173B8D"/>
    <w:rPr>
      <w:rFonts w:ascii="Wingdings" w:hAnsi="Wingdings" w:cs="Wingdings"/>
    </w:rPr>
  </w:style>
  <w:style w:type="character" w:customStyle="1" w:styleId="WW8Num27z3">
    <w:name w:val="WW8Num27z3"/>
    <w:rsid w:val="00173B8D"/>
    <w:rPr>
      <w:rFonts w:ascii="Symbol" w:hAnsi="Symbol" w:cs="Symbol"/>
    </w:rPr>
  </w:style>
  <w:style w:type="character" w:customStyle="1" w:styleId="WW8Num28z0">
    <w:name w:val="WW8Num28z0"/>
    <w:rsid w:val="00173B8D"/>
    <w:rPr>
      <w:rFonts w:ascii="Symbol" w:hAnsi="Symbol" w:cs="Symbol"/>
    </w:rPr>
  </w:style>
  <w:style w:type="character" w:customStyle="1" w:styleId="WW8Num28z1">
    <w:name w:val="WW8Num28z1"/>
    <w:rsid w:val="00173B8D"/>
    <w:rPr>
      <w:rFonts w:ascii="Courier New" w:hAnsi="Courier New" w:cs="Courier New"/>
    </w:rPr>
  </w:style>
  <w:style w:type="character" w:customStyle="1" w:styleId="WW8Num28z2">
    <w:name w:val="WW8Num28z2"/>
    <w:rsid w:val="00173B8D"/>
    <w:rPr>
      <w:rFonts w:ascii="Wingdings" w:hAnsi="Wingdings" w:cs="Wingdings"/>
    </w:rPr>
  </w:style>
  <w:style w:type="character" w:customStyle="1" w:styleId="WW8Num29z0">
    <w:name w:val="WW8Num29z0"/>
    <w:rsid w:val="00173B8D"/>
    <w:rPr>
      <w:rFonts w:ascii="Calibri" w:eastAsia="Times New Roman" w:hAnsi="Calibri" w:cs="Calibri"/>
    </w:rPr>
  </w:style>
  <w:style w:type="character" w:customStyle="1" w:styleId="WW8Num29z1">
    <w:name w:val="WW8Num29z1"/>
    <w:rsid w:val="00173B8D"/>
    <w:rPr>
      <w:rFonts w:ascii="Courier New" w:hAnsi="Courier New" w:cs="Courier New"/>
    </w:rPr>
  </w:style>
  <w:style w:type="character" w:customStyle="1" w:styleId="WW8Num29z2">
    <w:name w:val="WW8Num29z2"/>
    <w:rsid w:val="00173B8D"/>
    <w:rPr>
      <w:rFonts w:ascii="Wingdings" w:hAnsi="Wingdings" w:cs="Wingdings"/>
    </w:rPr>
  </w:style>
  <w:style w:type="character" w:customStyle="1" w:styleId="WW8Num29z3">
    <w:name w:val="WW8Num29z3"/>
    <w:rsid w:val="00173B8D"/>
    <w:rPr>
      <w:rFonts w:ascii="Symbol" w:hAnsi="Symbol" w:cs="Symbol"/>
    </w:rPr>
  </w:style>
  <w:style w:type="character" w:customStyle="1" w:styleId="WW8Num30z0">
    <w:name w:val="WW8Num30z0"/>
    <w:rsid w:val="00173B8D"/>
    <w:rPr>
      <w:rFonts w:ascii="Symbol" w:hAnsi="Symbol" w:cs="Symbol"/>
      <w:shd w:val="clear" w:color="auto" w:fill="FFFF00"/>
    </w:rPr>
  </w:style>
  <w:style w:type="character" w:customStyle="1" w:styleId="WW8Num30z1">
    <w:name w:val="WW8Num30z1"/>
    <w:rsid w:val="00173B8D"/>
    <w:rPr>
      <w:rFonts w:ascii="Courier New" w:hAnsi="Courier New" w:cs="Courier New"/>
    </w:rPr>
  </w:style>
  <w:style w:type="character" w:customStyle="1" w:styleId="WW8Num30z2">
    <w:name w:val="WW8Num30z2"/>
    <w:rsid w:val="00173B8D"/>
    <w:rPr>
      <w:rFonts w:ascii="Wingdings" w:hAnsi="Wingdings" w:cs="Wingdings"/>
    </w:rPr>
  </w:style>
  <w:style w:type="character" w:customStyle="1" w:styleId="WW8Num31z0">
    <w:name w:val="WW8Num31z0"/>
    <w:rsid w:val="00173B8D"/>
    <w:rPr>
      <w:rFonts w:cs="Times New Roman"/>
    </w:rPr>
  </w:style>
  <w:style w:type="character" w:customStyle="1" w:styleId="WW8Num32z0">
    <w:name w:val="WW8Num32z0"/>
    <w:rsid w:val="00173B8D"/>
  </w:style>
  <w:style w:type="character" w:customStyle="1" w:styleId="WW8Num32z1">
    <w:name w:val="WW8Num32z1"/>
    <w:rsid w:val="00173B8D"/>
  </w:style>
  <w:style w:type="character" w:customStyle="1" w:styleId="WW8Num32z2">
    <w:name w:val="WW8Num32z2"/>
    <w:rsid w:val="00173B8D"/>
  </w:style>
  <w:style w:type="character" w:customStyle="1" w:styleId="WW8Num32z3">
    <w:name w:val="WW8Num32z3"/>
    <w:rsid w:val="00173B8D"/>
  </w:style>
  <w:style w:type="character" w:customStyle="1" w:styleId="WW8Num32z4">
    <w:name w:val="WW8Num32z4"/>
    <w:rsid w:val="00173B8D"/>
  </w:style>
  <w:style w:type="character" w:customStyle="1" w:styleId="WW8Num32z5">
    <w:name w:val="WW8Num32z5"/>
    <w:rsid w:val="00173B8D"/>
  </w:style>
  <w:style w:type="character" w:customStyle="1" w:styleId="WW8Num32z6">
    <w:name w:val="WW8Num32z6"/>
    <w:rsid w:val="00173B8D"/>
  </w:style>
  <w:style w:type="character" w:customStyle="1" w:styleId="WW8Num32z7">
    <w:name w:val="WW8Num32z7"/>
    <w:rsid w:val="00173B8D"/>
  </w:style>
  <w:style w:type="character" w:customStyle="1" w:styleId="WW8Num32z8">
    <w:name w:val="WW8Num32z8"/>
    <w:rsid w:val="00173B8D"/>
  </w:style>
  <w:style w:type="character" w:customStyle="1" w:styleId="WW8Num33z0">
    <w:name w:val="WW8Num33z0"/>
    <w:rsid w:val="00173B8D"/>
    <w:rPr>
      <w:rFonts w:ascii="Symbol" w:eastAsia="Calibri" w:hAnsi="Symbol" w:cs="Symbol"/>
    </w:rPr>
  </w:style>
  <w:style w:type="character" w:customStyle="1" w:styleId="WW8Num33z1">
    <w:name w:val="WW8Num33z1"/>
    <w:rsid w:val="00173B8D"/>
    <w:rPr>
      <w:rFonts w:ascii="Courier New" w:hAnsi="Courier New" w:cs="Courier New"/>
    </w:rPr>
  </w:style>
  <w:style w:type="character" w:customStyle="1" w:styleId="WW8Num33z2">
    <w:name w:val="WW8Num33z2"/>
    <w:rsid w:val="00173B8D"/>
    <w:rPr>
      <w:rFonts w:ascii="Wingdings" w:hAnsi="Wingdings" w:cs="Wingdings"/>
    </w:rPr>
  </w:style>
  <w:style w:type="character" w:customStyle="1" w:styleId="WW8Num34z0">
    <w:name w:val="WW8Num34z0"/>
    <w:rsid w:val="00173B8D"/>
    <w:rPr>
      <w:rFonts w:ascii="Symbol" w:hAnsi="Symbol" w:cs="Symbol"/>
    </w:rPr>
  </w:style>
  <w:style w:type="character" w:customStyle="1" w:styleId="WW8Num34z1">
    <w:name w:val="WW8Num34z1"/>
    <w:rsid w:val="00173B8D"/>
    <w:rPr>
      <w:rFonts w:ascii="Courier New" w:hAnsi="Courier New" w:cs="Courier New"/>
    </w:rPr>
  </w:style>
  <w:style w:type="character" w:customStyle="1" w:styleId="WW8Num34z2">
    <w:name w:val="WW8Num34z2"/>
    <w:rsid w:val="00173B8D"/>
    <w:rPr>
      <w:rFonts w:ascii="Wingdings" w:hAnsi="Wingdings" w:cs="Wingdings"/>
    </w:rPr>
  </w:style>
  <w:style w:type="character" w:customStyle="1" w:styleId="WW8Num35z0">
    <w:name w:val="WW8Num35z0"/>
    <w:rsid w:val="00173B8D"/>
    <w:rPr>
      <w:rFonts w:ascii="Calibri" w:eastAsia="Times New Roman" w:hAnsi="Calibri" w:cs="Calibri"/>
    </w:rPr>
  </w:style>
  <w:style w:type="character" w:customStyle="1" w:styleId="WW8Num35z1">
    <w:name w:val="WW8Num35z1"/>
    <w:rsid w:val="00173B8D"/>
    <w:rPr>
      <w:rFonts w:ascii="Courier New" w:hAnsi="Courier New" w:cs="Courier New"/>
    </w:rPr>
  </w:style>
  <w:style w:type="character" w:customStyle="1" w:styleId="WW8Num35z2">
    <w:name w:val="WW8Num35z2"/>
    <w:rsid w:val="00173B8D"/>
    <w:rPr>
      <w:rFonts w:ascii="Wingdings" w:hAnsi="Wingdings" w:cs="Wingdings"/>
    </w:rPr>
  </w:style>
  <w:style w:type="character" w:customStyle="1" w:styleId="WW8Num35z3">
    <w:name w:val="WW8Num35z3"/>
    <w:rsid w:val="00173B8D"/>
    <w:rPr>
      <w:rFonts w:ascii="Symbol" w:hAnsi="Symbol" w:cs="Symbol"/>
    </w:rPr>
  </w:style>
  <w:style w:type="character" w:customStyle="1" w:styleId="WW8Num36z0">
    <w:name w:val="WW8Num36z0"/>
    <w:rsid w:val="00173B8D"/>
    <w:rPr>
      <w:lang w:val="el-GR"/>
    </w:rPr>
  </w:style>
  <w:style w:type="character" w:customStyle="1" w:styleId="WW8Num36z1">
    <w:name w:val="WW8Num36z1"/>
    <w:rsid w:val="00173B8D"/>
  </w:style>
  <w:style w:type="character" w:customStyle="1" w:styleId="WW8Num36z2">
    <w:name w:val="WW8Num36z2"/>
    <w:rsid w:val="00173B8D"/>
  </w:style>
  <w:style w:type="character" w:customStyle="1" w:styleId="WW8Num36z3">
    <w:name w:val="WW8Num36z3"/>
    <w:rsid w:val="00173B8D"/>
  </w:style>
  <w:style w:type="character" w:customStyle="1" w:styleId="WW8Num36z4">
    <w:name w:val="WW8Num36z4"/>
    <w:rsid w:val="00173B8D"/>
  </w:style>
  <w:style w:type="character" w:customStyle="1" w:styleId="WW8Num36z5">
    <w:name w:val="WW8Num36z5"/>
    <w:rsid w:val="00173B8D"/>
  </w:style>
  <w:style w:type="character" w:customStyle="1" w:styleId="WW8Num36z6">
    <w:name w:val="WW8Num36z6"/>
    <w:rsid w:val="00173B8D"/>
  </w:style>
  <w:style w:type="character" w:customStyle="1" w:styleId="WW8Num36z7">
    <w:name w:val="WW8Num36z7"/>
    <w:rsid w:val="00173B8D"/>
  </w:style>
  <w:style w:type="character" w:customStyle="1" w:styleId="WW8Num36z8">
    <w:name w:val="WW8Num36z8"/>
    <w:rsid w:val="00173B8D"/>
  </w:style>
  <w:style w:type="character" w:customStyle="1" w:styleId="WW8Num37z0">
    <w:name w:val="WW8Num37z0"/>
    <w:rsid w:val="00173B8D"/>
    <w:rPr>
      <w:rFonts w:ascii="Calibri" w:eastAsia="Times New Roman" w:hAnsi="Calibri" w:cs="Calibri"/>
    </w:rPr>
  </w:style>
  <w:style w:type="character" w:customStyle="1" w:styleId="WW8Num37z1">
    <w:name w:val="WW8Num37z1"/>
    <w:rsid w:val="00173B8D"/>
    <w:rPr>
      <w:rFonts w:ascii="Courier New" w:hAnsi="Courier New" w:cs="Courier New"/>
    </w:rPr>
  </w:style>
  <w:style w:type="character" w:customStyle="1" w:styleId="WW8Num37z2">
    <w:name w:val="WW8Num37z2"/>
    <w:rsid w:val="00173B8D"/>
    <w:rPr>
      <w:rFonts w:ascii="Wingdings" w:hAnsi="Wingdings" w:cs="Wingdings"/>
    </w:rPr>
  </w:style>
  <w:style w:type="character" w:customStyle="1" w:styleId="WW8Num37z3">
    <w:name w:val="WW8Num37z3"/>
    <w:rsid w:val="00173B8D"/>
    <w:rPr>
      <w:rFonts w:ascii="Symbol" w:hAnsi="Symbol" w:cs="Symbol"/>
    </w:rPr>
  </w:style>
  <w:style w:type="character" w:customStyle="1" w:styleId="WW8Num38z0">
    <w:name w:val="WW8Num38z0"/>
    <w:rsid w:val="00173B8D"/>
  </w:style>
  <w:style w:type="character" w:customStyle="1" w:styleId="WW8Num38z1">
    <w:name w:val="WW8Num38z1"/>
    <w:rsid w:val="00173B8D"/>
  </w:style>
  <w:style w:type="character" w:customStyle="1" w:styleId="WW8Num38z2">
    <w:name w:val="WW8Num38z2"/>
    <w:rsid w:val="00173B8D"/>
  </w:style>
  <w:style w:type="character" w:customStyle="1" w:styleId="WW8Num38z3">
    <w:name w:val="WW8Num38z3"/>
    <w:rsid w:val="00173B8D"/>
  </w:style>
  <w:style w:type="character" w:customStyle="1" w:styleId="WW8Num38z4">
    <w:name w:val="WW8Num38z4"/>
    <w:rsid w:val="00173B8D"/>
  </w:style>
  <w:style w:type="character" w:customStyle="1" w:styleId="WW8Num38z5">
    <w:name w:val="WW8Num38z5"/>
    <w:rsid w:val="00173B8D"/>
  </w:style>
  <w:style w:type="character" w:customStyle="1" w:styleId="WW8Num38z6">
    <w:name w:val="WW8Num38z6"/>
    <w:rsid w:val="00173B8D"/>
  </w:style>
  <w:style w:type="character" w:customStyle="1" w:styleId="WW8Num38z7">
    <w:name w:val="WW8Num38z7"/>
    <w:rsid w:val="00173B8D"/>
  </w:style>
  <w:style w:type="character" w:customStyle="1" w:styleId="WW8Num38z8">
    <w:name w:val="WW8Num38z8"/>
    <w:rsid w:val="00173B8D"/>
  </w:style>
  <w:style w:type="character" w:customStyle="1" w:styleId="WW-DefaultParagraphFont11111111111111111111">
    <w:name w:val="WW-Default Paragraph Font11111111111111111111"/>
    <w:rsid w:val="00173B8D"/>
  </w:style>
  <w:style w:type="character" w:customStyle="1" w:styleId="WW8Num4z1">
    <w:name w:val="WW8Num4z1"/>
    <w:rsid w:val="00173B8D"/>
    <w:rPr>
      <w:rFonts w:cs="Times New Roman"/>
    </w:rPr>
  </w:style>
  <w:style w:type="character" w:customStyle="1" w:styleId="WW8Num5z1">
    <w:name w:val="WW8Num5z1"/>
    <w:rsid w:val="00173B8D"/>
    <w:rPr>
      <w:rFonts w:cs="Times New Roman"/>
    </w:rPr>
  </w:style>
  <w:style w:type="character" w:customStyle="1" w:styleId="WW8Num29z4">
    <w:name w:val="WW8Num29z4"/>
    <w:rsid w:val="00173B8D"/>
  </w:style>
  <w:style w:type="character" w:customStyle="1" w:styleId="WW8Num29z5">
    <w:name w:val="WW8Num29z5"/>
    <w:rsid w:val="00173B8D"/>
  </w:style>
  <w:style w:type="character" w:customStyle="1" w:styleId="WW8Num29z6">
    <w:name w:val="WW8Num29z6"/>
    <w:rsid w:val="00173B8D"/>
  </w:style>
  <w:style w:type="character" w:customStyle="1" w:styleId="WW8Num29z7">
    <w:name w:val="WW8Num29z7"/>
    <w:rsid w:val="00173B8D"/>
  </w:style>
  <w:style w:type="character" w:customStyle="1" w:styleId="WW8Num29z8">
    <w:name w:val="WW8Num29z8"/>
    <w:rsid w:val="00173B8D"/>
  </w:style>
  <w:style w:type="character" w:customStyle="1" w:styleId="WW8Num30z3">
    <w:name w:val="WW8Num30z3"/>
    <w:rsid w:val="00173B8D"/>
    <w:rPr>
      <w:rFonts w:ascii="Symbol" w:hAnsi="Symbol" w:cs="Symbol"/>
    </w:rPr>
  </w:style>
  <w:style w:type="character" w:customStyle="1" w:styleId="WW8Num31z1">
    <w:name w:val="WW8Num31z1"/>
    <w:rsid w:val="00173B8D"/>
  </w:style>
  <w:style w:type="character" w:customStyle="1" w:styleId="WW8Num31z2">
    <w:name w:val="WW8Num31z2"/>
    <w:rsid w:val="00173B8D"/>
  </w:style>
  <w:style w:type="character" w:customStyle="1" w:styleId="WW8Num31z3">
    <w:name w:val="WW8Num31z3"/>
    <w:rsid w:val="00173B8D"/>
  </w:style>
  <w:style w:type="character" w:customStyle="1" w:styleId="WW8Num31z4">
    <w:name w:val="WW8Num31z4"/>
    <w:rsid w:val="00173B8D"/>
  </w:style>
  <w:style w:type="character" w:customStyle="1" w:styleId="WW8Num31z5">
    <w:name w:val="WW8Num31z5"/>
    <w:rsid w:val="00173B8D"/>
  </w:style>
  <w:style w:type="character" w:customStyle="1" w:styleId="WW8Num31z6">
    <w:name w:val="WW8Num31z6"/>
    <w:rsid w:val="00173B8D"/>
  </w:style>
  <w:style w:type="character" w:customStyle="1" w:styleId="WW8Num31z7">
    <w:name w:val="WW8Num31z7"/>
    <w:rsid w:val="00173B8D"/>
  </w:style>
  <w:style w:type="character" w:customStyle="1" w:styleId="WW8Num31z8">
    <w:name w:val="WW8Num31z8"/>
    <w:rsid w:val="00173B8D"/>
  </w:style>
  <w:style w:type="character" w:customStyle="1" w:styleId="WW8Num39z0">
    <w:name w:val="WW8Num39z0"/>
    <w:rsid w:val="00173B8D"/>
    <w:rPr>
      <w:rFonts w:ascii="Calibri" w:eastAsia="Times New Roman" w:hAnsi="Calibri" w:cs="Calibri"/>
    </w:rPr>
  </w:style>
  <w:style w:type="character" w:customStyle="1" w:styleId="WW8Num39z1">
    <w:name w:val="WW8Num39z1"/>
    <w:rsid w:val="00173B8D"/>
    <w:rPr>
      <w:rFonts w:ascii="Courier New" w:hAnsi="Courier New" w:cs="Courier New"/>
    </w:rPr>
  </w:style>
  <w:style w:type="character" w:customStyle="1" w:styleId="WW8Num39z2">
    <w:name w:val="WW8Num39z2"/>
    <w:rsid w:val="00173B8D"/>
    <w:rPr>
      <w:rFonts w:ascii="Wingdings" w:hAnsi="Wingdings" w:cs="Wingdings"/>
    </w:rPr>
  </w:style>
  <w:style w:type="character" w:customStyle="1" w:styleId="WW8Num39z3">
    <w:name w:val="WW8Num39z3"/>
    <w:rsid w:val="00173B8D"/>
    <w:rPr>
      <w:rFonts w:ascii="Symbol" w:hAnsi="Symbol" w:cs="Symbol"/>
    </w:rPr>
  </w:style>
  <w:style w:type="character" w:customStyle="1" w:styleId="WW8Num40z0">
    <w:name w:val="WW8Num40z0"/>
    <w:rsid w:val="00173B8D"/>
    <w:rPr>
      <w:rFonts w:ascii="Symbol" w:hAnsi="Symbol" w:cs="Symbol"/>
    </w:rPr>
  </w:style>
  <w:style w:type="character" w:customStyle="1" w:styleId="WW8Num40z1">
    <w:name w:val="WW8Num40z1"/>
    <w:rsid w:val="00173B8D"/>
    <w:rPr>
      <w:rFonts w:ascii="Courier New" w:hAnsi="Courier New" w:cs="Courier New"/>
    </w:rPr>
  </w:style>
  <w:style w:type="character" w:customStyle="1" w:styleId="WW8Num40z2">
    <w:name w:val="WW8Num40z2"/>
    <w:rsid w:val="00173B8D"/>
    <w:rPr>
      <w:rFonts w:ascii="Wingdings" w:hAnsi="Wingdings" w:cs="Wingdings"/>
    </w:rPr>
  </w:style>
  <w:style w:type="character" w:customStyle="1" w:styleId="WW8Num41z0">
    <w:name w:val="WW8Num41z0"/>
    <w:rsid w:val="00173B8D"/>
    <w:rPr>
      <w:rFonts w:ascii="Arial" w:hAnsi="Arial" w:cs="Times New Roman"/>
      <w:b/>
      <w:i w:val="0"/>
      <w:sz w:val="20"/>
      <w:szCs w:val="20"/>
    </w:rPr>
  </w:style>
  <w:style w:type="character" w:customStyle="1" w:styleId="WW8Num41z1">
    <w:name w:val="WW8Num41z1"/>
    <w:rsid w:val="00173B8D"/>
    <w:rPr>
      <w:rFonts w:cs="Times New Roman"/>
    </w:rPr>
  </w:style>
  <w:style w:type="character" w:customStyle="1" w:styleId="WW8Num41z2">
    <w:name w:val="WW8Num41z2"/>
    <w:rsid w:val="00173B8D"/>
    <w:rPr>
      <w:rFonts w:ascii="Arial" w:hAnsi="Arial" w:cs="Times New Roman"/>
      <w:b w:val="0"/>
      <w:i w:val="0"/>
    </w:rPr>
  </w:style>
  <w:style w:type="character" w:customStyle="1" w:styleId="WW8Num41z3">
    <w:name w:val="WW8Num41z3"/>
    <w:rsid w:val="00173B8D"/>
    <w:rPr>
      <w:rFonts w:ascii="Arial" w:hAnsi="Arial" w:cs="Times New Roman"/>
      <w:b w:val="0"/>
      <w:i w:val="0"/>
      <w:sz w:val="20"/>
      <w:szCs w:val="20"/>
    </w:rPr>
  </w:style>
  <w:style w:type="character" w:customStyle="1" w:styleId="DefaultParagraphFont1">
    <w:name w:val="Default Paragraph Font1"/>
    <w:rsid w:val="00173B8D"/>
  </w:style>
  <w:style w:type="character" w:customStyle="1" w:styleId="Heading1Char">
    <w:name w:val="Heading 1 Char"/>
    <w:rsid w:val="00173B8D"/>
    <w:rPr>
      <w:rFonts w:ascii="Arial" w:hAnsi="Arial" w:cs="Arial"/>
      <w:b/>
      <w:bCs/>
      <w:color w:val="333399"/>
      <w:sz w:val="28"/>
      <w:szCs w:val="32"/>
      <w:lang w:val="en-US"/>
    </w:rPr>
  </w:style>
  <w:style w:type="character" w:customStyle="1" w:styleId="Heading2Char">
    <w:name w:val="Heading 2 Char"/>
    <w:rsid w:val="00173B8D"/>
    <w:rPr>
      <w:rFonts w:ascii="Arial" w:hAnsi="Arial" w:cs="Arial"/>
      <w:b/>
      <w:color w:val="002060"/>
      <w:sz w:val="24"/>
      <w:szCs w:val="22"/>
      <w:lang w:val="en-GB"/>
    </w:rPr>
  </w:style>
  <w:style w:type="character" w:customStyle="1" w:styleId="Heading5Char">
    <w:name w:val="Heading 5 Char"/>
    <w:rsid w:val="00173B8D"/>
    <w:rPr>
      <w:rFonts w:ascii="Calibri" w:eastAsia="Times New Roman" w:hAnsi="Calibri" w:cs="Times New Roman"/>
      <w:b/>
      <w:bCs/>
      <w:i/>
      <w:iCs/>
      <w:sz w:val="26"/>
      <w:szCs w:val="26"/>
      <w:lang w:val="en-GB"/>
    </w:rPr>
  </w:style>
  <w:style w:type="character" w:customStyle="1" w:styleId="DateChar">
    <w:name w:val="Date Char"/>
    <w:rsid w:val="00173B8D"/>
    <w:rPr>
      <w:sz w:val="24"/>
      <w:szCs w:val="24"/>
      <w:lang w:val="en-GB"/>
    </w:rPr>
  </w:style>
  <w:style w:type="character" w:customStyle="1" w:styleId="FooterChar">
    <w:name w:val="Footer Char"/>
    <w:uiPriority w:val="99"/>
    <w:rsid w:val="00173B8D"/>
    <w:rPr>
      <w:rFonts w:eastAsia="MS Mincho" w:cs="Times New Roman"/>
      <w:sz w:val="24"/>
      <w:szCs w:val="24"/>
      <w:lang w:val="en-US" w:eastAsia="ja-JP"/>
    </w:rPr>
  </w:style>
  <w:style w:type="character" w:customStyle="1" w:styleId="24">
    <w:name w:val="Παραπομπή σχολίου2"/>
    <w:rsid w:val="00173B8D"/>
    <w:rPr>
      <w:sz w:val="16"/>
    </w:rPr>
  </w:style>
  <w:style w:type="character" w:customStyle="1" w:styleId="HeaderChar">
    <w:name w:val="Header Char"/>
    <w:rsid w:val="00173B8D"/>
    <w:rPr>
      <w:rFonts w:cs="Times New Roman"/>
      <w:sz w:val="24"/>
      <w:szCs w:val="24"/>
      <w:lang w:val="en-GB"/>
    </w:rPr>
  </w:style>
  <w:style w:type="character" w:customStyle="1" w:styleId="BalloonTextChar">
    <w:name w:val="Balloon Text Char"/>
    <w:rsid w:val="00173B8D"/>
    <w:rPr>
      <w:rFonts w:ascii="Tahoma" w:hAnsi="Tahoma" w:cs="Tahoma"/>
      <w:sz w:val="16"/>
      <w:szCs w:val="16"/>
      <w:lang w:val="en-GB"/>
    </w:rPr>
  </w:style>
  <w:style w:type="character" w:customStyle="1" w:styleId="CommentTextChar">
    <w:name w:val="Comment Text Char"/>
    <w:rsid w:val="00173B8D"/>
    <w:rPr>
      <w:rFonts w:cs="Times New Roman"/>
      <w:lang w:val="en-GB"/>
    </w:rPr>
  </w:style>
  <w:style w:type="character" w:customStyle="1" w:styleId="CommentSubjectChar">
    <w:name w:val="Comment Subject Char"/>
    <w:rsid w:val="00173B8D"/>
    <w:rPr>
      <w:rFonts w:cs="Times New Roman"/>
      <w:b/>
      <w:bCs/>
      <w:lang w:val="en-GB"/>
    </w:rPr>
  </w:style>
  <w:style w:type="character" w:customStyle="1" w:styleId="BodyTextChar">
    <w:name w:val="Body Text Char"/>
    <w:rsid w:val="00173B8D"/>
    <w:rPr>
      <w:rFonts w:cs="Times New Roman"/>
      <w:sz w:val="24"/>
      <w:szCs w:val="24"/>
      <w:lang w:val="en-GB"/>
    </w:rPr>
  </w:style>
  <w:style w:type="character" w:customStyle="1" w:styleId="11">
    <w:name w:val="Κείμενο κράτησης θέσης1"/>
    <w:rsid w:val="00173B8D"/>
    <w:rPr>
      <w:rFonts w:cs="Times New Roman"/>
      <w:color w:val="808080"/>
    </w:rPr>
  </w:style>
  <w:style w:type="character" w:customStyle="1" w:styleId="af8">
    <w:name w:val="Χαρακτήρες υποσημείωσης"/>
    <w:qFormat/>
    <w:rsid w:val="00173B8D"/>
    <w:rPr>
      <w:rFonts w:cs="Times New Roman"/>
      <w:vertAlign w:val="superscript"/>
    </w:rPr>
  </w:style>
  <w:style w:type="character" w:customStyle="1" w:styleId="FootnoteTextChar">
    <w:name w:val="Footnote Text Char"/>
    <w:rsid w:val="00173B8D"/>
    <w:rPr>
      <w:rFonts w:ascii="Calibri" w:hAnsi="Calibri" w:cs="Times New Roman"/>
    </w:rPr>
  </w:style>
  <w:style w:type="character" w:customStyle="1" w:styleId="Heading3Char">
    <w:name w:val="Heading 3 Char"/>
    <w:rsid w:val="00173B8D"/>
    <w:rPr>
      <w:rFonts w:ascii="Arial" w:hAnsi="Arial" w:cs="Arial"/>
      <w:b/>
      <w:bCs/>
      <w:sz w:val="22"/>
      <w:szCs w:val="26"/>
      <w:lang w:val="en-GB"/>
    </w:rPr>
  </w:style>
  <w:style w:type="character" w:customStyle="1" w:styleId="Heading4Char">
    <w:name w:val="Heading 4 Char"/>
    <w:rsid w:val="00173B8D"/>
    <w:rPr>
      <w:rFonts w:ascii="Arial" w:eastAsia="Times New Roman" w:hAnsi="Arial" w:cs="Times New Roman"/>
      <w:b/>
      <w:bCs/>
      <w:sz w:val="22"/>
      <w:szCs w:val="28"/>
      <w:lang w:val="en-GB"/>
    </w:rPr>
  </w:style>
  <w:style w:type="character" w:customStyle="1" w:styleId="DocTitleChar">
    <w:name w:val="Doc Title Char"/>
    <w:rsid w:val="00173B8D"/>
    <w:rPr>
      <w:lang w:val="en-US"/>
    </w:rPr>
  </w:style>
  <w:style w:type="character" w:customStyle="1" w:styleId="Style1Char">
    <w:name w:val="Style1 Char"/>
    <w:rsid w:val="00173B8D"/>
    <w:rPr>
      <w:rFonts w:ascii="Calibri" w:hAnsi="Calibri" w:cs="Calibri"/>
      <w:b/>
      <w:bCs/>
      <w:color w:val="333399"/>
      <w:sz w:val="40"/>
      <w:szCs w:val="40"/>
      <w:lang w:val="en-US"/>
    </w:rPr>
  </w:style>
  <w:style w:type="character" w:customStyle="1" w:styleId="ContentsChar">
    <w:name w:val="Contents Char"/>
    <w:rsid w:val="00173B8D"/>
    <w:rPr>
      <w:rFonts w:ascii="Calibri" w:hAnsi="Calibri" w:cs="Calibri"/>
      <w:b/>
      <w:bCs/>
      <w:color w:val="333399"/>
      <w:sz w:val="28"/>
      <w:szCs w:val="32"/>
      <w:lang w:val="en-US"/>
    </w:rPr>
  </w:style>
  <w:style w:type="character" w:customStyle="1" w:styleId="EndnoteTextChar">
    <w:name w:val="Endnote Text Char"/>
    <w:rsid w:val="00173B8D"/>
    <w:rPr>
      <w:rFonts w:ascii="Calibri" w:hAnsi="Calibri" w:cs="Calibri"/>
      <w:lang w:val="en-GB"/>
    </w:rPr>
  </w:style>
  <w:style w:type="character" w:customStyle="1" w:styleId="af9">
    <w:name w:val="Χαρακτήρες σημείωσης τέλους"/>
    <w:rsid w:val="00173B8D"/>
    <w:rPr>
      <w:vertAlign w:val="superscript"/>
    </w:rPr>
  </w:style>
  <w:style w:type="character" w:customStyle="1" w:styleId="FootnoteReference2">
    <w:name w:val="Footnote Reference2"/>
    <w:qFormat/>
    <w:rsid w:val="00173B8D"/>
    <w:rPr>
      <w:vertAlign w:val="superscript"/>
    </w:rPr>
  </w:style>
  <w:style w:type="character" w:customStyle="1" w:styleId="EndnoteReference1">
    <w:name w:val="Endnote Reference1"/>
    <w:rsid w:val="00173B8D"/>
    <w:rPr>
      <w:vertAlign w:val="superscript"/>
    </w:rPr>
  </w:style>
  <w:style w:type="character" w:customStyle="1" w:styleId="afa">
    <w:name w:val="Κουκκίδες"/>
    <w:rsid w:val="00173B8D"/>
    <w:rPr>
      <w:rFonts w:ascii="OpenSymbol" w:eastAsia="OpenSymbol" w:hAnsi="OpenSymbol" w:cs="OpenSymbol"/>
    </w:rPr>
  </w:style>
  <w:style w:type="character" w:customStyle="1" w:styleId="12">
    <w:name w:val="Προεπιλεγμένη γραμματοσειρά1"/>
    <w:rsid w:val="00173B8D"/>
  </w:style>
  <w:style w:type="character" w:customStyle="1" w:styleId="afb">
    <w:name w:val="Σύμβολο υποσημείωσης"/>
    <w:rsid w:val="00173B8D"/>
    <w:rPr>
      <w:vertAlign w:val="superscript"/>
    </w:rPr>
  </w:style>
  <w:style w:type="character" w:customStyle="1" w:styleId="afc">
    <w:name w:val="Χαρακτήρες αρίθμησης"/>
    <w:rsid w:val="00173B8D"/>
  </w:style>
  <w:style w:type="character" w:customStyle="1" w:styleId="normalwithoutspacingChar">
    <w:name w:val="normal_without_spacing Char"/>
    <w:rsid w:val="00173B8D"/>
    <w:rPr>
      <w:rFonts w:ascii="Calibri" w:hAnsi="Calibri" w:cs="Calibri"/>
      <w:sz w:val="22"/>
      <w:szCs w:val="24"/>
    </w:rPr>
  </w:style>
  <w:style w:type="character" w:customStyle="1" w:styleId="FootnoteTextChar1">
    <w:name w:val="Footnote Text Char1"/>
    <w:rsid w:val="00173B8D"/>
    <w:rPr>
      <w:rFonts w:ascii="Calibri" w:hAnsi="Calibri" w:cs="Calibri"/>
      <w:lang w:val="en-IE" w:eastAsia="zh-CN"/>
    </w:rPr>
  </w:style>
  <w:style w:type="character" w:customStyle="1" w:styleId="foothangingChar">
    <w:name w:val="foot_hanging Char"/>
    <w:rsid w:val="00173B8D"/>
    <w:rPr>
      <w:rFonts w:ascii="Calibri" w:hAnsi="Calibri" w:cs="Calibri"/>
      <w:sz w:val="18"/>
      <w:szCs w:val="18"/>
      <w:lang w:val="en-IE" w:eastAsia="zh-CN"/>
    </w:rPr>
  </w:style>
  <w:style w:type="character" w:customStyle="1" w:styleId="HTMLPreformattedChar">
    <w:name w:val="HTML Preformatted Char"/>
    <w:rsid w:val="00173B8D"/>
    <w:rPr>
      <w:rFonts w:ascii="Courier New" w:hAnsi="Courier New" w:cs="Courier New"/>
    </w:rPr>
  </w:style>
  <w:style w:type="character" w:customStyle="1" w:styleId="apple-converted-space">
    <w:name w:val="apple-converted-space"/>
    <w:rsid w:val="00173B8D"/>
  </w:style>
  <w:style w:type="character" w:customStyle="1" w:styleId="BodyTextIndent3Char">
    <w:name w:val="Body Text Indent 3 Char"/>
    <w:rsid w:val="00173B8D"/>
    <w:rPr>
      <w:rFonts w:ascii="Calibri" w:hAnsi="Calibri" w:cs="Calibri"/>
      <w:sz w:val="16"/>
      <w:szCs w:val="16"/>
      <w:lang w:val="en-GB"/>
    </w:rPr>
  </w:style>
  <w:style w:type="character" w:customStyle="1" w:styleId="WW-FootnoteReference">
    <w:name w:val="WW-Footnote Reference"/>
    <w:rsid w:val="00173B8D"/>
    <w:rPr>
      <w:vertAlign w:val="superscript"/>
    </w:rPr>
  </w:style>
  <w:style w:type="character" w:customStyle="1" w:styleId="WW-EndnoteReference">
    <w:name w:val="WW-Endnote Reference"/>
    <w:rsid w:val="00173B8D"/>
    <w:rPr>
      <w:vertAlign w:val="superscript"/>
    </w:rPr>
  </w:style>
  <w:style w:type="character" w:customStyle="1" w:styleId="FootnoteReference1">
    <w:name w:val="Footnote Reference1"/>
    <w:rsid w:val="00173B8D"/>
    <w:rPr>
      <w:vertAlign w:val="superscript"/>
    </w:rPr>
  </w:style>
  <w:style w:type="character" w:customStyle="1" w:styleId="FootnoteTextChar2">
    <w:name w:val="Footnote Text Char2"/>
    <w:rsid w:val="00173B8D"/>
    <w:rPr>
      <w:rFonts w:ascii="Calibri" w:hAnsi="Calibri" w:cs="Calibri"/>
      <w:sz w:val="18"/>
      <w:lang w:val="en-IE" w:eastAsia="zh-CN"/>
    </w:rPr>
  </w:style>
  <w:style w:type="character" w:customStyle="1" w:styleId="foothangingChar1">
    <w:name w:val="foot_hanging Char1"/>
    <w:rsid w:val="00173B8D"/>
    <w:rPr>
      <w:rFonts w:ascii="Calibri" w:hAnsi="Calibri" w:cs="Calibri"/>
      <w:sz w:val="18"/>
      <w:szCs w:val="18"/>
      <w:lang w:val="en-IE" w:eastAsia="zh-CN"/>
    </w:rPr>
  </w:style>
  <w:style w:type="character" w:customStyle="1" w:styleId="footersChar">
    <w:name w:val="footers Char"/>
    <w:rsid w:val="00173B8D"/>
    <w:rPr>
      <w:lang w:val="en-IE" w:eastAsia="zh-CN"/>
    </w:rPr>
  </w:style>
  <w:style w:type="character" w:customStyle="1" w:styleId="CommentTextChar1">
    <w:name w:val="Comment Text Char1"/>
    <w:rsid w:val="00173B8D"/>
    <w:rPr>
      <w:rFonts w:ascii="Calibri" w:hAnsi="Calibri" w:cs="Calibri"/>
      <w:lang w:val="en-GB" w:eastAsia="zh-CN"/>
    </w:rPr>
  </w:style>
  <w:style w:type="character" w:customStyle="1" w:styleId="HTMLPreformattedChar1">
    <w:name w:val="HTML Preformatted Char1"/>
    <w:rsid w:val="00173B8D"/>
    <w:rPr>
      <w:rFonts w:ascii="Courier New" w:hAnsi="Courier New" w:cs="Courier New"/>
      <w:lang w:eastAsia="zh-CN"/>
    </w:rPr>
  </w:style>
  <w:style w:type="character" w:customStyle="1" w:styleId="BodyText3Char">
    <w:name w:val="Body Text 3 Char"/>
    <w:rsid w:val="00173B8D"/>
    <w:rPr>
      <w:rFonts w:ascii="Calibri" w:hAnsi="Calibri" w:cs="Calibri"/>
      <w:sz w:val="16"/>
      <w:szCs w:val="16"/>
      <w:lang w:val="en-GB" w:eastAsia="zh-CN"/>
    </w:rPr>
  </w:style>
  <w:style w:type="character" w:customStyle="1" w:styleId="WW-FootnoteReference1">
    <w:name w:val="WW-Footnote Reference1"/>
    <w:rsid w:val="00173B8D"/>
    <w:rPr>
      <w:vertAlign w:val="superscript"/>
    </w:rPr>
  </w:style>
  <w:style w:type="character" w:customStyle="1" w:styleId="WW-EndnoteReference1">
    <w:name w:val="WW-Endnote Reference1"/>
    <w:rsid w:val="00173B8D"/>
    <w:rPr>
      <w:vertAlign w:val="superscript"/>
    </w:rPr>
  </w:style>
  <w:style w:type="character" w:customStyle="1" w:styleId="WW-FootnoteReference2">
    <w:name w:val="WW-Footnote Reference2"/>
    <w:rsid w:val="00173B8D"/>
    <w:rPr>
      <w:vertAlign w:val="superscript"/>
    </w:rPr>
  </w:style>
  <w:style w:type="character" w:customStyle="1" w:styleId="WW-EndnoteReference2">
    <w:name w:val="WW-Endnote Reference2"/>
    <w:rsid w:val="00173B8D"/>
    <w:rPr>
      <w:vertAlign w:val="superscript"/>
    </w:rPr>
  </w:style>
  <w:style w:type="character" w:customStyle="1" w:styleId="FootnoteTextChar3">
    <w:name w:val="Footnote Text Char3"/>
    <w:rsid w:val="00173B8D"/>
    <w:rPr>
      <w:rFonts w:ascii="Calibri" w:hAnsi="Calibri" w:cs="Calibri"/>
      <w:sz w:val="18"/>
      <w:lang w:val="en-IE" w:eastAsia="zh-CN"/>
    </w:rPr>
  </w:style>
  <w:style w:type="character" w:customStyle="1" w:styleId="foothangingChar2">
    <w:name w:val="foot_hanging Char2"/>
    <w:rsid w:val="00173B8D"/>
    <w:rPr>
      <w:rFonts w:ascii="Calibri" w:hAnsi="Calibri" w:cs="Calibri"/>
      <w:sz w:val="18"/>
      <w:szCs w:val="18"/>
      <w:lang w:val="en-IE" w:eastAsia="zh-CN"/>
    </w:rPr>
  </w:style>
  <w:style w:type="character" w:customStyle="1" w:styleId="footersChar1">
    <w:name w:val="footers Char1"/>
    <w:rsid w:val="00173B8D"/>
    <w:rPr>
      <w:lang w:val="en-IE" w:eastAsia="zh-CN"/>
    </w:rPr>
  </w:style>
  <w:style w:type="character" w:customStyle="1" w:styleId="foootChar">
    <w:name w:val="fooot Char"/>
    <w:rsid w:val="00173B8D"/>
    <w:rPr>
      <w:lang w:val="en-IE" w:eastAsia="zh-CN"/>
    </w:rPr>
  </w:style>
  <w:style w:type="character" w:customStyle="1" w:styleId="13">
    <w:name w:val="Παραπομπή υποσημείωσης1"/>
    <w:rsid w:val="00173B8D"/>
    <w:rPr>
      <w:vertAlign w:val="superscript"/>
    </w:rPr>
  </w:style>
  <w:style w:type="character" w:customStyle="1" w:styleId="14">
    <w:name w:val="Παραπομπή σημείωσης τέλους1"/>
    <w:rsid w:val="00173B8D"/>
    <w:rPr>
      <w:vertAlign w:val="superscript"/>
    </w:rPr>
  </w:style>
  <w:style w:type="character" w:customStyle="1" w:styleId="15">
    <w:name w:val="Παραπομπή σχολίου1"/>
    <w:rsid w:val="00173B8D"/>
    <w:rPr>
      <w:sz w:val="16"/>
      <w:szCs w:val="16"/>
    </w:rPr>
  </w:style>
  <w:style w:type="character" w:customStyle="1" w:styleId="WW-FootnoteReference3">
    <w:name w:val="WW-Footnote Reference3"/>
    <w:rsid w:val="00173B8D"/>
    <w:rPr>
      <w:vertAlign w:val="superscript"/>
    </w:rPr>
  </w:style>
  <w:style w:type="character" w:customStyle="1" w:styleId="WW-EndnoteReference3">
    <w:name w:val="WW-Endnote Reference3"/>
    <w:rsid w:val="00173B8D"/>
    <w:rPr>
      <w:vertAlign w:val="superscript"/>
    </w:rPr>
  </w:style>
  <w:style w:type="character" w:customStyle="1" w:styleId="WW-FootnoteReference4">
    <w:name w:val="WW-Footnote Reference4"/>
    <w:rsid w:val="00173B8D"/>
    <w:rPr>
      <w:vertAlign w:val="superscript"/>
    </w:rPr>
  </w:style>
  <w:style w:type="character" w:customStyle="1" w:styleId="WW-EndnoteReference4">
    <w:name w:val="WW-Endnote Reference4"/>
    <w:rsid w:val="00173B8D"/>
    <w:rPr>
      <w:vertAlign w:val="superscript"/>
    </w:rPr>
  </w:style>
  <w:style w:type="character" w:customStyle="1" w:styleId="WW-FootnoteReference5">
    <w:name w:val="WW-Footnote Reference5"/>
    <w:rsid w:val="00173B8D"/>
    <w:rPr>
      <w:vertAlign w:val="superscript"/>
    </w:rPr>
  </w:style>
  <w:style w:type="character" w:customStyle="1" w:styleId="WW-EndnoteReference5">
    <w:name w:val="WW-Endnote Reference5"/>
    <w:rsid w:val="00173B8D"/>
    <w:rPr>
      <w:vertAlign w:val="superscript"/>
    </w:rPr>
  </w:style>
  <w:style w:type="character" w:customStyle="1" w:styleId="WW-FootnoteReference6">
    <w:name w:val="WW-Footnote Reference6"/>
    <w:rsid w:val="00173B8D"/>
    <w:rPr>
      <w:vertAlign w:val="superscript"/>
    </w:rPr>
  </w:style>
  <w:style w:type="character" w:customStyle="1" w:styleId="WW-EndnoteReference6">
    <w:name w:val="WW-Endnote Reference6"/>
    <w:rsid w:val="00173B8D"/>
    <w:rPr>
      <w:vertAlign w:val="superscript"/>
    </w:rPr>
  </w:style>
  <w:style w:type="character" w:customStyle="1" w:styleId="WW-FootnoteReference7">
    <w:name w:val="WW-Footnote Reference7"/>
    <w:qFormat/>
    <w:rsid w:val="00173B8D"/>
    <w:rPr>
      <w:vertAlign w:val="superscript"/>
    </w:rPr>
  </w:style>
  <w:style w:type="character" w:customStyle="1" w:styleId="WW-EndnoteReference7">
    <w:name w:val="WW-Endnote Reference7"/>
    <w:rsid w:val="00173B8D"/>
    <w:rPr>
      <w:vertAlign w:val="superscript"/>
    </w:rPr>
  </w:style>
  <w:style w:type="character" w:customStyle="1" w:styleId="WW-FootnoteReference8">
    <w:name w:val="WW-Footnote Reference8"/>
    <w:rsid w:val="00173B8D"/>
    <w:rPr>
      <w:vertAlign w:val="superscript"/>
    </w:rPr>
  </w:style>
  <w:style w:type="character" w:customStyle="1" w:styleId="WW-EndnoteReference8">
    <w:name w:val="WW-Endnote Reference8"/>
    <w:rsid w:val="00173B8D"/>
    <w:rPr>
      <w:vertAlign w:val="superscript"/>
    </w:rPr>
  </w:style>
  <w:style w:type="character" w:customStyle="1" w:styleId="WW-FootnoteReference9">
    <w:name w:val="WW-Footnote Reference9"/>
    <w:rsid w:val="00173B8D"/>
    <w:rPr>
      <w:vertAlign w:val="superscript"/>
    </w:rPr>
  </w:style>
  <w:style w:type="character" w:customStyle="1" w:styleId="WW-EndnoteReference9">
    <w:name w:val="WW-Endnote Reference9"/>
    <w:rsid w:val="00173B8D"/>
    <w:rPr>
      <w:vertAlign w:val="superscript"/>
    </w:rPr>
  </w:style>
  <w:style w:type="character" w:customStyle="1" w:styleId="WW-FootnoteReference10">
    <w:name w:val="WW-Footnote Reference10"/>
    <w:rsid w:val="00173B8D"/>
    <w:rPr>
      <w:vertAlign w:val="superscript"/>
    </w:rPr>
  </w:style>
  <w:style w:type="character" w:customStyle="1" w:styleId="WW-EndnoteReference10">
    <w:name w:val="WW-Endnote Reference10"/>
    <w:rsid w:val="00173B8D"/>
    <w:rPr>
      <w:vertAlign w:val="superscript"/>
    </w:rPr>
  </w:style>
  <w:style w:type="character" w:customStyle="1" w:styleId="WW-FootnoteReference11">
    <w:name w:val="WW-Footnote Reference11"/>
    <w:rsid w:val="00173B8D"/>
    <w:rPr>
      <w:vertAlign w:val="superscript"/>
    </w:rPr>
  </w:style>
  <w:style w:type="character" w:customStyle="1" w:styleId="WW-EndnoteReference11">
    <w:name w:val="WW-Endnote Reference11"/>
    <w:rsid w:val="00173B8D"/>
    <w:rPr>
      <w:vertAlign w:val="superscript"/>
    </w:rPr>
  </w:style>
  <w:style w:type="character" w:customStyle="1" w:styleId="WW-FootnoteReference12">
    <w:name w:val="WW-Footnote Reference12"/>
    <w:rsid w:val="00173B8D"/>
    <w:rPr>
      <w:vertAlign w:val="superscript"/>
    </w:rPr>
  </w:style>
  <w:style w:type="character" w:customStyle="1" w:styleId="WW-EndnoteReference12">
    <w:name w:val="WW-Endnote Reference12"/>
    <w:rsid w:val="00173B8D"/>
    <w:rPr>
      <w:vertAlign w:val="superscript"/>
    </w:rPr>
  </w:style>
  <w:style w:type="character" w:customStyle="1" w:styleId="WW-FootnoteReference13">
    <w:name w:val="WW-Footnote Reference13"/>
    <w:rsid w:val="00173B8D"/>
    <w:rPr>
      <w:vertAlign w:val="superscript"/>
    </w:rPr>
  </w:style>
  <w:style w:type="character" w:customStyle="1" w:styleId="WW-EndnoteReference13">
    <w:name w:val="WW-Endnote Reference13"/>
    <w:rsid w:val="00173B8D"/>
    <w:rPr>
      <w:vertAlign w:val="superscript"/>
    </w:rPr>
  </w:style>
  <w:style w:type="character" w:customStyle="1" w:styleId="42">
    <w:name w:val="Παραπομπή υποσημείωσης4"/>
    <w:rsid w:val="00173B8D"/>
    <w:rPr>
      <w:vertAlign w:val="superscript"/>
    </w:rPr>
  </w:style>
  <w:style w:type="character" w:customStyle="1" w:styleId="afd">
    <w:name w:val="Σύμβολα σημείωσης τέλους"/>
    <w:rsid w:val="00173B8D"/>
    <w:rPr>
      <w:vertAlign w:val="superscript"/>
    </w:rPr>
  </w:style>
  <w:style w:type="character" w:customStyle="1" w:styleId="25">
    <w:name w:val="Παραπομπή υποσημείωσης2"/>
    <w:rsid w:val="00173B8D"/>
    <w:rPr>
      <w:vertAlign w:val="superscript"/>
    </w:rPr>
  </w:style>
  <w:style w:type="character" w:customStyle="1" w:styleId="26">
    <w:name w:val="Παραπομπή σημείωσης τέλους2"/>
    <w:rsid w:val="00173B8D"/>
    <w:rPr>
      <w:vertAlign w:val="superscript"/>
    </w:rPr>
  </w:style>
  <w:style w:type="character" w:customStyle="1" w:styleId="WW-FootnoteReference14">
    <w:name w:val="WW-Footnote Reference14"/>
    <w:rsid w:val="00173B8D"/>
    <w:rPr>
      <w:vertAlign w:val="superscript"/>
    </w:rPr>
  </w:style>
  <w:style w:type="character" w:customStyle="1" w:styleId="WW-EndnoteReference14">
    <w:name w:val="WW-Endnote Reference14"/>
    <w:rsid w:val="00173B8D"/>
    <w:rPr>
      <w:vertAlign w:val="superscript"/>
    </w:rPr>
  </w:style>
  <w:style w:type="character" w:customStyle="1" w:styleId="WW-FootnoteReference15">
    <w:name w:val="WW-Footnote Reference15"/>
    <w:rsid w:val="00173B8D"/>
    <w:rPr>
      <w:vertAlign w:val="superscript"/>
    </w:rPr>
  </w:style>
  <w:style w:type="character" w:customStyle="1" w:styleId="WW-EndnoteReference15">
    <w:name w:val="WW-Endnote Reference15"/>
    <w:rsid w:val="00173B8D"/>
    <w:rPr>
      <w:vertAlign w:val="superscript"/>
    </w:rPr>
  </w:style>
  <w:style w:type="character" w:customStyle="1" w:styleId="WW-FootnoteReference16">
    <w:name w:val="WW-Footnote Reference16"/>
    <w:rsid w:val="00173B8D"/>
    <w:rPr>
      <w:vertAlign w:val="superscript"/>
    </w:rPr>
  </w:style>
  <w:style w:type="character" w:customStyle="1" w:styleId="WW-EndnoteReference16">
    <w:name w:val="WW-Endnote Reference16"/>
    <w:rsid w:val="00173B8D"/>
    <w:rPr>
      <w:vertAlign w:val="superscript"/>
    </w:rPr>
  </w:style>
  <w:style w:type="character" w:customStyle="1" w:styleId="WW-FootnoteReference17">
    <w:name w:val="WW-Footnote Reference17"/>
    <w:rsid w:val="00173B8D"/>
    <w:rPr>
      <w:vertAlign w:val="superscript"/>
    </w:rPr>
  </w:style>
  <w:style w:type="character" w:customStyle="1" w:styleId="WW-EndnoteReference17">
    <w:name w:val="WW-Endnote Reference17"/>
    <w:rsid w:val="00173B8D"/>
    <w:rPr>
      <w:vertAlign w:val="superscript"/>
    </w:rPr>
  </w:style>
  <w:style w:type="character" w:customStyle="1" w:styleId="34">
    <w:name w:val="Παραπομπή υποσημείωσης3"/>
    <w:rsid w:val="00173B8D"/>
    <w:rPr>
      <w:vertAlign w:val="superscript"/>
    </w:rPr>
  </w:style>
  <w:style w:type="character" w:customStyle="1" w:styleId="35">
    <w:name w:val="Παραπομπή σημείωσης τέλους3"/>
    <w:rsid w:val="00173B8D"/>
    <w:rPr>
      <w:vertAlign w:val="superscript"/>
    </w:rPr>
  </w:style>
  <w:style w:type="character" w:customStyle="1" w:styleId="WW-FootnoteReference18">
    <w:name w:val="WW-Footnote Reference18"/>
    <w:rsid w:val="00173B8D"/>
    <w:rPr>
      <w:vertAlign w:val="superscript"/>
    </w:rPr>
  </w:style>
  <w:style w:type="character" w:customStyle="1" w:styleId="WW-EndnoteReference18">
    <w:name w:val="WW-Endnote Reference18"/>
    <w:rsid w:val="00173B8D"/>
    <w:rPr>
      <w:vertAlign w:val="superscript"/>
    </w:rPr>
  </w:style>
  <w:style w:type="character" w:customStyle="1" w:styleId="WW-FootnoteReference19">
    <w:name w:val="WW-Footnote Reference19"/>
    <w:rsid w:val="00173B8D"/>
    <w:rPr>
      <w:vertAlign w:val="superscript"/>
    </w:rPr>
  </w:style>
  <w:style w:type="character" w:customStyle="1" w:styleId="WW-EndnoteReference19">
    <w:name w:val="WW-Endnote Reference19"/>
    <w:rsid w:val="00173B8D"/>
    <w:rPr>
      <w:vertAlign w:val="superscript"/>
    </w:rPr>
  </w:style>
  <w:style w:type="character" w:customStyle="1" w:styleId="WW-FootnoteReference20">
    <w:name w:val="WW-Footnote Reference20"/>
    <w:rsid w:val="00173B8D"/>
    <w:rPr>
      <w:vertAlign w:val="superscript"/>
    </w:rPr>
  </w:style>
  <w:style w:type="character" w:customStyle="1" w:styleId="WW-EndnoteReference20">
    <w:name w:val="WW-Endnote Reference20"/>
    <w:rsid w:val="00173B8D"/>
    <w:rPr>
      <w:vertAlign w:val="superscript"/>
    </w:rPr>
  </w:style>
  <w:style w:type="character" w:customStyle="1" w:styleId="afe">
    <w:name w:val="Σύνδεση ευρετηρίου"/>
    <w:rsid w:val="00173B8D"/>
  </w:style>
  <w:style w:type="character" w:customStyle="1" w:styleId="WW-0">
    <w:name w:val="WW-Παραπομπή υποσημείωσης"/>
    <w:rsid w:val="00173B8D"/>
    <w:rPr>
      <w:vertAlign w:val="superscript"/>
    </w:rPr>
  </w:style>
  <w:style w:type="character" w:customStyle="1" w:styleId="43">
    <w:name w:val="Παραπομπή σημείωσης τέλους4"/>
    <w:rsid w:val="00173B8D"/>
    <w:rPr>
      <w:vertAlign w:val="superscript"/>
    </w:rPr>
  </w:style>
  <w:style w:type="character" w:customStyle="1" w:styleId="WW-FootnoteReference123">
    <w:name w:val="WW-Footnote Reference123"/>
    <w:rsid w:val="00173B8D"/>
    <w:rPr>
      <w:vertAlign w:val="superscript"/>
    </w:rPr>
  </w:style>
  <w:style w:type="paragraph" w:customStyle="1" w:styleId="aff">
    <w:name w:val="Επικεφαλίδα"/>
    <w:basedOn w:val="a"/>
    <w:next w:val="a5"/>
    <w:rsid w:val="00173B8D"/>
    <w:pPr>
      <w:keepNext/>
      <w:spacing w:before="240"/>
    </w:pPr>
    <w:rPr>
      <w:rFonts w:ascii="Liberation Sans" w:eastAsia="Microsoft YaHei" w:hAnsi="Liberation Sans" w:cs="Mangal"/>
      <w:sz w:val="28"/>
      <w:szCs w:val="28"/>
    </w:rPr>
  </w:style>
  <w:style w:type="paragraph" w:customStyle="1" w:styleId="44">
    <w:name w:val="Λεζάντα4"/>
    <w:basedOn w:val="a"/>
    <w:rsid w:val="00173B8D"/>
    <w:pPr>
      <w:suppressLineNumbers/>
      <w:spacing w:before="120"/>
    </w:pPr>
    <w:rPr>
      <w:rFonts w:cs="Mangal"/>
      <w:i/>
      <w:iCs/>
      <w:sz w:val="24"/>
    </w:rPr>
  </w:style>
  <w:style w:type="paragraph" w:customStyle="1" w:styleId="aff0">
    <w:name w:val="Ευρετήριο"/>
    <w:basedOn w:val="a"/>
    <w:rsid w:val="00173B8D"/>
    <w:pPr>
      <w:suppressLineNumbers/>
    </w:pPr>
    <w:rPr>
      <w:rFonts w:cs="Mangal"/>
    </w:rPr>
  </w:style>
  <w:style w:type="paragraph" w:customStyle="1" w:styleId="WW-1">
    <w:name w:val="WW-Λεζάντα"/>
    <w:basedOn w:val="a"/>
    <w:rsid w:val="00173B8D"/>
    <w:pPr>
      <w:suppressLineNumbers/>
      <w:spacing w:before="120"/>
    </w:pPr>
    <w:rPr>
      <w:rFonts w:cs="Mangal"/>
      <w:i/>
      <w:iCs/>
      <w:sz w:val="24"/>
    </w:rPr>
  </w:style>
  <w:style w:type="paragraph" w:customStyle="1" w:styleId="WW-Caption">
    <w:name w:val="WW-Caption"/>
    <w:basedOn w:val="a"/>
    <w:rsid w:val="00173B8D"/>
    <w:pPr>
      <w:suppressLineNumbers/>
      <w:spacing w:before="120"/>
    </w:pPr>
    <w:rPr>
      <w:rFonts w:cs="Mangal"/>
      <w:i/>
      <w:iCs/>
      <w:sz w:val="24"/>
    </w:rPr>
  </w:style>
  <w:style w:type="paragraph" w:customStyle="1" w:styleId="WW-Caption1">
    <w:name w:val="WW-Caption1"/>
    <w:basedOn w:val="a"/>
    <w:rsid w:val="00173B8D"/>
    <w:pPr>
      <w:suppressLineNumbers/>
      <w:spacing w:before="120"/>
    </w:pPr>
    <w:rPr>
      <w:rFonts w:cs="Mangal"/>
      <w:i/>
      <w:iCs/>
      <w:sz w:val="24"/>
    </w:rPr>
  </w:style>
  <w:style w:type="paragraph" w:customStyle="1" w:styleId="36">
    <w:name w:val="Λεζάντα3"/>
    <w:basedOn w:val="a"/>
    <w:rsid w:val="00173B8D"/>
    <w:pPr>
      <w:suppressLineNumbers/>
      <w:spacing w:before="120"/>
    </w:pPr>
    <w:rPr>
      <w:rFonts w:cs="Mangal"/>
      <w:i/>
      <w:iCs/>
      <w:sz w:val="24"/>
    </w:rPr>
  </w:style>
  <w:style w:type="paragraph" w:customStyle="1" w:styleId="WW-Caption11">
    <w:name w:val="WW-Caption11"/>
    <w:basedOn w:val="a"/>
    <w:rsid w:val="00173B8D"/>
    <w:pPr>
      <w:suppressLineNumbers/>
      <w:spacing w:before="120"/>
    </w:pPr>
    <w:rPr>
      <w:rFonts w:cs="Mangal"/>
      <w:i/>
      <w:iCs/>
      <w:sz w:val="24"/>
    </w:rPr>
  </w:style>
  <w:style w:type="paragraph" w:customStyle="1" w:styleId="WW-Caption111">
    <w:name w:val="WW-Caption111"/>
    <w:basedOn w:val="a"/>
    <w:rsid w:val="00173B8D"/>
    <w:pPr>
      <w:suppressLineNumbers/>
      <w:spacing w:before="120"/>
    </w:pPr>
    <w:rPr>
      <w:rFonts w:cs="Mangal"/>
      <w:i/>
      <w:iCs/>
      <w:sz w:val="24"/>
    </w:rPr>
  </w:style>
  <w:style w:type="paragraph" w:customStyle="1" w:styleId="WW-Caption1111">
    <w:name w:val="WW-Caption1111"/>
    <w:basedOn w:val="a"/>
    <w:rsid w:val="00173B8D"/>
    <w:pPr>
      <w:suppressLineNumbers/>
      <w:spacing w:before="120"/>
    </w:pPr>
    <w:rPr>
      <w:rFonts w:cs="Mangal"/>
      <w:i/>
      <w:iCs/>
      <w:sz w:val="24"/>
    </w:rPr>
  </w:style>
  <w:style w:type="paragraph" w:customStyle="1" w:styleId="WW-Caption11111">
    <w:name w:val="WW-Caption11111"/>
    <w:basedOn w:val="a"/>
    <w:rsid w:val="00173B8D"/>
    <w:pPr>
      <w:suppressLineNumbers/>
      <w:spacing w:before="120"/>
    </w:pPr>
    <w:rPr>
      <w:rFonts w:cs="Mangal"/>
      <w:i/>
      <w:iCs/>
      <w:sz w:val="24"/>
    </w:rPr>
  </w:style>
  <w:style w:type="paragraph" w:customStyle="1" w:styleId="27">
    <w:name w:val="Λεζάντα2"/>
    <w:basedOn w:val="a"/>
    <w:rsid w:val="00173B8D"/>
    <w:pPr>
      <w:suppressLineNumbers/>
      <w:spacing w:before="120"/>
    </w:pPr>
    <w:rPr>
      <w:rFonts w:cs="Mangal"/>
      <w:i/>
      <w:iCs/>
      <w:sz w:val="24"/>
    </w:rPr>
  </w:style>
  <w:style w:type="paragraph" w:customStyle="1" w:styleId="Caption1">
    <w:name w:val="Caption1"/>
    <w:basedOn w:val="a"/>
    <w:rsid w:val="00173B8D"/>
    <w:pPr>
      <w:suppressLineNumbers/>
      <w:spacing w:before="120"/>
    </w:pPr>
    <w:rPr>
      <w:rFonts w:cs="Mangal"/>
      <w:i/>
      <w:iCs/>
      <w:sz w:val="24"/>
    </w:rPr>
  </w:style>
  <w:style w:type="paragraph" w:customStyle="1" w:styleId="WW-Caption111111">
    <w:name w:val="WW-Caption111111"/>
    <w:basedOn w:val="a"/>
    <w:rsid w:val="00173B8D"/>
    <w:pPr>
      <w:suppressLineNumbers/>
      <w:spacing w:before="120"/>
    </w:pPr>
    <w:rPr>
      <w:rFonts w:cs="Mangal"/>
      <w:i/>
      <w:iCs/>
      <w:sz w:val="24"/>
    </w:rPr>
  </w:style>
  <w:style w:type="paragraph" w:customStyle="1" w:styleId="WW-Caption1111111">
    <w:name w:val="WW-Caption1111111"/>
    <w:basedOn w:val="a"/>
    <w:rsid w:val="00173B8D"/>
    <w:pPr>
      <w:suppressLineNumbers/>
      <w:spacing w:before="120"/>
    </w:pPr>
    <w:rPr>
      <w:rFonts w:cs="Mangal"/>
      <w:i/>
      <w:iCs/>
      <w:sz w:val="24"/>
    </w:rPr>
  </w:style>
  <w:style w:type="paragraph" w:customStyle="1" w:styleId="WW-Caption11111111">
    <w:name w:val="WW-Caption11111111"/>
    <w:basedOn w:val="a"/>
    <w:rsid w:val="00173B8D"/>
    <w:pPr>
      <w:suppressLineNumbers/>
      <w:spacing w:before="120"/>
    </w:pPr>
    <w:rPr>
      <w:rFonts w:cs="Mangal"/>
      <w:i/>
      <w:iCs/>
      <w:sz w:val="24"/>
    </w:rPr>
  </w:style>
  <w:style w:type="paragraph" w:customStyle="1" w:styleId="WW-Caption111111111">
    <w:name w:val="WW-Caption111111111"/>
    <w:basedOn w:val="a"/>
    <w:rsid w:val="00173B8D"/>
    <w:pPr>
      <w:suppressLineNumbers/>
      <w:spacing w:before="120"/>
    </w:pPr>
    <w:rPr>
      <w:rFonts w:cs="Mangal"/>
      <w:i/>
      <w:iCs/>
      <w:sz w:val="24"/>
    </w:rPr>
  </w:style>
  <w:style w:type="paragraph" w:customStyle="1" w:styleId="WW-Caption1111111111">
    <w:name w:val="WW-Caption1111111111"/>
    <w:basedOn w:val="a"/>
    <w:rsid w:val="00173B8D"/>
    <w:pPr>
      <w:suppressLineNumbers/>
      <w:spacing w:before="120"/>
    </w:pPr>
    <w:rPr>
      <w:rFonts w:cs="Mangal"/>
      <w:i/>
      <w:iCs/>
      <w:sz w:val="24"/>
    </w:rPr>
  </w:style>
  <w:style w:type="paragraph" w:customStyle="1" w:styleId="WW-Caption11111111111">
    <w:name w:val="WW-Caption11111111111"/>
    <w:basedOn w:val="a"/>
    <w:rsid w:val="00173B8D"/>
    <w:pPr>
      <w:suppressLineNumbers/>
      <w:spacing w:before="120"/>
    </w:pPr>
    <w:rPr>
      <w:rFonts w:cs="Mangal"/>
      <w:i/>
      <w:iCs/>
      <w:sz w:val="24"/>
    </w:rPr>
  </w:style>
  <w:style w:type="paragraph" w:customStyle="1" w:styleId="WW-Caption111111111111">
    <w:name w:val="WW-Caption111111111111"/>
    <w:basedOn w:val="a"/>
    <w:rsid w:val="00173B8D"/>
    <w:pPr>
      <w:suppressLineNumbers/>
      <w:spacing w:before="120"/>
    </w:pPr>
    <w:rPr>
      <w:rFonts w:cs="Mangal"/>
      <w:i/>
      <w:iCs/>
      <w:sz w:val="24"/>
    </w:rPr>
  </w:style>
  <w:style w:type="paragraph" w:customStyle="1" w:styleId="WW-Caption1111111111111">
    <w:name w:val="WW-Caption1111111111111"/>
    <w:basedOn w:val="a"/>
    <w:rsid w:val="00173B8D"/>
    <w:pPr>
      <w:suppressLineNumbers/>
      <w:spacing w:before="120"/>
    </w:pPr>
    <w:rPr>
      <w:rFonts w:cs="Mangal"/>
      <w:i/>
      <w:iCs/>
      <w:sz w:val="24"/>
    </w:rPr>
  </w:style>
  <w:style w:type="paragraph" w:customStyle="1" w:styleId="WW-Caption11111111111111">
    <w:name w:val="WW-Caption11111111111111"/>
    <w:basedOn w:val="a"/>
    <w:rsid w:val="00173B8D"/>
    <w:pPr>
      <w:suppressLineNumbers/>
      <w:spacing w:before="120"/>
    </w:pPr>
    <w:rPr>
      <w:rFonts w:cs="Mangal"/>
      <w:i/>
      <w:iCs/>
      <w:sz w:val="24"/>
    </w:rPr>
  </w:style>
  <w:style w:type="paragraph" w:customStyle="1" w:styleId="WW-Caption111111111111111">
    <w:name w:val="WW-Caption111111111111111"/>
    <w:basedOn w:val="a"/>
    <w:rsid w:val="00173B8D"/>
    <w:pPr>
      <w:suppressLineNumbers/>
      <w:spacing w:before="120"/>
    </w:pPr>
    <w:rPr>
      <w:rFonts w:cs="Mangal"/>
      <w:i/>
      <w:iCs/>
      <w:sz w:val="24"/>
    </w:rPr>
  </w:style>
  <w:style w:type="paragraph" w:customStyle="1" w:styleId="WW-Caption1111111111111111">
    <w:name w:val="WW-Caption1111111111111111"/>
    <w:basedOn w:val="a"/>
    <w:rsid w:val="00173B8D"/>
    <w:pPr>
      <w:suppressLineNumbers/>
      <w:spacing w:before="120"/>
    </w:pPr>
    <w:rPr>
      <w:rFonts w:cs="Mangal"/>
      <w:i/>
      <w:iCs/>
      <w:sz w:val="24"/>
    </w:rPr>
  </w:style>
  <w:style w:type="paragraph" w:customStyle="1" w:styleId="16">
    <w:name w:val="Λεζάντα1"/>
    <w:basedOn w:val="a"/>
    <w:rsid w:val="00173B8D"/>
    <w:pPr>
      <w:suppressLineNumbers/>
      <w:spacing w:before="120"/>
    </w:pPr>
    <w:rPr>
      <w:rFonts w:cs="Mangal"/>
      <w:i/>
      <w:iCs/>
      <w:sz w:val="24"/>
    </w:rPr>
  </w:style>
  <w:style w:type="paragraph" w:customStyle="1" w:styleId="WW-Caption11111111111111111">
    <w:name w:val="WW-Caption11111111111111111"/>
    <w:basedOn w:val="a"/>
    <w:rsid w:val="00173B8D"/>
    <w:pPr>
      <w:suppressLineNumbers/>
      <w:spacing w:before="120"/>
    </w:pPr>
    <w:rPr>
      <w:rFonts w:cs="Mangal"/>
      <w:i/>
      <w:iCs/>
      <w:sz w:val="24"/>
    </w:rPr>
  </w:style>
  <w:style w:type="paragraph" w:customStyle="1" w:styleId="WW-Caption111111111111111111">
    <w:name w:val="WW-Caption111111111111111111"/>
    <w:basedOn w:val="a"/>
    <w:rsid w:val="00173B8D"/>
    <w:pPr>
      <w:suppressLineNumbers/>
      <w:spacing w:before="120"/>
    </w:pPr>
    <w:rPr>
      <w:rFonts w:cs="Mangal"/>
      <w:i/>
      <w:iCs/>
      <w:sz w:val="24"/>
    </w:rPr>
  </w:style>
  <w:style w:type="paragraph" w:customStyle="1" w:styleId="WW-Caption1111111111111111111">
    <w:name w:val="WW-Caption1111111111111111111"/>
    <w:basedOn w:val="a"/>
    <w:rsid w:val="00173B8D"/>
    <w:pPr>
      <w:suppressLineNumbers/>
      <w:spacing w:before="120"/>
    </w:pPr>
    <w:rPr>
      <w:rFonts w:cs="Mangal"/>
      <w:i/>
      <w:iCs/>
      <w:sz w:val="24"/>
    </w:rPr>
  </w:style>
  <w:style w:type="paragraph" w:customStyle="1" w:styleId="WW-Caption11111111111111111111">
    <w:name w:val="WW-Caption11111111111111111111"/>
    <w:basedOn w:val="a"/>
    <w:rsid w:val="00173B8D"/>
    <w:pPr>
      <w:suppressLineNumbers/>
      <w:spacing w:before="120"/>
    </w:pPr>
    <w:rPr>
      <w:rFonts w:cs="Mangal"/>
      <w:i/>
      <w:iCs/>
      <w:sz w:val="24"/>
    </w:rPr>
  </w:style>
  <w:style w:type="paragraph" w:customStyle="1" w:styleId="Bullet">
    <w:name w:val="Bullet"/>
    <w:basedOn w:val="a"/>
    <w:rsid w:val="00173B8D"/>
    <w:pPr>
      <w:numPr>
        <w:numId w:val="2"/>
      </w:numPr>
      <w:tabs>
        <w:tab w:val="left" w:pos="397"/>
      </w:tabs>
      <w:spacing w:after="100"/>
    </w:pPr>
    <w:rPr>
      <w:rFonts w:eastAsia="MS Mincho"/>
      <w:lang w:val="en-US" w:eastAsia="ja-JP"/>
    </w:rPr>
  </w:style>
  <w:style w:type="paragraph" w:customStyle="1" w:styleId="17">
    <w:name w:val="Ημερομηνία1"/>
    <w:basedOn w:val="a"/>
    <w:next w:val="a"/>
    <w:rsid w:val="00173B8D"/>
    <w:pPr>
      <w:spacing w:after="100"/>
    </w:pPr>
    <w:rPr>
      <w:rFonts w:eastAsia="MS Mincho"/>
      <w:lang w:val="en-US" w:eastAsia="ja-JP"/>
    </w:rPr>
  </w:style>
  <w:style w:type="paragraph" w:customStyle="1" w:styleId="DocTitle">
    <w:name w:val="Doc Title"/>
    <w:basedOn w:val="1"/>
    <w:rsid w:val="00173B8D"/>
  </w:style>
  <w:style w:type="paragraph" w:customStyle="1" w:styleId="inserttext">
    <w:name w:val="insert text"/>
    <w:basedOn w:val="a"/>
    <w:rsid w:val="00173B8D"/>
    <w:pPr>
      <w:spacing w:after="100"/>
      <w:ind w:left="794"/>
    </w:pPr>
    <w:rPr>
      <w:rFonts w:eastAsia="MS Mincho"/>
      <w:lang w:val="en-US" w:eastAsia="ja-JP"/>
    </w:rPr>
  </w:style>
  <w:style w:type="paragraph" w:customStyle="1" w:styleId="28">
    <w:name w:val="Κείμενο πλαισίου2"/>
    <w:basedOn w:val="a"/>
    <w:rsid w:val="00173B8D"/>
    <w:rPr>
      <w:rFonts w:ascii="Tahoma" w:hAnsi="Tahoma" w:cs="Tahoma"/>
      <w:sz w:val="16"/>
      <w:szCs w:val="16"/>
    </w:rPr>
  </w:style>
  <w:style w:type="paragraph" w:customStyle="1" w:styleId="29">
    <w:name w:val="Κείμενο σχολίου2"/>
    <w:basedOn w:val="a"/>
    <w:rsid w:val="00173B8D"/>
    <w:rPr>
      <w:sz w:val="20"/>
      <w:szCs w:val="20"/>
    </w:rPr>
  </w:style>
  <w:style w:type="paragraph" w:customStyle="1" w:styleId="2a">
    <w:name w:val="Θέμα σχολίου2"/>
    <w:basedOn w:val="29"/>
    <w:next w:val="29"/>
    <w:rsid w:val="00173B8D"/>
    <w:rPr>
      <w:b/>
      <w:bCs/>
    </w:rPr>
  </w:style>
  <w:style w:type="paragraph" w:customStyle="1" w:styleId="2b">
    <w:name w:val="Αναθεώρηση2"/>
    <w:rsid w:val="00173B8D"/>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western">
    <w:name w:val="western"/>
    <w:basedOn w:val="a"/>
    <w:rsid w:val="00173B8D"/>
    <w:pPr>
      <w:spacing w:before="280" w:after="200"/>
    </w:pPr>
    <w:rPr>
      <w:rFonts w:ascii="Arial Unicode MS" w:eastAsia="Arial Unicode MS" w:hAnsi="Arial Unicode MS" w:cs="Arial Unicode MS"/>
    </w:rPr>
  </w:style>
  <w:style w:type="paragraph" w:customStyle="1" w:styleId="18">
    <w:name w:val="Παράγραφος λίστας1"/>
    <w:basedOn w:val="a"/>
    <w:rsid w:val="00173B8D"/>
    <w:pPr>
      <w:spacing w:after="200"/>
      <w:ind w:left="720"/>
    </w:pPr>
  </w:style>
  <w:style w:type="paragraph" w:customStyle="1" w:styleId="Style1">
    <w:name w:val="Style1"/>
    <w:basedOn w:val="DocTitle"/>
    <w:rsid w:val="00173B8D"/>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173B8D"/>
    <w:rPr>
      <w:rFonts w:ascii="Calibri" w:hAnsi="Calibri" w:cs="Calibri"/>
      <w:lang w:val="el-GR"/>
    </w:rPr>
  </w:style>
  <w:style w:type="paragraph" w:customStyle="1" w:styleId="Default">
    <w:name w:val="Default"/>
    <w:qFormat/>
    <w:rsid w:val="00173B8D"/>
    <w:pPr>
      <w:widowControl w:val="0"/>
      <w:suppressAutoHyphens/>
      <w:spacing w:after="0" w:line="240" w:lineRule="auto"/>
    </w:pPr>
    <w:rPr>
      <w:rFonts w:ascii="Cambria" w:eastAsia="SimSun" w:hAnsi="Cambria" w:cs="Mangal"/>
      <w:color w:val="000000"/>
      <w:sz w:val="24"/>
      <w:szCs w:val="24"/>
      <w:lang w:eastAsia="hi-IN" w:bidi="hi-IN"/>
    </w:rPr>
  </w:style>
  <w:style w:type="paragraph" w:customStyle="1" w:styleId="aff1">
    <w:name w:val="Προμορφοποιημένο κείμενο"/>
    <w:basedOn w:val="a"/>
    <w:qFormat/>
    <w:rsid w:val="00173B8D"/>
  </w:style>
  <w:style w:type="paragraph" w:customStyle="1" w:styleId="normalwithoutspacing">
    <w:name w:val="normal_without_spacing"/>
    <w:basedOn w:val="a"/>
    <w:qFormat/>
    <w:rsid w:val="00173B8D"/>
    <w:pPr>
      <w:spacing w:after="60"/>
    </w:pPr>
    <w:rPr>
      <w:lang w:val="el-GR"/>
    </w:rPr>
  </w:style>
  <w:style w:type="paragraph" w:customStyle="1" w:styleId="foothanging">
    <w:name w:val="foot_hanging"/>
    <w:basedOn w:val="af2"/>
    <w:rsid w:val="00173B8D"/>
    <w:pPr>
      <w:ind w:left="426" w:hanging="426"/>
    </w:pPr>
    <w:rPr>
      <w:szCs w:val="18"/>
    </w:rPr>
  </w:style>
  <w:style w:type="paragraph" w:customStyle="1" w:styleId="-HTML2">
    <w:name w:val="Προ-διαμορφωμένο HTML2"/>
    <w:basedOn w:val="a"/>
    <w:rsid w:val="00173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qFormat/>
    <w:rsid w:val="00173B8D"/>
    <w:pPr>
      <w:suppressAutoHyphens/>
      <w:spacing w:after="0"/>
    </w:pPr>
    <w:rPr>
      <w:rFonts w:ascii="Arial" w:eastAsia="Arial" w:hAnsi="Arial" w:cs="Arial"/>
      <w:color w:val="000000"/>
      <w:lang w:eastAsia="ar-SA"/>
    </w:rPr>
  </w:style>
  <w:style w:type="paragraph" w:customStyle="1" w:styleId="310">
    <w:name w:val="Σώμα κείμενου με εσοχή 31"/>
    <w:basedOn w:val="a"/>
    <w:rsid w:val="00173B8D"/>
    <w:pPr>
      <w:suppressAutoHyphens w:val="0"/>
      <w:spacing w:line="312" w:lineRule="auto"/>
      <w:ind w:left="283"/>
    </w:pPr>
    <w:rPr>
      <w:rFonts w:cs="Times New Roman"/>
      <w:sz w:val="16"/>
      <w:szCs w:val="16"/>
    </w:rPr>
  </w:style>
  <w:style w:type="paragraph" w:customStyle="1" w:styleId="19">
    <w:name w:val="Χωρίς διάστιχο1"/>
    <w:rsid w:val="00173B8D"/>
    <w:pPr>
      <w:suppressAutoHyphens/>
      <w:spacing w:after="0" w:line="240" w:lineRule="auto"/>
      <w:jc w:val="both"/>
    </w:pPr>
    <w:rPr>
      <w:rFonts w:ascii="Calibri" w:eastAsia="Times New Roman" w:hAnsi="Calibri" w:cs="Calibri"/>
      <w:szCs w:val="24"/>
      <w:lang w:val="en-GB" w:eastAsia="ar-SA"/>
    </w:rPr>
  </w:style>
  <w:style w:type="paragraph" w:customStyle="1" w:styleId="aff2">
    <w:name w:val="Περιεχόμενα πίνακα"/>
    <w:basedOn w:val="a"/>
    <w:qFormat/>
    <w:rsid w:val="00173B8D"/>
    <w:pPr>
      <w:suppressLineNumbers/>
    </w:pPr>
  </w:style>
  <w:style w:type="paragraph" w:customStyle="1" w:styleId="aff3">
    <w:name w:val="Επικεφαλίδα πίνακα"/>
    <w:basedOn w:val="aff2"/>
    <w:rsid w:val="00173B8D"/>
    <w:pPr>
      <w:jc w:val="center"/>
    </w:pPr>
    <w:rPr>
      <w:b/>
      <w:bCs/>
    </w:rPr>
  </w:style>
  <w:style w:type="paragraph" w:customStyle="1" w:styleId="footers">
    <w:name w:val="footers"/>
    <w:basedOn w:val="foothanging"/>
    <w:rsid w:val="00173B8D"/>
  </w:style>
  <w:style w:type="paragraph" w:customStyle="1" w:styleId="Standard">
    <w:name w:val="Standard"/>
    <w:qFormat/>
    <w:rsid w:val="00173B8D"/>
    <w:pPr>
      <w:widowControl w:val="0"/>
      <w:suppressAutoHyphens/>
      <w:spacing w:after="0" w:line="240" w:lineRule="auto"/>
      <w:textAlignment w:val="baseline"/>
    </w:pPr>
    <w:rPr>
      <w:rFonts w:ascii="Times New Roman" w:eastAsia="SimSun" w:hAnsi="Times New Roman" w:cs="Lucida Sans"/>
      <w:kern w:val="1"/>
      <w:sz w:val="24"/>
      <w:szCs w:val="24"/>
      <w:lang w:eastAsia="hi-IN" w:bidi="hi-IN"/>
    </w:rPr>
  </w:style>
  <w:style w:type="paragraph" w:customStyle="1" w:styleId="Textbody">
    <w:name w:val="Text body"/>
    <w:basedOn w:val="Standard"/>
    <w:rsid w:val="00173B8D"/>
    <w:pPr>
      <w:spacing w:after="120"/>
    </w:pPr>
  </w:style>
  <w:style w:type="paragraph" w:customStyle="1" w:styleId="Footnote">
    <w:name w:val="Footnote"/>
    <w:basedOn w:val="Standard"/>
    <w:rsid w:val="00173B8D"/>
    <w:pPr>
      <w:suppressLineNumbers/>
      <w:ind w:left="283" w:hanging="283"/>
    </w:pPr>
    <w:rPr>
      <w:sz w:val="20"/>
      <w:szCs w:val="20"/>
    </w:rPr>
  </w:style>
  <w:style w:type="paragraph" w:customStyle="1" w:styleId="311">
    <w:name w:val="Σώμα κείμενου 31"/>
    <w:basedOn w:val="a"/>
    <w:rsid w:val="00173B8D"/>
    <w:rPr>
      <w:sz w:val="16"/>
      <w:szCs w:val="16"/>
    </w:rPr>
  </w:style>
  <w:style w:type="paragraph" w:customStyle="1" w:styleId="fooot">
    <w:name w:val="fooot"/>
    <w:basedOn w:val="footers"/>
    <w:rsid w:val="00173B8D"/>
  </w:style>
  <w:style w:type="paragraph" w:customStyle="1" w:styleId="1a">
    <w:name w:val="Κείμενο πλαισίου1"/>
    <w:basedOn w:val="a"/>
    <w:rsid w:val="00173B8D"/>
    <w:pPr>
      <w:spacing w:after="0"/>
    </w:pPr>
    <w:rPr>
      <w:rFonts w:ascii="Tahoma" w:hAnsi="Tahoma" w:cs="Tahoma"/>
      <w:sz w:val="16"/>
      <w:szCs w:val="16"/>
    </w:rPr>
  </w:style>
  <w:style w:type="paragraph" w:customStyle="1" w:styleId="1b">
    <w:name w:val="Κείμενο σχολίου1"/>
    <w:basedOn w:val="a"/>
    <w:rsid w:val="00173B8D"/>
    <w:rPr>
      <w:sz w:val="20"/>
      <w:szCs w:val="20"/>
    </w:rPr>
  </w:style>
  <w:style w:type="paragraph" w:customStyle="1" w:styleId="1c">
    <w:name w:val="Θέμα σχολίου1"/>
    <w:basedOn w:val="1b"/>
    <w:next w:val="1b"/>
    <w:rsid w:val="00173B8D"/>
    <w:rPr>
      <w:b/>
      <w:bCs/>
    </w:rPr>
  </w:style>
  <w:style w:type="paragraph" w:customStyle="1" w:styleId="-HTML1">
    <w:name w:val="Προ-διαμορφωμένο HTML1"/>
    <w:basedOn w:val="a"/>
    <w:rsid w:val="00173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173B8D"/>
    <w:pPr>
      <w:suppressAutoHyphens/>
      <w:spacing w:after="0" w:line="240" w:lineRule="auto"/>
    </w:pPr>
    <w:rPr>
      <w:rFonts w:ascii="Calibri" w:eastAsia="Times New Roman" w:hAnsi="Calibri" w:cs="Calibri"/>
      <w:szCs w:val="24"/>
      <w:lang w:val="en-GB" w:eastAsia="ar-SA"/>
    </w:rPr>
  </w:style>
  <w:style w:type="paragraph" w:customStyle="1" w:styleId="210">
    <w:name w:val="Λίστα με κουκκίδες 21"/>
    <w:basedOn w:val="a"/>
    <w:rsid w:val="00173B8D"/>
    <w:pPr>
      <w:numPr>
        <w:numId w:val="3"/>
      </w:numPr>
      <w:tabs>
        <w:tab w:val="left" w:pos="643"/>
      </w:tabs>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f0"/>
    <w:rsid w:val="00173B8D"/>
    <w:pPr>
      <w:tabs>
        <w:tab w:val="right" w:leader="dot" w:pos="7091"/>
      </w:tabs>
      <w:ind w:left="2547"/>
    </w:pPr>
  </w:style>
  <w:style w:type="paragraph" w:customStyle="1" w:styleId="aff4">
    <w:name w:val="Οριζόντια γραμμή"/>
    <w:basedOn w:val="a"/>
    <w:next w:val="a5"/>
    <w:rsid w:val="00173B8D"/>
    <w:pPr>
      <w:suppressLineNumbers/>
      <w:spacing w:after="283"/>
    </w:pPr>
    <w:rPr>
      <w:sz w:val="12"/>
      <w:szCs w:val="12"/>
    </w:rPr>
  </w:style>
  <w:style w:type="paragraph" w:customStyle="1" w:styleId="211">
    <w:name w:val="Σώμα κείμενου 21"/>
    <w:basedOn w:val="a"/>
    <w:rsid w:val="00173B8D"/>
    <w:pPr>
      <w:overflowPunct w:val="0"/>
      <w:autoSpaceDE w:val="0"/>
      <w:spacing w:after="0"/>
      <w:textAlignment w:val="baseline"/>
    </w:pPr>
    <w:rPr>
      <w:rFonts w:ascii="Arial" w:hAnsi="Arial" w:cs="Arial"/>
      <w:szCs w:val="20"/>
      <w:lang w:val="el-GR"/>
    </w:rPr>
  </w:style>
  <w:style w:type="paragraph" w:customStyle="1" w:styleId="para-1">
    <w:name w:val="para-1"/>
    <w:basedOn w:val="a"/>
    <w:rsid w:val="00173B8D"/>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f0"/>
    <w:rsid w:val="00173B8D"/>
    <w:pPr>
      <w:tabs>
        <w:tab w:val="right" w:leader="dot" w:pos="7091"/>
      </w:tabs>
      <w:ind w:left="2547"/>
    </w:pPr>
  </w:style>
  <w:style w:type="paragraph" w:styleId="aff5">
    <w:name w:val="Revision"/>
    <w:rsid w:val="00173B8D"/>
    <w:pPr>
      <w:spacing w:after="0" w:line="240" w:lineRule="auto"/>
    </w:pPr>
    <w:rPr>
      <w:rFonts w:ascii="Calibri" w:eastAsia="Times New Roman" w:hAnsi="Calibri" w:cs="Calibri"/>
      <w:szCs w:val="24"/>
      <w:lang w:val="en-GB" w:eastAsia="ar-SA"/>
    </w:rPr>
  </w:style>
  <w:style w:type="character" w:customStyle="1" w:styleId="-HTMLChar1">
    <w:name w:val="Προ-διαμορφωμένο HTML Char1"/>
    <w:uiPriority w:val="99"/>
    <w:rsid w:val="00173B8D"/>
    <w:rPr>
      <w:rFonts w:ascii="Courier New" w:hAnsi="Courier New" w:cs="Courier New"/>
      <w:lang w:val="en-GB" w:eastAsia="ar-SA"/>
    </w:rPr>
  </w:style>
  <w:style w:type="paragraph" w:styleId="aff6">
    <w:name w:val="List Paragraph"/>
    <w:aliases w:val="Liste à puces retrait droite,Bullet List,Επικεφαλίδα_Cv,Γράφημα,Bullet21,Bullet22,Bullet23,Bullet211,Bullet24,Bullet25,Bullet26,Bullet27,bl11,Bullet212,Bullet28,bl12,Bullet213,Bullet29,bl13,Bullet214,Bullet210,Bullet215,Itemize,Komment"/>
    <w:basedOn w:val="a"/>
    <w:link w:val="Charb"/>
    <w:uiPriority w:val="34"/>
    <w:qFormat/>
    <w:rsid w:val="00173B8D"/>
    <w:pPr>
      <w:suppressAutoHyphens w:val="0"/>
      <w:spacing w:after="0"/>
      <w:ind w:left="720"/>
      <w:contextualSpacing/>
      <w:jc w:val="left"/>
    </w:pPr>
    <w:rPr>
      <w:rFonts w:ascii="CG Times" w:hAnsi="CG Times" w:cs="Times New Roman"/>
      <w:sz w:val="20"/>
      <w:szCs w:val="20"/>
      <w:lang w:val="en-US"/>
    </w:rPr>
  </w:style>
  <w:style w:type="character" w:customStyle="1" w:styleId="Charb">
    <w:name w:val="Παράγραφος λίστας Char"/>
    <w:aliases w:val="Liste à puces retrait droite Char,Bullet List Char,Επικεφαλίδα_Cv Char,Γράφημα Char,Bullet21 Char,Bullet22 Char,Bullet23 Char,Bullet211 Char,Bullet24 Char,Bullet25 Char,Bullet26 Char,Bullet27 Char,bl11 Char,Bullet212 Char,lp1 Char"/>
    <w:link w:val="aff6"/>
    <w:uiPriority w:val="34"/>
    <w:qFormat/>
    <w:rsid w:val="00173B8D"/>
    <w:rPr>
      <w:rFonts w:ascii="CG Times" w:eastAsia="Times New Roman" w:hAnsi="CG Times" w:cs="Times New Roman"/>
      <w:sz w:val="20"/>
      <w:szCs w:val="20"/>
      <w:lang w:val="en-US"/>
    </w:rPr>
  </w:style>
  <w:style w:type="character" w:customStyle="1" w:styleId="aff7">
    <w:name w:val="Ανεπίλυτη αναφορά"/>
    <w:uiPriority w:val="99"/>
    <w:unhideWhenUsed/>
    <w:rsid w:val="00173B8D"/>
    <w:rPr>
      <w:color w:val="605E5C"/>
      <w:shd w:val="clear" w:color="auto" w:fill="E1DFDD"/>
    </w:rPr>
  </w:style>
  <w:style w:type="paragraph" w:customStyle="1" w:styleId="normal">
    <w:name w:val="normal"/>
    <w:rsid w:val="00173B8D"/>
    <w:pPr>
      <w:spacing w:after="0" w:line="240" w:lineRule="auto"/>
    </w:pPr>
    <w:rPr>
      <w:rFonts w:ascii="Times New Roman" w:eastAsia="Times New Roman" w:hAnsi="Times New Roman" w:cs="Times New Roman"/>
      <w:sz w:val="20"/>
      <w:szCs w:val="20"/>
      <w:lang w:eastAsia="el-GR"/>
    </w:rPr>
  </w:style>
  <w:style w:type="paragraph" w:styleId="aff8">
    <w:name w:val="No Spacing"/>
    <w:uiPriority w:val="99"/>
    <w:qFormat/>
    <w:rsid w:val="00173B8D"/>
    <w:pPr>
      <w:spacing w:after="0" w:line="240" w:lineRule="auto"/>
    </w:pPr>
    <w:rPr>
      <w:rFonts w:ascii="Times New Roman" w:eastAsia="Times New Roman" w:hAnsi="Times New Roman" w:cs="Times New Roman"/>
      <w:sz w:val="20"/>
      <w:szCs w:val="20"/>
      <w:lang w:eastAsia="el-GR"/>
    </w:rPr>
  </w:style>
  <w:style w:type="character" w:customStyle="1" w:styleId="2c">
    <w:name w:val="Επικεφαλίδα #2_"/>
    <w:link w:val="2d"/>
    <w:rsid w:val="00173B8D"/>
    <w:rPr>
      <w:rFonts w:ascii="Verdana" w:eastAsia="Verdana" w:hAnsi="Verdana" w:cs="Verdana"/>
      <w:sz w:val="23"/>
      <w:szCs w:val="23"/>
      <w:shd w:val="clear" w:color="auto" w:fill="FFFFFF"/>
    </w:rPr>
  </w:style>
  <w:style w:type="paragraph" w:customStyle="1" w:styleId="2d">
    <w:name w:val="Επικεφαλίδα #2"/>
    <w:basedOn w:val="a"/>
    <w:link w:val="2c"/>
    <w:rsid w:val="00173B8D"/>
    <w:pPr>
      <w:shd w:val="clear" w:color="auto" w:fill="FFFFFF"/>
      <w:suppressAutoHyphens w:val="0"/>
      <w:spacing w:after="0" w:line="298" w:lineRule="exact"/>
      <w:ind w:left="851" w:hanging="284"/>
      <w:jc w:val="center"/>
      <w:outlineLvl w:val="1"/>
    </w:pPr>
    <w:rPr>
      <w:rFonts w:ascii="Verdana" w:eastAsia="Verdana" w:hAnsi="Verdana" w:cs="Verdana"/>
      <w:sz w:val="23"/>
      <w:szCs w:val="23"/>
      <w:lang w:val="el-GR" w:eastAsia="en-US"/>
    </w:rPr>
  </w:style>
  <w:style w:type="character" w:customStyle="1" w:styleId="37">
    <w:name w:val="Επικεφαλίδα #3"/>
    <w:rsid w:val="00173B8D"/>
    <w:rPr>
      <w:rFonts w:ascii="Verdana" w:eastAsia="Verdana" w:hAnsi="Verdana" w:cs="Verdana"/>
      <w:b w:val="0"/>
      <w:bCs w:val="0"/>
      <w:i w:val="0"/>
      <w:iCs w:val="0"/>
      <w:smallCaps w:val="0"/>
      <w:strike w:val="0"/>
      <w:spacing w:val="0"/>
      <w:sz w:val="19"/>
      <w:szCs w:val="19"/>
      <w:u w:val="single"/>
    </w:rPr>
  </w:style>
  <w:style w:type="paragraph" w:customStyle="1" w:styleId="-11">
    <w:name w:val="Πολύχρωμη λίστα - ΄Εμφαση 11"/>
    <w:basedOn w:val="a"/>
    <w:rsid w:val="00173B8D"/>
    <w:pPr>
      <w:spacing w:before="120" w:line="360" w:lineRule="atLeast"/>
      <w:ind w:left="720"/>
      <w:contextualSpacing/>
      <w:jc w:val="left"/>
    </w:pPr>
    <w:rPr>
      <w:rFonts w:eastAsia="MS Mincho"/>
      <w:color w:val="00000A"/>
      <w:szCs w:val="22"/>
      <w:lang w:val="el-GR" w:eastAsia="ja-JP"/>
    </w:rPr>
  </w:style>
  <w:style w:type="paragraph" w:customStyle="1" w:styleId="aff9">
    <w:name w:val="Στυλ"/>
    <w:rsid w:val="00173B8D"/>
    <w:pPr>
      <w:widowControl w:val="0"/>
      <w:suppressAutoHyphens/>
      <w:autoSpaceDE w:val="0"/>
      <w:spacing w:line="240" w:lineRule="auto"/>
    </w:pPr>
    <w:rPr>
      <w:rFonts w:ascii="Arial" w:eastAsia="Times New Roman" w:hAnsi="Arial" w:cs="Arial"/>
      <w:sz w:val="24"/>
      <w:szCs w:val="24"/>
      <w:lang w:eastAsia="zh-CN"/>
    </w:rPr>
  </w:style>
  <w:style w:type="paragraph" w:customStyle="1" w:styleId="141">
    <w:name w:val="Σώμα κειμένου (14)1"/>
    <w:basedOn w:val="a"/>
    <w:qFormat/>
    <w:rsid w:val="00173B8D"/>
    <w:pPr>
      <w:shd w:val="clear" w:color="auto" w:fill="FFFFFF"/>
      <w:suppressAutoHyphens w:val="0"/>
      <w:spacing w:after="0" w:line="307" w:lineRule="exact"/>
      <w:ind w:hanging="600"/>
      <w:jc w:val="left"/>
    </w:pPr>
    <w:rPr>
      <w:rFonts w:ascii="Verdana" w:eastAsia="Verdana" w:hAnsi="Verdana" w:cs="Verdana"/>
      <w:color w:val="000000"/>
      <w:sz w:val="19"/>
      <w:szCs w:val="19"/>
      <w:lang w:val="el-GR" w:eastAsia="el-GR" w:bidi="el-GR"/>
    </w:rPr>
  </w:style>
  <w:style w:type="character" w:customStyle="1" w:styleId="Strong1">
    <w:name w:val="Strong1"/>
    <w:rsid w:val="00173B8D"/>
    <w:rPr>
      <w:b/>
      <w:bCs/>
    </w:rPr>
  </w:style>
  <w:style w:type="character" w:styleId="affa">
    <w:name w:val="Intense Emphasis"/>
    <w:qFormat/>
    <w:rsid w:val="00173B8D"/>
    <w:rPr>
      <w:b/>
      <w:bCs/>
      <w:i/>
      <w:iCs/>
      <w:color w:val="4F81BD"/>
    </w:rPr>
  </w:style>
  <w:style w:type="character" w:customStyle="1" w:styleId="affb">
    <w:name w:val="Σώμα κειμένου_"/>
    <w:link w:val="150"/>
    <w:rsid w:val="00173B8D"/>
    <w:rPr>
      <w:rFonts w:ascii="Verdana" w:eastAsia="Verdana" w:hAnsi="Verdana" w:cs="Verdana"/>
      <w:sz w:val="19"/>
      <w:szCs w:val="19"/>
      <w:shd w:val="clear" w:color="auto" w:fill="FFFFFF"/>
    </w:rPr>
  </w:style>
  <w:style w:type="paragraph" w:customStyle="1" w:styleId="150">
    <w:name w:val="Σώμα κειμένου15"/>
    <w:basedOn w:val="a"/>
    <w:link w:val="affb"/>
    <w:rsid w:val="00173B8D"/>
    <w:pPr>
      <w:shd w:val="clear" w:color="auto" w:fill="FFFFFF"/>
      <w:suppressAutoHyphens w:val="0"/>
      <w:spacing w:before="240" w:line="0" w:lineRule="atLeast"/>
      <w:ind w:left="851" w:hanging="1200"/>
    </w:pPr>
    <w:rPr>
      <w:rFonts w:ascii="Verdana" w:eastAsia="Verdana" w:hAnsi="Verdana" w:cs="Verdana"/>
      <w:sz w:val="19"/>
      <w:szCs w:val="19"/>
      <w:lang w:val="el-GR" w:eastAsia="en-US"/>
    </w:rPr>
  </w:style>
  <w:style w:type="character" w:customStyle="1" w:styleId="2e">
    <w:name w:val="Σώμα κειμένου (2)_"/>
    <w:link w:val="2f"/>
    <w:rsid w:val="00173B8D"/>
    <w:rPr>
      <w:rFonts w:ascii="Verdana" w:eastAsia="Verdana" w:hAnsi="Verdana" w:cs="Verdana"/>
      <w:sz w:val="19"/>
      <w:szCs w:val="19"/>
      <w:shd w:val="clear" w:color="auto" w:fill="FFFFFF"/>
    </w:rPr>
  </w:style>
  <w:style w:type="paragraph" w:customStyle="1" w:styleId="2f">
    <w:name w:val="Σώμα κειμένου (2)"/>
    <w:basedOn w:val="a"/>
    <w:link w:val="2e"/>
    <w:rsid w:val="00173B8D"/>
    <w:pPr>
      <w:shd w:val="clear" w:color="auto" w:fill="FFFFFF"/>
      <w:suppressAutoHyphens w:val="0"/>
      <w:spacing w:after="0" w:line="278" w:lineRule="exact"/>
      <w:ind w:left="851" w:hanging="1280"/>
      <w:jc w:val="left"/>
    </w:pPr>
    <w:rPr>
      <w:rFonts w:ascii="Verdana" w:eastAsia="Verdana" w:hAnsi="Verdana" w:cs="Verdana"/>
      <w:sz w:val="19"/>
      <w:szCs w:val="19"/>
      <w:lang w:val="el-GR" w:eastAsia="en-US"/>
    </w:rPr>
  </w:style>
  <w:style w:type="character" w:customStyle="1" w:styleId="2f0">
    <w:name w:val="Σώμα κειμένου (2) + Χωρίς έντονη γραφή"/>
    <w:rsid w:val="00173B8D"/>
    <w:rPr>
      <w:rFonts w:ascii="Verdana" w:eastAsia="Times New Roman" w:hAnsi="Verdana" w:cs="Verdana"/>
      <w:b/>
      <w:bCs/>
      <w:spacing w:val="0"/>
      <w:sz w:val="19"/>
      <w:szCs w:val="19"/>
      <w:shd w:val="clear" w:color="auto" w:fill="FFFFFF"/>
    </w:rPr>
  </w:style>
  <w:style w:type="character" w:customStyle="1" w:styleId="160">
    <w:name w:val="Σώμα κειμένου + Έντονη γραφή16"/>
    <w:rsid w:val="00173B8D"/>
    <w:rPr>
      <w:rFonts w:ascii="Book Antiqua" w:eastAsia="Times New Roman" w:hAnsi="Book Antiqua" w:cs="Book Antiqua"/>
      <w:b/>
      <w:bCs/>
      <w:spacing w:val="0"/>
      <w:sz w:val="20"/>
      <w:szCs w:val="20"/>
      <w:highlight w:val="white"/>
      <w:shd w:val="clear" w:color="auto" w:fill="FFFFFF"/>
    </w:rPr>
  </w:style>
  <w:style w:type="character" w:customStyle="1" w:styleId="0">
    <w:name w:val="Παραπομπή υποσημείωσης_0"/>
    <w:uiPriority w:val="99"/>
    <w:rsid w:val="00173B8D"/>
    <w:rPr>
      <w:vertAlign w:val="superscript"/>
    </w:rPr>
  </w:style>
  <w:style w:type="paragraph" w:customStyle="1" w:styleId="45">
    <w:name w:val="Σώμα κειμένου4"/>
    <w:basedOn w:val="a"/>
    <w:rsid w:val="00173B8D"/>
    <w:pPr>
      <w:widowControl w:val="0"/>
      <w:shd w:val="clear" w:color="auto" w:fill="FFFFFF"/>
      <w:spacing w:after="0" w:line="240" w:lineRule="exact"/>
      <w:ind w:hanging="1120"/>
      <w:jc w:val="left"/>
    </w:pPr>
    <w:rPr>
      <w:rFonts w:ascii="Arial" w:eastAsia="Calibri" w:hAnsi="Arial" w:cs="Arial"/>
      <w:kern w:val="2"/>
      <w:szCs w:val="22"/>
      <w:lang w:val="el-GR" w:eastAsia="zh-CN" w:bidi="hi-IN"/>
    </w:rPr>
  </w:style>
  <w:style w:type="paragraph" w:customStyle="1" w:styleId="110">
    <w:name w:val="Επικεφαλίδα 11"/>
    <w:basedOn w:val="a"/>
    <w:next w:val="a5"/>
    <w:rsid w:val="00173B8D"/>
    <w:pPr>
      <w:keepNext/>
      <w:spacing w:before="240"/>
      <w:jc w:val="left"/>
    </w:pPr>
    <w:rPr>
      <w:rFonts w:ascii="Liberation Sans" w:eastAsia="NSimSun" w:hAnsi="Liberation Sans" w:cs="Liberation Sans"/>
      <w:b/>
      <w:bCs/>
      <w:color w:val="00000A"/>
      <w:kern w:val="2"/>
      <w:sz w:val="36"/>
      <w:szCs w:val="36"/>
      <w:lang w:val="el-GR" w:eastAsia="zh-CN" w:bidi="hi-IN"/>
    </w:rPr>
  </w:style>
  <w:style w:type="character" w:customStyle="1" w:styleId="None">
    <w:name w:val="None"/>
    <w:rsid w:val="00173B8D"/>
  </w:style>
  <w:style w:type="paragraph" w:customStyle="1" w:styleId="Normal1">
    <w:name w:val="Normal1"/>
    <w:rsid w:val="00173B8D"/>
    <w:pPr>
      <w:widowControl w:val="0"/>
      <w:suppressAutoHyphens/>
      <w:spacing w:after="120" w:line="240" w:lineRule="auto"/>
    </w:pPr>
    <w:rPr>
      <w:rFonts w:ascii="Calibri" w:eastAsia="SimSun" w:hAnsi="Calibri" w:cs="Calibri"/>
      <w:color w:val="00000A"/>
      <w:kern w:val="2"/>
      <w:sz w:val="24"/>
      <w:szCs w:val="24"/>
      <w:lang w:val="en-GB" w:eastAsia="zh-CN"/>
    </w:rPr>
  </w:style>
  <w:style w:type="character" w:customStyle="1" w:styleId="00">
    <w:name w:val="Προεπιλεγμένη γραμματοσειρά_0"/>
    <w:rsid w:val="00173B8D"/>
  </w:style>
  <w:style w:type="character" w:styleId="affc">
    <w:name w:val="Placeholder Text"/>
    <w:rsid w:val="00173B8D"/>
    <w:rPr>
      <w:rFonts w:cs="Times New Roman"/>
      <w:color w:val="808080"/>
    </w:rPr>
  </w:style>
  <w:style w:type="character" w:customStyle="1" w:styleId="01">
    <w:name w:val="Παραπομπή σημείωσης τέλους_0"/>
    <w:rsid w:val="00173B8D"/>
    <w:rPr>
      <w:vertAlign w:val="superscript"/>
    </w:rPr>
  </w:style>
  <w:style w:type="paragraph" w:customStyle="1" w:styleId="02">
    <w:name w:val="Λεζάντα_0"/>
    <w:basedOn w:val="a"/>
    <w:qFormat/>
    <w:rsid w:val="00173B8D"/>
    <w:pPr>
      <w:suppressLineNumbers/>
      <w:spacing w:before="120"/>
    </w:pPr>
    <w:rPr>
      <w:rFonts w:cs="Mangal"/>
      <w:i/>
      <w:iCs/>
      <w:sz w:val="24"/>
      <w:lang w:eastAsia="zh-CN"/>
    </w:rPr>
  </w:style>
  <w:style w:type="table" w:customStyle="1" w:styleId="TableGrid1">
    <w:name w:val="Table Grid1"/>
    <w:basedOn w:val="a1"/>
    <w:uiPriority w:val="39"/>
    <w:rsid w:val="00173B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Ανεπίλυτη αναφορά1"/>
    <w:uiPriority w:val="99"/>
    <w:unhideWhenUsed/>
    <w:rsid w:val="00173B8D"/>
    <w:rPr>
      <w:color w:val="605E5C"/>
      <w:shd w:val="clear" w:color="auto" w:fill="E1DFDD"/>
    </w:rPr>
  </w:style>
  <w:style w:type="character" w:customStyle="1" w:styleId="2f1">
    <w:name w:val="Ανεπίλυτη αναφορά2"/>
    <w:uiPriority w:val="99"/>
    <w:unhideWhenUsed/>
    <w:rsid w:val="00173B8D"/>
    <w:rPr>
      <w:color w:val="605E5C"/>
      <w:shd w:val="clear" w:color="auto" w:fill="E1DFDD"/>
    </w:rPr>
  </w:style>
  <w:style w:type="table" w:customStyle="1" w:styleId="TableNormal1">
    <w:name w:val="Table Normal1"/>
    <w:uiPriority w:val="2"/>
    <w:unhideWhenUsed/>
    <w:qFormat/>
    <w:rsid w:val="00173B8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
    <w:qFormat/>
    <w:rsid w:val="00173B8D"/>
    <w:pPr>
      <w:widowControl w:val="0"/>
      <w:suppressAutoHyphens w:val="0"/>
      <w:autoSpaceDE w:val="0"/>
      <w:autoSpaceDN w:val="0"/>
      <w:spacing w:before="9" w:after="0"/>
      <w:ind w:left="50"/>
      <w:jc w:val="left"/>
    </w:pPr>
    <w:rPr>
      <w:rFonts w:eastAsia="Calibri"/>
      <w:szCs w:val="22"/>
      <w:lang w:val="el-GR" w:eastAsia="en-US"/>
    </w:rPr>
  </w:style>
  <w:style w:type="paragraph" w:customStyle="1" w:styleId="xmsonormal">
    <w:name w:val="x_msonormal"/>
    <w:basedOn w:val="a"/>
    <w:rsid w:val="00173B8D"/>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xcontentpasted1">
    <w:name w:val="x_contentpasted1"/>
    <w:rsid w:val="00173B8D"/>
  </w:style>
  <w:style w:type="paragraph" w:customStyle="1" w:styleId="xmsofootnotetext">
    <w:name w:val="x_msofootnotetext"/>
    <w:basedOn w:val="a"/>
    <w:rsid w:val="00173B8D"/>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xcontentpasted3">
    <w:name w:val="x_contentpasted3"/>
    <w:rsid w:val="00173B8D"/>
  </w:style>
  <w:style w:type="character" w:customStyle="1" w:styleId="xcontentpasted2">
    <w:name w:val="x_contentpasted2"/>
    <w:rsid w:val="00173B8D"/>
  </w:style>
  <w:style w:type="character" w:customStyle="1" w:styleId="Char20">
    <w:name w:val="Κείμενο υποσημείωσης Char2"/>
    <w:aliases w:val="Fußnotentextf Char1,Fußnote Char1"/>
    <w:rsid w:val="00173B8D"/>
    <w:rPr>
      <w:rFonts w:ascii="Calibri" w:hAnsi="Calibri" w:cs="Calibri"/>
      <w:sz w:val="18"/>
      <w:lang w:val="en-IE" w:eastAsia="zh-CN"/>
    </w:rPr>
  </w:style>
  <w:style w:type="paragraph" w:customStyle="1" w:styleId="paragraph">
    <w:name w:val="paragraph"/>
    <w:basedOn w:val="a"/>
    <w:rsid w:val="00173B8D"/>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normaltextrun">
    <w:name w:val="normaltextrun"/>
    <w:rsid w:val="00173B8D"/>
  </w:style>
  <w:style w:type="character" w:customStyle="1" w:styleId="eop">
    <w:name w:val="eop"/>
    <w:rsid w:val="00173B8D"/>
  </w:style>
  <w:style w:type="character" w:customStyle="1" w:styleId="tabchar">
    <w:name w:val="tabchar"/>
    <w:rsid w:val="00173B8D"/>
  </w:style>
  <w:style w:type="paragraph" w:customStyle="1" w:styleId="LO-normal1">
    <w:name w:val="LO-normal1"/>
    <w:qFormat/>
    <w:rsid w:val="00173B8D"/>
    <w:pPr>
      <w:suppressAutoHyphens/>
      <w:spacing w:after="0" w:line="240" w:lineRule="auto"/>
    </w:pPr>
    <w:rPr>
      <w:rFonts w:ascii="Times New Roman" w:eastAsia="Times New Roman" w:hAnsi="Times New Roman" w:cs="Times New Roman"/>
      <w:sz w:val="20"/>
      <w:szCs w:val="20"/>
      <w:lang w:eastAsia="el-GR"/>
    </w:rPr>
  </w:style>
  <w:style w:type="character" w:customStyle="1" w:styleId="affd">
    <w:name w:val="Σύνδεσμος διαδικτύου"/>
    <w:rsid w:val="00173B8D"/>
    <w:rPr>
      <w:color w:val="0000FF"/>
      <w:u w:val="single"/>
    </w:rPr>
  </w:style>
  <w:style w:type="paragraph" w:customStyle="1" w:styleId="1f">
    <w:name w:val="Κεφαλίδα1"/>
    <w:basedOn w:val="a"/>
    <w:qFormat/>
    <w:rsid w:val="00173B8D"/>
    <w:pPr>
      <w:tabs>
        <w:tab w:val="center" w:pos="4153"/>
        <w:tab w:val="right" w:pos="8306"/>
      </w:tabs>
      <w:spacing w:after="200" w:line="276" w:lineRule="auto"/>
      <w:jc w:val="left"/>
    </w:pPr>
    <w:rPr>
      <w:rFonts w:eastAsia="Calibri" w:cs="Times New Roman"/>
      <w:szCs w:val="22"/>
      <w:lang w:val="el-GR" w:eastAsia="zh-CN"/>
    </w:rPr>
  </w:style>
  <w:style w:type="table" w:customStyle="1" w:styleId="1f0">
    <w:name w:val="Πλέγμα πίνακα1"/>
    <w:basedOn w:val="a1"/>
    <w:uiPriority w:val="59"/>
    <w:rsid w:val="00173B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link w:val="Bodytext50"/>
    <w:rsid w:val="00173B8D"/>
    <w:rPr>
      <w:rFonts w:ascii="Segoe UI" w:eastAsia="Segoe UI" w:hAnsi="Segoe UI" w:cs="Segoe UI"/>
      <w:sz w:val="19"/>
      <w:szCs w:val="19"/>
      <w:shd w:val="clear" w:color="auto" w:fill="FFFFFF"/>
    </w:rPr>
  </w:style>
  <w:style w:type="paragraph" w:customStyle="1" w:styleId="Bodytext50">
    <w:name w:val="Body text (5)"/>
    <w:basedOn w:val="a"/>
    <w:link w:val="Bodytext5"/>
    <w:rsid w:val="00173B8D"/>
    <w:pPr>
      <w:widowControl w:val="0"/>
      <w:shd w:val="clear" w:color="auto" w:fill="FFFFFF"/>
      <w:suppressAutoHyphens w:val="0"/>
      <w:spacing w:after="360" w:line="0" w:lineRule="atLeast"/>
    </w:pPr>
    <w:rPr>
      <w:rFonts w:ascii="Segoe UI" w:eastAsia="Segoe UI" w:hAnsi="Segoe UI" w:cs="Segoe UI"/>
      <w:sz w:val="19"/>
      <w:szCs w:val="19"/>
      <w:lang w:val="el-GR" w:eastAsia="en-US"/>
    </w:rPr>
  </w:style>
  <w:style w:type="character" w:customStyle="1" w:styleId="102">
    <w:name w:val="Σώμα κειμένου10"/>
    <w:rsid w:val="00173B8D"/>
    <w:rPr>
      <w:rFonts w:ascii="Segoe UI" w:eastAsia="Segoe UI" w:hAnsi="Segoe UI" w:cs="Segoe UI"/>
      <w:color w:val="000000"/>
      <w:spacing w:val="0"/>
      <w:w w:val="100"/>
      <w:position w:val="0"/>
      <w:shd w:val="clear" w:color="auto" w:fill="FFFFFF"/>
      <w:lang w:val="el-GR"/>
    </w:rPr>
  </w:style>
  <w:style w:type="character" w:customStyle="1" w:styleId="Bodytext">
    <w:name w:val="Body text_"/>
    <w:link w:val="140"/>
    <w:rsid w:val="00173B8D"/>
    <w:rPr>
      <w:rFonts w:ascii="Segoe UI" w:eastAsia="Segoe UI" w:hAnsi="Segoe UI" w:cs="Segoe UI"/>
      <w:shd w:val="clear" w:color="auto" w:fill="FFFFFF"/>
    </w:rPr>
  </w:style>
  <w:style w:type="paragraph" w:customStyle="1" w:styleId="140">
    <w:name w:val="Σώμα κειμένου14"/>
    <w:basedOn w:val="a"/>
    <w:link w:val="Bodytext"/>
    <w:rsid w:val="00173B8D"/>
    <w:pPr>
      <w:widowControl w:val="0"/>
      <w:shd w:val="clear" w:color="auto" w:fill="FFFFFF"/>
      <w:suppressAutoHyphens w:val="0"/>
      <w:spacing w:after="360" w:line="432" w:lineRule="exact"/>
      <w:ind w:hanging="680"/>
      <w:jc w:val="left"/>
    </w:pPr>
    <w:rPr>
      <w:rFonts w:ascii="Segoe UI" w:eastAsia="Segoe UI" w:hAnsi="Segoe UI" w:cs="Segoe UI"/>
      <w:szCs w:val="22"/>
      <w:lang w:val="el-GR" w:eastAsia="en-US"/>
    </w:rPr>
  </w:style>
  <w:style w:type="character" w:customStyle="1" w:styleId="Bodytext95pt">
    <w:name w:val="Body text + 9;5 pt"/>
    <w:rsid w:val="00173B8D"/>
    <w:rPr>
      <w:rFonts w:ascii="Segoe UI" w:eastAsia="Segoe UI" w:hAnsi="Segoe UI" w:cs="Segoe UI"/>
      <w:b w:val="0"/>
      <w:bCs w:val="0"/>
      <w:i w:val="0"/>
      <w:iCs w:val="0"/>
      <w:smallCaps w:val="0"/>
      <w:strike w:val="0"/>
      <w:color w:val="000000"/>
      <w:spacing w:val="0"/>
      <w:w w:val="100"/>
      <w:position w:val="0"/>
      <w:sz w:val="19"/>
      <w:szCs w:val="19"/>
      <w:u w:val="none"/>
      <w:shd w:val="clear" w:color="auto" w:fill="FFFFFF"/>
      <w:lang w:val="el-GR"/>
    </w:rPr>
  </w:style>
  <w:style w:type="character" w:customStyle="1" w:styleId="Heading32">
    <w:name w:val="Heading #3 (2)"/>
    <w:rsid w:val="00173B8D"/>
    <w:rPr>
      <w:rFonts w:ascii="Segoe UI" w:eastAsia="Segoe UI" w:hAnsi="Segoe UI" w:cs="Segoe UI"/>
      <w:b/>
      <w:bCs/>
      <w:i w:val="0"/>
      <w:iCs w:val="0"/>
      <w:smallCaps w:val="0"/>
      <w:strike w:val="0"/>
      <w:color w:val="000000"/>
      <w:spacing w:val="0"/>
      <w:w w:val="100"/>
      <w:position w:val="0"/>
      <w:sz w:val="28"/>
      <w:szCs w:val="28"/>
      <w:u w:val="single"/>
      <w:lang w:val="el-GR"/>
    </w:rPr>
  </w:style>
  <w:style w:type="paragraph" w:customStyle="1" w:styleId="ListBullet21">
    <w:name w:val="List Bullet 21"/>
    <w:basedOn w:val="a"/>
    <w:rsid w:val="00173B8D"/>
    <w:pPr>
      <w:suppressAutoHyphens w:val="0"/>
      <w:spacing w:after="0" w:line="360" w:lineRule="auto"/>
      <w:ind w:left="218" w:hanging="360"/>
    </w:pPr>
    <w:rPr>
      <w:rFonts w:ascii="Trebuchet MS" w:hAnsi="Trebuchet MS" w:cs="Times New Roman"/>
      <w:szCs w:val="20"/>
      <w:lang w:val="en-US" w:eastAsia="zh-CN"/>
    </w:rPr>
  </w:style>
  <w:style w:type="character" w:customStyle="1" w:styleId="Bodytext3">
    <w:name w:val="Body text (3)"/>
    <w:rsid w:val="00173B8D"/>
    <w:rPr>
      <w:rFonts w:ascii="Segoe UI" w:eastAsia="Segoe UI" w:hAnsi="Segoe UI" w:cs="Segoe UI"/>
      <w:b/>
      <w:bCs/>
      <w:i w:val="0"/>
      <w:iCs w:val="0"/>
      <w:smallCaps w:val="0"/>
      <w:strike w:val="0"/>
      <w:color w:val="000000"/>
      <w:spacing w:val="0"/>
      <w:w w:val="100"/>
      <w:position w:val="0"/>
      <w:sz w:val="22"/>
      <w:szCs w:val="22"/>
      <w:u w:val="none"/>
      <w:lang w:val="el-GR"/>
    </w:rPr>
  </w:style>
  <w:style w:type="paragraph" w:customStyle="1" w:styleId="2f2">
    <w:name w:val="Παράγραφος λίστας2"/>
    <w:basedOn w:val="a"/>
    <w:rsid w:val="00173B8D"/>
    <w:pPr>
      <w:widowControl w:val="0"/>
      <w:suppressAutoHyphens w:val="0"/>
      <w:autoSpaceDE w:val="0"/>
      <w:autoSpaceDN w:val="0"/>
      <w:spacing w:after="0"/>
      <w:ind w:left="840" w:hanging="360"/>
      <w:jc w:val="left"/>
    </w:pPr>
    <w:rPr>
      <w:szCs w:val="22"/>
      <w:lang w:val="en-US" w:eastAsia="en-US"/>
    </w:rPr>
  </w:style>
  <w:style w:type="paragraph" w:customStyle="1" w:styleId="38">
    <w:name w:val="Σώμα κειμένου (3)"/>
    <w:basedOn w:val="a"/>
    <w:qFormat/>
    <w:rsid w:val="00173B8D"/>
    <w:pPr>
      <w:shd w:val="clear" w:color="auto" w:fill="FFFFFF"/>
      <w:spacing w:after="0" w:line="226" w:lineRule="exact"/>
      <w:jc w:val="left"/>
    </w:pPr>
    <w:rPr>
      <w:rFonts w:ascii="Arial" w:eastAsia="Arial" w:hAnsi="Arial" w:cs="Arial"/>
      <w:b/>
      <w:bCs/>
      <w:color w:val="000000"/>
      <w:kern w:val="2"/>
      <w:sz w:val="20"/>
      <w:szCs w:val="20"/>
      <w:lang w:val="el-GR"/>
    </w:rPr>
  </w:style>
  <w:style w:type="paragraph" w:customStyle="1" w:styleId="Quotations">
    <w:name w:val="Quotations"/>
    <w:basedOn w:val="Standard"/>
    <w:rsid w:val="00173B8D"/>
    <w:pPr>
      <w:widowControl/>
      <w:autoSpaceDN w:val="0"/>
    </w:pPr>
    <w:rPr>
      <w:rFonts w:ascii="Liberation Serif" w:eastAsia="NSimSun" w:hAnsi="Liberation Serif" w:cs="Arial"/>
      <w:kern w:val="3"/>
    </w:rPr>
  </w:style>
  <w:style w:type="character" w:customStyle="1" w:styleId="-1">
    <w:name w:val="Υπερ-σύνδεση που ακολουθήθηκε1"/>
    <w:qFormat/>
    <w:rsid w:val="00173B8D"/>
    <w:rPr>
      <w:color w:val="800080"/>
      <w:u w:val="single"/>
    </w:rPr>
  </w:style>
  <w:style w:type="character" w:customStyle="1" w:styleId="st">
    <w:name w:val="st"/>
    <w:basedOn w:val="a0"/>
    <w:rsid w:val="00173B8D"/>
  </w:style>
  <w:style w:type="paragraph" w:customStyle="1" w:styleId="msonormal0">
    <w:name w:val="msonormal"/>
    <w:basedOn w:val="a"/>
    <w:rsid w:val="00173B8D"/>
    <w:pPr>
      <w:suppressAutoHyphens w:val="0"/>
      <w:spacing w:before="100" w:beforeAutospacing="1" w:after="100" w:afterAutospacing="1"/>
      <w:jc w:val="left"/>
    </w:pPr>
    <w:rPr>
      <w:rFonts w:ascii="Times New Roman" w:hAnsi="Times New Roman" w:cs="Times New Roman"/>
      <w:sz w:val="24"/>
      <w:lang w:val="en-US" w:eastAsia="en-US"/>
    </w:rPr>
  </w:style>
  <w:style w:type="paragraph" w:customStyle="1" w:styleId="font5">
    <w:name w:val="font5"/>
    <w:basedOn w:val="a"/>
    <w:rsid w:val="00173B8D"/>
    <w:pPr>
      <w:suppressAutoHyphens w:val="0"/>
      <w:spacing w:before="100" w:beforeAutospacing="1" w:after="100" w:afterAutospacing="1"/>
      <w:jc w:val="left"/>
    </w:pPr>
    <w:rPr>
      <w:rFonts w:ascii="Times New Roman" w:hAnsi="Times New Roman" w:cs="Times New Roman"/>
      <w:sz w:val="20"/>
      <w:szCs w:val="20"/>
      <w:lang w:val="en-US" w:eastAsia="en-US"/>
    </w:rPr>
  </w:style>
  <w:style w:type="paragraph" w:customStyle="1" w:styleId="font6">
    <w:name w:val="font6"/>
    <w:basedOn w:val="a"/>
    <w:rsid w:val="00173B8D"/>
    <w:pPr>
      <w:suppressAutoHyphens w:val="0"/>
      <w:spacing w:before="100" w:beforeAutospacing="1" w:after="100" w:afterAutospacing="1"/>
      <w:jc w:val="left"/>
    </w:pPr>
    <w:rPr>
      <w:rFonts w:ascii="Arial" w:hAnsi="Arial" w:cs="Arial"/>
      <w:szCs w:val="22"/>
      <w:lang w:val="en-US" w:eastAsia="en-US"/>
    </w:rPr>
  </w:style>
  <w:style w:type="paragraph" w:customStyle="1" w:styleId="font7">
    <w:name w:val="font7"/>
    <w:basedOn w:val="a"/>
    <w:rsid w:val="00173B8D"/>
    <w:pPr>
      <w:suppressAutoHyphens w:val="0"/>
      <w:spacing w:before="100" w:beforeAutospacing="1" w:after="100" w:afterAutospacing="1"/>
      <w:jc w:val="left"/>
    </w:pPr>
    <w:rPr>
      <w:rFonts w:ascii="Times New Roman" w:hAnsi="Times New Roman" w:cs="Times New Roman"/>
      <w:b/>
      <w:bCs/>
      <w:sz w:val="20"/>
      <w:szCs w:val="20"/>
      <w:lang w:val="en-US" w:eastAsia="en-US"/>
    </w:rPr>
  </w:style>
  <w:style w:type="paragraph" w:customStyle="1" w:styleId="font8">
    <w:name w:val="font8"/>
    <w:basedOn w:val="a"/>
    <w:rsid w:val="00173B8D"/>
    <w:pPr>
      <w:suppressAutoHyphens w:val="0"/>
      <w:spacing w:before="100" w:beforeAutospacing="1" w:after="100" w:afterAutospacing="1"/>
      <w:jc w:val="left"/>
    </w:pPr>
    <w:rPr>
      <w:rFonts w:ascii="Times New Roman" w:hAnsi="Times New Roman" w:cs="Times New Roman"/>
      <w:color w:val="333399"/>
      <w:sz w:val="20"/>
      <w:szCs w:val="20"/>
      <w:lang w:val="en-US" w:eastAsia="en-US"/>
    </w:rPr>
  </w:style>
  <w:style w:type="paragraph" w:customStyle="1" w:styleId="font9">
    <w:name w:val="font9"/>
    <w:basedOn w:val="a"/>
    <w:rsid w:val="00173B8D"/>
    <w:pPr>
      <w:suppressAutoHyphens w:val="0"/>
      <w:spacing w:before="100" w:beforeAutospacing="1" w:after="100" w:afterAutospacing="1"/>
      <w:jc w:val="left"/>
    </w:pPr>
    <w:rPr>
      <w:rFonts w:ascii="Times New Roman" w:hAnsi="Times New Roman" w:cs="Times New Roman"/>
      <w:b/>
      <w:bCs/>
      <w:color w:val="FF0000"/>
      <w:sz w:val="20"/>
      <w:szCs w:val="20"/>
      <w:lang w:val="en-US" w:eastAsia="en-US"/>
    </w:rPr>
  </w:style>
  <w:style w:type="paragraph" w:customStyle="1" w:styleId="xl67">
    <w:name w:val="xl67"/>
    <w:basedOn w:val="a"/>
    <w:rsid w:val="00173B8D"/>
    <w:pPr>
      <w:suppressAutoHyphens w:val="0"/>
      <w:spacing w:before="100" w:beforeAutospacing="1" w:after="100" w:afterAutospacing="1"/>
      <w:jc w:val="center"/>
      <w:textAlignment w:val="center"/>
    </w:pPr>
    <w:rPr>
      <w:rFonts w:ascii="Times New Roman" w:hAnsi="Times New Roman" w:cs="Times New Roman"/>
      <w:sz w:val="24"/>
      <w:lang w:val="en-US" w:eastAsia="en-US"/>
    </w:rPr>
  </w:style>
  <w:style w:type="paragraph" w:customStyle="1" w:styleId="xl68">
    <w:name w:val="xl68"/>
    <w:basedOn w:val="a"/>
    <w:rsid w:val="00173B8D"/>
    <w:pPr>
      <w:suppressAutoHyphens w:val="0"/>
      <w:spacing w:before="100" w:beforeAutospacing="1" w:after="100" w:afterAutospacing="1"/>
      <w:jc w:val="right"/>
      <w:textAlignment w:val="center"/>
    </w:pPr>
    <w:rPr>
      <w:rFonts w:ascii="Times New Roman" w:hAnsi="Times New Roman" w:cs="Times New Roman"/>
      <w:sz w:val="24"/>
      <w:lang w:val="en-US" w:eastAsia="en-US"/>
    </w:rPr>
  </w:style>
  <w:style w:type="paragraph" w:customStyle="1" w:styleId="xl69">
    <w:name w:val="xl69"/>
    <w:basedOn w:val="a"/>
    <w:rsid w:val="00173B8D"/>
    <w:pPr>
      <w:suppressAutoHyphens w:val="0"/>
      <w:spacing w:before="100" w:beforeAutospacing="1" w:after="100" w:afterAutospacing="1"/>
      <w:jc w:val="center"/>
      <w:textAlignment w:val="center"/>
    </w:pPr>
    <w:rPr>
      <w:color w:val="000000"/>
      <w:sz w:val="16"/>
      <w:szCs w:val="16"/>
      <w:lang w:val="en-US" w:eastAsia="en-US"/>
    </w:rPr>
  </w:style>
  <w:style w:type="paragraph" w:customStyle="1" w:styleId="xl70">
    <w:name w:val="xl70"/>
    <w:basedOn w:val="a"/>
    <w:rsid w:val="00173B8D"/>
    <w:pPr>
      <w:suppressAutoHyphens w:val="0"/>
      <w:spacing w:before="100" w:beforeAutospacing="1" w:after="100" w:afterAutospacing="1"/>
      <w:jc w:val="left"/>
      <w:textAlignment w:val="center"/>
    </w:pPr>
    <w:rPr>
      <w:rFonts w:ascii="Century Gothic" w:hAnsi="Century Gothic" w:cs="Times New Roman"/>
      <w:sz w:val="24"/>
      <w:lang w:val="en-US" w:eastAsia="en-US"/>
    </w:rPr>
  </w:style>
  <w:style w:type="paragraph" w:customStyle="1" w:styleId="xl71">
    <w:name w:val="xl71"/>
    <w:basedOn w:val="a"/>
    <w:rsid w:val="00173B8D"/>
    <w:pPr>
      <w:shd w:val="clear" w:color="000000" w:fill="FFFFFF"/>
      <w:suppressAutoHyphens w:val="0"/>
      <w:spacing w:before="100" w:beforeAutospacing="1" w:after="100" w:afterAutospacing="1"/>
      <w:jc w:val="left"/>
      <w:textAlignment w:val="center"/>
    </w:pPr>
    <w:rPr>
      <w:rFonts w:ascii="Century Gothic" w:hAnsi="Century Gothic" w:cs="Times New Roman"/>
      <w:sz w:val="24"/>
      <w:lang w:val="en-US" w:eastAsia="en-US"/>
    </w:rPr>
  </w:style>
  <w:style w:type="paragraph" w:customStyle="1" w:styleId="xl72">
    <w:name w:val="xl72"/>
    <w:basedOn w:val="a"/>
    <w:rsid w:val="00173B8D"/>
    <w:pPr>
      <w:suppressAutoHyphens w:val="0"/>
      <w:spacing w:before="100" w:beforeAutospacing="1" w:after="100" w:afterAutospacing="1"/>
      <w:jc w:val="left"/>
      <w:textAlignment w:val="center"/>
    </w:pPr>
    <w:rPr>
      <w:rFonts w:ascii="Century Gothic" w:hAnsi="Century Gothic" w:cs="Times New Roman"/>
      <w:szCs w:val="22"/>
      <w:lang w:val="en-US" w:eastAsia="en-US"/>
    </w:rPr>
  </w:style>
  <w:style w:type="paragraph" w:customStyle="1" w:styleId="xl73">
    <w:name w:val="xl73"/>
    <w:basedOn w:val="a"/>
    <w:rsid w:val="00173B8D"/>
    <w:pPr>
      <w:suppressAutoHyphens w:val="0"/>
      <w:spacing w:before="100" w:beforeAutospacing="1" w:after="100" w:afterAutospacing="1"/>
      <w:jc w:val="center"/>
      <w:textAlignment w:val="center"/>
    </w:pPr>
    <w:rPr>
      <w:rFonts w:ascii="Century Gothic" w:hAnsi="Century Gothic" w:cs="Times New Roman"/>
      <w:b/>
      <w:bCs/>
      <w:sz w:val="24"/>
      <w:lang w:val="en-US" w:eastAsia="en-US"/>
    </w:rPr>
  </w:style>
  <w:style w:type="paragraph" w:customStyle="1" w:styleId="xl74">
    <w:name w:val="xl74"/>
    <w:basedOn w:val="a"/>
    <w:rsid w:val="00173B8D"/>
    <w:pPr>
      <w:suppressAutoHyphens w:val="0"/>
      <w:spacing w:before="100" w:beforeAutospacing="1" w:after="100" w:afterAutospacing="1"/>
      <w:jc w:val="left"/>
      <w:textAlignment w:val="center"/>
    </w:pPr>
    <w:rPr>
      <w:rFonts w:ascii="Times New Roman" w:hAnsi="Times New Roman" w:cs="Times New Roman"/>
      <w:sz w:val="24"/>
      <w:lang w:val="en-US" w:eastAsia="en-US"/>
    </w:rPr>
  </w:style>
  <w:style w:type="paragraph" w:customStyle="1" w:styleId="xl75">
    <w:name w:val="xl75"/>
    <w:basedOn w:val="a"/>
    <w:rsid w:val="00173B8D"/>
    <w:pPr>
      <w:suppressAutoHyphens w:val="0"/>
      <w:spacing w:before="100" w:beforeAutospacing="1" w:after="100" w:afterAutospacing="1"/>
      <w:jc w:val="left"/>
      <w:textAlignment w:val="center"/>
    </w:pPr>
    <w:rPr>
      <w:rFonts w:ascii="Times New Roman" w:hAnsi="Times New Roman" w:cs="Times New Roman"/>
      <w:szCs w:val="22"/>
      <w:lang w:val="en-US" w:eastAsia="en-US"/>
    </w:rPr>
  </w:style>
  <w:style w:type="paragraph" w:customStyle="1" w:styleId="xl76">
    <w:name w:val="xl76"/>
    <w:basedOn w:val="a"/>
    <w:rsid w:val="00173B8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Times New Roman" w:hAnsi="Times New Roman" w:cs="Times New Roman"/>
      <w:sz w:val="16"/>
      <w:szCs w:val="16"/>
      <w:lang w:val="en-US" w:eastAsia="en-US"/>
    </w:rPr>
  </w:style>
  <w:style w:type="paragraph" w:customStyle="1" w:styleId="xl77">
    <w:name w:val="xl77"/>
    <w:basedOn w:val="a"/>
    <w:rsid w:val="00173B8D"/>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pPr>
    <w:rPr>
      <w:rFonts w:ascii="Times New Roman" w:hAnsi="Times New Roman" w:cs="Times New Roman"/>
      <w:sz w:val="16"/>
      <w:szCs w:val="16"/>
      <w:lang w:val="en-US" w:eastAsia="en-US"/>
    </w:rPr>
  </w:style>
  <w:style w:type="paragraph" w:customStyle="1" w:styleId="xl78">
    <w:name w:val="xl78"/>
    <w:basedOn w:val="a"/>
    <w:rsid w:val="00173B8D"/>
    <w:pPr>
      <w:pBdr>
        <w:top w:val="single" w:sz="4" w:space="0" w:color="000000"/>
        <w:bottom w:val="single" w:sz="4" w:space="0" w:color="000000"/>
        <w:right w:val="single" w:sz="4" w:space="0" w:color="000000"/>
      </w:pBdr>
      <w:suppressAutoHyphens w:val="0"/>
      <w:spacing w:before="100" w:beforeAutospacing="1" w:after="100" w:afterAutospacing="1"/>
      <w:jc w:val="left"/>
    </w:pPr>
    <w:rPr>
      <w:rFonts w:ascii="Times New Roman" w:hAnsi="Times New Roman" w:cs="Times New Roman"/>
      <w:sz w:val="24"/>
      <w:lang w:val="en-US" w:eastAsia="en-US"/>
    </w:rPr>
  </w:style>
  <w:style w:type="paragraph" w:customStyle="1" w:styleId="xl79">
    <w:name w:val="xl79"/>
    <w:basedOn w:val="a"/>
    <w:rsid w:val="00173B8D"/>
    <w:pPr>
      <w:pBdr>
        <w:top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rFonts w:ascii="Times New Roman" w:hAnsi="Times New Roman" w:cs="Times New Roman"/>
      <w:sz w:val="24"/>
      <w:lang w:val="en-US" w:eastAsia="en-US"/>
    </w:rPr>
  </w:style>
  <w:style w:type="paragraph" w:customStyle="1" w:styleId="xl80">
    <w:name w:val="xl80"/>
    <w:basedOn w:val="a"/>
    <w:rsid w:val="00173B8D"/>
    <w:pPr>
      <w:pBdr>
        <w:top w:val="single" w:sz="4" w:space="0" w:color="000000"/>
        <w:bottom w:val="single" w:sz="4" w:space="0" w:color="000000"/>
        <w:right w:val="single" w:sz="4" w:space="0" w:color="000000"/>
      </w:pBdr>
      <w:suppressAutoHyphens w:val="0"/>
      <w:spacing w:before="100" w:beforeAutospacing="1" w:after="100" w:afterAutospacing="1"/>
      <w:jc w:val="left"/>
    </w:pPr>
    <w:rPr>
      <w:rFonts w:ascii="Times New Roman" w:hAnsi="Times New Roman" w:cs="Times New Roman"/>
      <w:color w:val="000000"/>
      <w:sz w:val="24"/>
      <w:lang w:val="en-US" w:eastAsia="en-US"/>
    </w:rPr>
  </w:style>
  <w:style w:type="paragraph" w:customStyle="1" w:styleId="xl81">
    <w:name w:val="xl81"/>
    <w:basedOn w:val="a"/>
    <w:rsid w:val="00173B8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rFonts w:ascii="Times New Roman" w:hAnsi="Times New Roman" w:cs="Times New Roman"/>
      <w:sz w:val="24"/>
      <w:lang w:val="en-US" w:eastAsia="en-US"/>
    </w:rPr>
  </w:style>
  <w:style w:type="paragraph" w:customStyle="1" w:styleId="xl82">
    <w:name w:val="xl82"/>
    <w:basedOn w:val="a"/>
    <w:rsid w:val="00173B8D"/>
    <w:pPr>
      <w:suppressAutoHyphens w:val="0"/>
      <w:spacing w:before="100" w:beforeAutospacing="1" w:after="100" w:afterAutospacing="1"/>
      <w:jc w:val="left"/>
    </w:pPr>
    <w:rPr>
      <w:rFonts w:ascii="Times New Roman" w:hAnsi="Times New Roman" w:cs="Times New Roman"/>
      <w:sz w:val="24"/>
      <w:lang w:val="en-US" w:eastAsia="en-US"/>
    </w:rPr>
  </w:style>
  <w:style w:type="paragraph" w:customStyle="1" w:styleId="xl83">
    <w:name w:val="xl83"/>
    <w:basedOn w:val="a"/>
    <w:rsid w:val="00173B8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n-US" w:eastAsia="en-US"/>
    </w:rPr>
  </w:style>
  <w:style w:type="paragraph" w:customStyle="1" w:styleId="xl84">
    <w:name w:val="xl84"/>
    <w:basedOn w:val="a"/>
    <w:rsid w:val="00173B8D"/>
    <w:pPr>
      <w:suppressAutoHyphens w:val="0"/>
      <w:spacing w:before="100" w:beforeAutospacing="1" w:after="100" w:afterAutospacing="1"/>
      <w:jc w:val="left"/>
      <w:textAlignment w:val="center"/>
    </w:pPr>
    <w:rPr>
      <w:rFonts w:ascii="Arial" w:hAnsi="Arial" w:cs="Arial"/>
      <w:sz w:val="24"/>
      <w:lang w:val="en-US" w:eastAsia="en-US"/>
    </w:rPr>
  </w:style>
  <w:style w:type="paragraph" w:customStyle="1" w:styleId="xl85">
    <w:name w:val="xl85"/>
    <w:basedOn w:val="a"/>
    <w:rsid w:val="00173B8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24"/>
      <w:lang w:val="en-US" w:eastAsia="en-US"/>
    </w:rPr>
  </w:style>
  <w:style w:type="paragraph" w:customStyle="1" w:styleId="xl86">
    <w:name w:val="xl86"/>
    <w:basedOn w:val="a"/>
    <w:rsid w:val="00173B8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top"/>
    </w:pPr>
    <w:rPr>
      <w:rFonts w:ascii="Times New Roman" w:hAnsi="Times New Roman" w:cs="Times New Roman"/>
      <w:sz w:val="24"/>
      <w:lang w:val="en-US" w:eastAsia="en-US"/>
    </w:rPr>
  </w:style>
  <w:style w:type="paragraph" w:customStyle="1" w:styleId="xl87">
    <w:name w:val="xl87"/>
    <w:basedOn w:val="a"/>
    <w:rsid w:val="00173B8D"/>
    <w:pPr>
      <w:pBdr>
        <w:bottom w:val="single" w:sz="8" w:space="0" w:color="000000"/>
        <w:right w:val="single" w:sz="8" w:space="0" w:color="000000"/>
      </w:pBdr>
      <w:suppressAutoHyphens w:val="0"/>
      <w:spacing w:before="100" w:beforeAutospacing="1" w:after="100" w:afterAutospacing="1"/>
      <w:jc w:val="left"/>
    </w:pPr>
    <w:rPr>
      <w:rFonts w:ascii="Times New Roman" w:hAnsi="Times New Roman" w:cs="Times New Roman"/>
      <w:sz w:val="24"/>
      <w:lang w:val="en-US" w:eastAsia="en-US"/>
    </w:rPr>
  </w:style>
  <w:style w:type="paragraph" w:customStyle="1" w:styleId="xl88">
    <w:name w:val="xl88"/>
    <w:basedOn w:val="a"/>
    <w:rsid w:val="00173B8D"/>
    <w:pPr>
      <w:pBdr>
        <w:top w:val="single" w:sz="4" w:space="0" w:color="000000"/>
        <w:left w:val="single" w:sz="4" w:space="0" w:color="000000"/>
        <w:right w:val="single" w:sz="4" w:space="0" w:color="000000"/>
      </w:pBdr>
      <w:suppressAutoHyphens w:val="0"/>
      <w:spacing w:before="100" w:beforeAutospacing="1" w:after="100" w:afterAutospacing="1"/>
      <w:jc w:val="left"/>
    </w:pPr>
    <w:rPr>
      <w:rFonts w:ascii="Times New Roman" w:hAnsi="Times New Roman" w:cs="Times New Roman"/>
      <w:sz w:val="24"/>
      <w:lang w:val="en-US" w:eastAsia="en-US"/>
    </w:rPr>
  </w:style>
  <w:style w:type="paragraph" w:customStyle="1" w:styleId="xl89">
    <w:name w:val="xl89"/>
    <w:basedOn w:val="a"/>
    <w:rsid w:val="00173B8D"/>
    <w:pPr>
      <w:pBdr>
        <w:top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n-US" w:eastAsia="en-US"/>
    </w:rPr>
  </w:style>
  <w:style w:type="paragraph" w:customStyle="1" w:styleId="xl90">
    <w:name w:val="xl90"/>
    <w:basedOn w:val="a"/>
    <w:rsid w:val="00173B8D"/>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n-US" w:eastAsia="en-US"/>
    </w:rPr>
  </w:style>
  <w:style w:type="paragraph" w:customStyle="1" w:styleId="xl91">
    <w:name w:val="xl91"/>
    <w:basedOn w:val="a"/>
    <w:rsid w:val="00173B8D"/>
    <w:pP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92">
    <w:name w:val="xl92"/>
    <w:basedOn w:val="a"/>
    <w:rsid w:val="00173B8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hAnsi="Times New Roman" w:cs="Times New Roman"/>
      <w:b/>
      <w:bCs/>
      <w:szCs w:val="22"/>
      <w:lang w:val="en-US" w:eastAsia="en-US"/>
    </w:rPr>
  </w:style>
  <w:style w:type="paragraph" w:customStyle="1" w:styleId="xl93">
    <w:name w:val="xl93"/>
    <w:basedOn w:val="a"/>
    <w:rsid w:val="00173B8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Cs w:val="22"/>
      <w:lang w:val="en-US" w:eastAsia="en-US"/>
    </w:rPr>
  </w:style>
  <w:style w:type="paragraph" w:customStyle="1" w:styleId="xl94">
    <w:name w:val="xl94"/>
    <w:basedOn w:val="a"/>
    <w:rsid w:val="00173B8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Times New Roman" w:hAnsi="Times New Roman" w:cs="Times New Roman"/>
      <w:szCs w:val="22"/>
      <w:lang w:val="en-US" w:eastAsia="en-US"/>
    </w:rPr>
  </w:style>
  <w:style w:type="paragraph" w:customStyle="1" w:styleId="xl95">
    <w:name w:val="xl95"/>
    <w:basedOn w:val="a"/>
    <w:rsid w:val="00173B8D"/>
    <w:pPr>
      <w:pBdr>
        <w:left w:val="single" w:sz="8" w:space="0" w:color="000000"/>
      </w:pBdr>
      <w:suppressAutoHyphens w:val="0"/>
      <w:spacing w:before="100" w:beforeAutospacing="1" w:after="100" w:afterAutospacing="1"/>
      <w:jc w:val="center"/>
      <w:textAlignment w:val="center"/>
    </w:pPr>
    <w:rPr>
      <w:rFonts w:ascii="Times New Roman" w:hAnsi="Times New Roman" w:cs="Times New Roman"/>
      <w:b/>
      <w:bCs/>
      <w:szCs w:val="22"/>
      <w:lang w:val="en-US" w:eastAsia="en-US"/>
    </w:rPr>
  </w:style>
  <w:style w:type="paragraph" w:customStyle="1" w:styleId="xl96">
    <w:name w:val="xl96"/>
    <w:basedOn w:val="a"/>
    <w:rsid w:val="00173B8D"/>
    <w:pPr>
      <w:suppressAutoHyphens w:val="0"/>
      <w:spacing w:before="100" w:beforeAutospacing="1" w:after="100" w:afterAutospacing="1"/>
      <w:jc w:val="center"/>
      <w:textAlignment w:val="center"/>
    </w:pPr>
    <w:rPr>
      <w:rFonts w:ascii="Times New Roman" w:hAnsi="Times New Roman" w:cs="Times New Roman"/>
      <w:b/>
      <w:bCs/>
      <w:szCs w:val="22"/>
      <w:lang w:val="en-US" w:eastAsia="en-US"/>
    </w:rPr>
  </w:style>
  <w:style w:type="paragraph" w:customStyle="1" w:styleId="xl97">
    <w:name w:val="xl97"/>
    <w:basedOn w:val="a"/>
    <w:rsid w:val="00173B8D"/>
    <w:pPr>
      <w:pBdr>
        <w:right w:val="single" w:sz="4" w:space="0" w:color="auto"/>
      </w:pBdr>
      <w:suppressAutoHyphens w:val="0"/>
      <w:spacing w:before="100" w:beforeAutospacing="1" w:after="100" w:afterAutospacing="1"/>
      <w:jc w:val="center"/>
      <w:textAlignment w:val="center"/>
    </w:pPr>
    <w:rPr>
      <w:rFonts w:ascii="Times New Roman" w:hAnsi="Times New Roman" w:cs="Times New Roman"/>
      <w:b/>
      <w:bCs/>
      <w:szCs w:val="22"/>
      <w:lang w:val="en-US" w:eastAsia="en-US"/>
    </w:rPr>
  </w:style>
  <w:style w:type="paragraph" w:customStyle="1" w:styleId="xl98">
    <w:name w:val="xl98"/>
    <w:basedOn w:val="a"/>
    <w:rsid w:val="00173B8D"/>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Times New Roman" w:hAnsi="Times New Roman" w:cs="Times New Roman"/>
      <w:b/>
      <w:bCs/>
      <w:sz w:val="16"/>
      <w:szCs w:val="16"/>
      <w:lang w:val="en-US" w:eastAsia="en-US"/>
    </w:rPr>
  </w:style>
  <w:style w:type="paragraph" w:customStyle="1" w:styleId="xl99">
    <w:name w:val="xl99"/>
    <w:basedOn w:val="a"/>
    <w:rsid w:val="00173B8D"/>
    <w:pPr>
      <w:pBdr>
        <w:top w:val="single" w:sz="8" w:space="0" w:color="000000"/>
        <w:right w:val="single" w:sz="8" w:space="0" w:color="000000"/>
      </w:pBdr>
      <w:suppressAutoHyphens w:val="0"/>
      <w:spacing w:before="100" w:beforeAutospacing="1" w:after="100" w:afterAutospacing="1"/>
      <w:jc w:val="center"/>
      <w:textAlignment w:val="center"/>
    </w:pPr>
    <w:rPr>
      <w:rFonts w:ascii="Times New Roman" w:hAnsi="Times New Roman" w:cs="Times New Roman"/>
      <w:b/>
      <w:bCs/>
      <w:sz w:val="16"/>
      <w:szCs w:val="16"/>
      <w:lang w:val="en-US" w:eastAsia="en-US"/>
    </w:rPr>
  </w:style>
  <w:style w:type="paragraph" w:customStyle="1" w:styleId="xl100">
    <w:name w:val="xl100"/>
    <w:basedOn w:val="a"/>
    <w:rsid w:val="00173B8D"/>
    <w:pPr>
      <w:pBdr>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16"/>
      <w:szCs w:val="16"/>
      <w:lang w:val="en-US" w:eastAsia="en-US"/>
    </w:rPr>
  </w:style>
  <w:style w:type="paragraph" w:customStyle="1" w:styleId="xl101">
    <w:name w:val="xl101"/>
    <w:basedOn w:val="a"/>
    <w:rsid w:val="00173B8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16"/>
      <w:szCs w:val="16"/>
      <w:lang w:val="en-US" w:eastAsia="en-US"/>
    </w:rPr>
  </w:style>
  <w:style w:type="paragraph" w:customStyle="1" w:styleId="xl102">
    <w:name w:val="xl102"/>
    <w:basedOn w:val="a"/>
    <w:rsid w:val="00173B8D"/>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hAnsi="Times New Roman" w:cs="Times New Roman"/>
      <w:b/>
      <w:bCs/>
      <w:szCs w:val="22"/>
      <w:lang w:val="en-US" w:eastAsia="en-US"/>
    </w:rPr>
  </w:style>
  <w:style w:type="paragraph" w:customStyle="1" w:styleId="xl103">
    <w:name w:val="xl103"/>
    <w:basedOn w:val="a"/>
    <w:rsid w:val="00173B8D"/>
    <w:pPr>
      <w:pBdr>
        <w:top w:val="single" w:sz="4" w:space="0" w:color="auto"/>
        <w:bottom w:val="single" w:sz="4" w:space="0" w:color="auto"/>
      </w:pBdr>
      <w:suppressAutoHyphens w:val="0"/>
      <w:spacing w:before="100" w:beforeAutospacing="1" w:after="100" w:afterAutospacing="1"/>
      <w:jc w:val="right"/>
    </w:pPr>
    <w:rPr>
      <w:rFonts w:ascii="Times New Roman" w:hAnsi="Times New Roman" w:cs="Times New Roman"/>
      <w:b/>
      <w:bCs/>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3993</Words>
  <Characters>21568</Characters>
  <Application>Microsoft Office Word</Application>
  <DocSecurity>0</DocSecurity>
  <Lines>179</Lines>
  <Paragraphs>51</Paragraphs>
  <ScaleCrop>false</ScaleCrop>
  <Company/>
  <LinksUpToDate>false</LinksUpToDate>
  <CharactersWithSpaces>25510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2025-12-30T19:38:00Z</dcterms:created>
  <dcterms:modified xsi:type="dcterms:W3CDTF">2025-12-30T19:43:00Z</dcterms:modified>
</cp:coreProperties>
</file>