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5C0" w:rsidRDefault="00DF25C0" w:rsidP="00DF25C0">
      <w:pPr>
        <w:suppressAutoHyphens w:val="0"/>
        <w:rPr>
          <w:b/>
          <w:szCs w:val="22"/>
          <w:u w:val="single"/>
          <w:lang w:val="el-GR" w:eastAsia="el-G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/>
      </w:tblPr>
      <w:tblGrid>
        <w:gridCol w:w="8970"/>
      </w:tblGrid>
      <w:tr w:rsidR="00DF25C0" w:rsidTr="00F34DED">
        <w:trPr>
          <w:jc w:val="center"/>
        </w:trPr>
        <w:tc>
          <w:tcPr>
            <w:tcW w:w="8970" w:type="dxa"/>
            <w:shd w:val="clear" w:color="auto" w:fill="DBE5F1"/>
            <w:vAlign w:val="center"/>
          </w:tcPr>
          <w:p w:rsidR="00DF25C0" w:rsidRPr="00B44A2D" w:rsidRDefault="00DF25C0" w:rsidP="00F34DED">
            <w:pPr>
              <w:suppressAutoHyphens w:val="0"/>
              <w:jc w:val="center"/>
              <w:rPr>
                <w:b/>
                <w:bCs/>
                <w:color w:val="333399"/>
                <w:sz w:val="24"/>
                <w:lang w:val="el-GR"/>
              </w:rPr>
            </w:pPr>
            <w:r>
              <w:rPr>
                <w:b/>
                <w:bCs/>
                <w:color w:val="333399"/>
                <w:sz w:val="24"/>
                <w:lang w:val="el-GR"/>
              </w:rPr>
              <w:t>ΕΝΤΥΠΟ ΟΙΚΟΝΟΜΙΚΗΣ ΠΡΟΣΦΟΡΑΣ ΓΙΑ ΤΗΝ ΟΜΑΔΑ 1 - ΦΑΡΜΑΚΑ</w:t>
            </w:r>
          </w:p>
        </w:tc>
      </w:tr>
    </w:tbl>
    <w:p w:rsidR="00DF25C0" w:rsidRDefault="00DF25C0" w:rsidP="00DF25C0">
      <w:pPr>
        <w:tabs>
          <w:tab w:val="left" w:pos="2304"/>
        </w:tabs>
        <w:spacing w:after="0"/>
        <w:rPr>
          <w:lang w:val="el-GR"/>
        </w:rPr>
      </w:pPr>
      <w:r>
        <w:rPr>
          <w:lang w:val="el-GR"/>
        </w:rPr>
        <w:tab/>
      </w:r>
    </w:p>
    <w:p w:rsidR="00DF25C0" w:rsidRPr="001C1A58" w:rsidRDefault="00DF25C0" w:rsidP="00DF25C0">
      <w:pPr>
        <w:suppressAutoHyphens w:val="0"/>
        <w:spacing w:after="0"/>
        <w:rPr>
          <w:bCs/>
          <w:iCs/>
          <w:sz w:val="20"/>
          <w:szCs w:val="20"/>
          <w:lang w:val="el-GR" w:eastAsia="el-GR"/>
        </w:rPr>
      </w:pPr>
      <w:r>
        <w:rPr>
          <w:lang w:val="el-GR"/>
        </w:rPr>
        <w:t>Ο υπογραφόμενος ……………….……………………………………………………….. με έδρα …………………….……………… Δ/</w:t>
      </w:r>
      <w:proofErr w:type="spellStart"/>
      <w:r>
        <w:rPr>
          <w:lang w:val="el-GR"/>
        </w:rPr>
        <w:t>νση</w:t>
      </w:r>
      <w:proofErr w:type="spellEnd"/>
      <w:r>
        <w:rPr>
          <w:lang w:val="el-GR"/>
        </w:rPr>
        <w:t xml:space="preserve"> ...………………………..…………. </w:t>
      </w:r>
      <w:proofErr w:type="spellStart"/>
      <w:r>
        <w:rPr>
          <w:lang w:val="el-GR"/>
        </w:rPr>
        <w:t>Τηλ</w:t>
      </w:r>
      <w:proofErr w:type="spellEnd"/>
      <w:r>
        <w:rPr>
          <w:lang w:val="el-GR"/>
        </w:rPr>
        <w:t xml:space="preserve"> .…….………………, </w:t>
      </w:r>
      <w:r>
        <w:rPr>
          <w:lang w:val="en-US"/>
        </w:rPr>
        <w:t>email</w:t>
      </w:r>
      <w:r>
        <w:rPr>
          <w:lang w:val="el-GR"/>
        </w:rPr>
        <w:t xml:space="preserve"> ………………., αφού έλαβα πλήρη γνώση των όρων της παρούσας διαδικασίας, των σχετικών Τεχνικών Προδιαγραφών και της Συγγραφής Υποχρεώσεων αυτής, που αφορούν στην </w:t>
      </w:r>
      <w:r w:rsidRPr="008E73AE">
        <w:rPr>
          <w:b/>
          <w:bCs/>
          <w:iCs/>
          <w:szCs w:val="22"/>
          <w:lang w:val="el-GR" w:eastAsia="el-GR"/>
        </w:rPr>
        <w:t>«Ανάδειξη Χορηγητών-Προμηθευτών για την Προμήθεια Φαρμάκων και Αναλώσιμου Υγειονομικού Υλικού, για τον δήμο Αθηναίων και τα Εποπτευόμενα από αυτόν Νομικά Πρόσωπα, χρονικής διάρκειας 36 μηνών»</w:t>
      </w:r>
      <w:r>
        <w:rPr>
          <w:lang w:val="el-GR" w:eastAsia="el-GR"/>
        </w:rPr>
        <w:t xml:space="preserve">, αποδέχομαι τα παραπάνω ανεπιφύλακτα και </w:t>
      </w:r>
      <w:r>
        <w:rPr>
          <w:u w:val="single"/>
          <w:lang w:val="el-GR"/>
        </w:rPr>
        <w:t>προσφέρω για την ανάληψη της σύμβασης,</w:t>
      </w:r>
      <w:r>
        <w:rPr>
          <w:lang w:val="el-GR"/>
        </w:rPr>
        <w:t xml:space="preserve"> την παρακάτω τιμή:</w:t>
      </w:r>
    </w:p>
    <w:p w:rsidR="00DF25C0" w:rsidRPr="005F637E" w:rsidRDefault="00DF25C0" w:rsidP="00DF25C0">
      <w:pPr>
        <w:rPr>
          <w:lang w:val="el-G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6"/>
        <w:gridCol w:w="2374"/>
        <w:gridCol w:w="1530"/>
        <w:gridCol w:w="1531"/>
      </w:tblGrid>
      <w:tr w:rsidR="00DF25C0" w:rsidRPr="005F637E" w:rsidTr="00F34DED">
        <w:trPr>
          <w:jc w:val="center"/>
        </w:trPr>
        <w:tc>
          <w:tcPr>
            <w:tcW w:w="6991" w:type="dxa"/>
            <w:gridSpan w:val="4"/>
            <w:shd w:val="clear" w:color="auto" w:fill="DBE5F1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</w:rPr>
            </w:pPr>
            <w:r w:rsidRPr="005F637E">
              <w:rPr>
                <w:b/>
                <w:sz w:val="16"/>
                <w:szCs w:val="16"/>
              </w:rPr>
              <w:t>ΟΜΑΔΑ 1 - ΦΑΡΜΑΚΑ</w:t>
            </w:r>
          </w:p>
        </w:tc>
      </w:tr>
      <w:tr w:rsidR="00DF25C0" w:rsidRPr="005F637E" w:rsidTr="00F34DED">
        <w:trPr>
          <w:jc w:val="center"/>
        </w:trPr>
        <w:tc>
          <w:tcPr>
            <w:tcW w:w="1556" w:type="dxa"/>
            <w:shd w:val="clear" w:color="auto" w:fill="B8CCE4"/>
            <w:vAlign w:val="center"/>
          </w:tcPr>
          <w:p w:rsidR="00DF25C0" w:rsidRPr="00994BBA" w:rsidRDefault="00DF25C0" w:rsidP="00F34DED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994BBA">
              <w:rPr>
                <w:b/>
                <w:bCs/>
                <w:sz w:val="16"/>
                <w:szCs w:val="16"/>
                <w:lang w:eastAsia="el-GR"/>
              </w:rPr>
              <w:t>A/A</w:t>
            </w:r>
          </w:p>
        </w:tc>
        <w:tc>
          <w:tcPr>
            <w:tcW w:w="2374" w:type="dxa"/>
            <w:shd w:val="clear" w:color="auto" w:fill="B8CCE4"/>
            <w:vAlign w:val="center"/>
          </w:tcPr>
          <w:p w:rsidR="00DF25C0" w:rsidRPr="00994BBA" w:rsidRDefault="00DF25C0" w:rsidP="00F34DED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5F637E">
              <w:rPr>
                <w:b/>
                <w:bCs/>
                <w:sz w:val="16"/>
                <w:szCs w:val="16"/>
                <w:lang w:eastAsia="el-GR"/>
              </w:rPr>
              <w:t>ΤΜΗΜΑ</w:t>
            </w:r>
          </w:p>
        </w:tc>
        <w:tc>
          <w:tcPr>
            <w:tcW w:w="1530" w:type="dxa"/>
            <w:shd w:val="clear" w:color="auto" w:fill="B8CCE4"/>
            <w:vAlign w:val="center"/>
          </w:tcPr>
          <w:p w:rsidR="00DF25C0" w:rsidRPr="001C1A58" w:rsidRDefault="00DF25C0" w:rsidP="00F34DED">
            <w:pPr>
              <w:spacing w:after="0"/>
              <w:jc w:val="center"/>
              <w:rPr>
                <w:b/>
                <w:bCs/>
                <w:sz w:val="16"/>
                <w:szCs w:val="16"/>
                <w:lang w:val="en-US" w:eastAsia="el-GR"/>
              </w:rPr>
            </w:pPr>
            <w:r w:rsidRPr="00994BBA">
              <w:rPr>
                <w:b/>
                <w:bCs/>
                <w:sz w:val="16"/>
                <w:szCs w:val="16"/>
                <w:lang w:eastAsia="el-GR"/>
              </w:rPr>
              <w:t>ΑΞΙΑ ΤΡΙΕΤΙΑΣ ΠΡΟ ΦΠΑ</w:t>
            </w:r>
            <w:r>
              <w:rPr>
                <w:b/>
                <w:bCs/>
                <w:sz w:val="16"/>
                <w:szCs w:val="16"/>
                <w:lang w:val="el-GR" w:eastAsia="el-GR"/>
              </w:rPr>
              <w:t xml:space="preserve"> (</w:t>
            </w:r>
            <w:r w:rsidRPr="005F637E">
              <w:rPr>
                <w:b/>
                <w:sz w:val="16"/>
                <w:szCs w:val="16"/>
              </w:rPr>
              <w:t>€</w:t>
            </w:r>
            <w:r>
              <w:rPr>
                <w:b/>
                <w:bCs/>
                <w:sz w:val="16"/>
                <w:szCs w:val="16"/>
                <w:lang w:val="el-GR" w:eastAsia="el-GR"/>
              </w:rPr>
              <w:t>)</w:t>
            </w:r>
          </w:p>
        </w:tc>
        <w:tc>
          <w:tcPr>
            <w:tcW w:w="1531" w:type="dxa"/>
            <w:shd w:val="clear" w:color="auto" w:fill="B8CCE4"/>
            <w:vAlign w:val="center"/>
          </w:tcPr>
          <w:p w:rsidR="00DF25C0" w:rsidRPr="00994BBA" w:rsidRDefault="00DF25C0" w:rsidP="00F34DED">
            <w:pPr>
              <w:spacing w:after="0"/>
              <w:jc w:val="center"/>
              <w:rPr>
                <w:b/>
                <w:bCs/>
                <w:sz w:val="16"/>
                <w:szCs w:val="16"/>
                <w:lang w:eastAsia="el-GR"/>
              </w:rPr>
            </w:pPr>
            <w:r w:rsidRPr="00994BBA">
              <w:rPr>
                <w:b/>
                <w:bCs/>
                <w:sz w:val="16"/>
                <w:szCs w:val="16"/>
                <w:lang w:eastAsia="el-GR"/>
              </w:rPr>
              <w:t>ΑΞΙΑ ΤΡΙΕΤΙΑΣ ΜΕ ΦΠΑ</w:t>
            </w:r>
            <w:r>
              <w:rPr>
                <w:b/>
                <w:bCs/>
                <w:sz w:val="16"/>
                <w:szCs w:val="16"/>
                <w:lang w:eastAsia="el-GR"/>
              </w:rPr>
              <w:t xml:space="preserve"> (</w:t>
            </w:r>
            <w:r w:rsidRPr="005F637E">
              <w:rPr>
                <w:b/>
                <w:sz w:val="16"/>
                <w:szCs w:val="16"/>
              </w:rPr>
              <w:t>€</w:t>
            </w:r>
            <w:r>
              <w:rPr>
                <w:b/>
                <w:bCs/>
                <w:sz w:val="16"/>
                <w:szCs w:val="16"/>
                <w:lang w:eastAsia="el-GR"/>
              </w:rPr>
              <w:t>)</w:t>
            </w:r>
          </w:p>
        </w:tc>
      </w:tr>
      <w:tr w:rsidR="00DF25C0" w:rsidRPr="005F637E" w:rsidTr="00F34DED">
        <w:trPr>
          <w:jc w:val="center"/>
        </w:trPr>
        <w:tc>
          <w:tcPr>
            <w:tcW w:w="1556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</w:t>
            </w:r>
          </w:p>
        </w:tc>
        <w:tc>
          <w:tcPr>
            <w:tcW w:w="2374" w:type="dxa"/>
            <w:vAlign w:val="center"/>
          </w:tcPr>
          <w:p w:rsidR="00DF25C0" w:rsidRPr="00994BBA" w:rsidRDefault="00DF25C0" w:rsidP="00F34DED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5F637E">
              <w:rPr>
                <w:sz w:val="16"/>
                <w:szCs w:val="16"/>
                <w:lang w:eastAsia="el-GR"/>
              </w:rPr>
              <w:t>ΤΜΗΜΑ</w:t>
            </w:r>
            <w:r w:rsidRPr="00994BBA">
              <w:rPr>
                <w:sz w:val="16"/>
                <w:szCs w:val="16"/>
                <w:lang w:eastAsia="el-GR"/>
              </w:rPr>
              <w:t xml:space="preserve"> Ι</w:t>
            </w:r>
            <w:r w:rsidRPr="005F637E">
              <w:rPr>
                <w:sz w:val="16"/>
                <w:szCs w:val="16"/>
                <w:lang w:eastAsia="el-GR"/>
              </w:rPr>
              <w:t xml:space="preserve"> (ΑΝΑΛΓΗΤΙΚΑ – ΑΝΤΙΠΥΡΕΤΙΚΑ)</w:t>
            </w:r>
          </w:p>
        </w:tc>
        <w:tc>
          <w:tcPr>
            <w:tcW w:w="1530" w:type="dxa"/>
            <w:vAlign w:val="center"/>
          </w:tcPr>
          <w:p w:rsidR="00DF25C0" w:rsidRPr="00994BBA" w:rsidRDefault="00DF25C0" w:rsidP="00F34DED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</w:p>
        </w:tc>
        <w:tc>
          <w:tcPr>
            <w:tcW w:w="1531" w:type="dxa"/>
            <w:vAlign w:val="center"/>
          </w:tcPr>
          <w:p w:rsidR="00DF25C0" w:rsidRPr="00994BBA" w:rsidRDefault="00DF25C0" w:rsidP="00F34DED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1556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2</w:t>
            </w:r>
          </w:p>
        </w:tc>
        <w:tc>
          <w:tcPr>
            <w:tcW w:w="2374" w:type="dxa"/>
            <w:vAlign w:val="center"/>
          </w:tcPr>
          <w:p w:rsidR="00DF25C0" w:rsidRPr="00994BBA" w:rsidRDefault="00DF25C0" w:rsidP="00F34DED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5F637E">
              <w:rPr>
                <w:sz w:val="16"/>
                <w:szCs w:val="16"/>
                <w:lang w:eastAsia="el-GR"/>
              </w:rPr>
              <w:t>ΤΜΗΜΑ</w:t>
            </w:r>
            <w:r w:rsidRPr="00994BBA">
              <w:rPr>
                <w:sz w:val="16"/>
                <w:szCs w:val="16"/>
                <w:lang w:eastAsia="el-GR"/>
              </w:rPr>
              <w:t xml:space="preserve"> ΙI</w:t>
            </w:r>
            <w:r w:rsidRPr="005F637E">
              <w:rPr>
                <w:sz w:val="16"/>
                <w:szCs w:val="16"/>
                <w:lang w:eastAsia="el-GR"/>
              </w:rPr>
              <w:t xml:space="preserve"> (ΑΝΤΙΦΛΕΓΜΟΝΩΔΗ)</w:t>
            </w:r>
          </w:p>
        </w:tc>
        <w:tc>
          <w:tcPr>
            <w:tcW w:w="1530" w:type="dxa"/>
            <w:vAlign w:val="center"/>
          </w:tcPr>
          <w:p w:rsidR="00DF25C0" w:rsidRPr="00994BBA" w:rsidRDefault="00DF25C0" w:rsidP="00F34DED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</w:p>
        </w:tc>
        <w:tc>
          <w:tcPr>
            <w:tcW w:w="1531" w:type="dxa"/>
            <w:vAlign w:val="center"/>
          </w:tcPr>
          <w:p w:rsidR="00DF25C0" w:rsidRPr="00994BBA" w:rsidRDefault="00DF25C0" w:rsidP="00F34DED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1556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3</w:t>
            </w:r>
          </w:p>
        </w:tc>
        <w:tc>
          <w:tcPr>
            <w:tcW w:w="2374" w:type="dxa"/>
            <w:vAlign w:val="center"/>
          </w:tcPr>
          <w:p w:rsidR="00DF25C0" w:rsidRPr="00994BBA" w:rsidRDefault="00DF25C0" w:rsidP="00F34DED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5F637E">
              <w:rPr>
                <w:sz w:val="16"/>
                <w:szCs w:val="16"/>
                <w:lang w:eastAsia="el-GR"/>
              </w:rPr>
              <w:t>ΤΜΗΜΑ</w:t>
            </w:r>
            <w:r w:rsidRPr="00994BBA">
              <w:rPr>
                <w:sz w:val="16"/>
                <w:szCs w:val="16"/>
                <w:lang w:eastAsia="el-GR"/>
              </w:rPr>
              <w:t xml:space="preserve"> ΙII</w:t>
            </w:r>
            <w:r w:rsidRPr="005F637E">
              <w:rPr>
                <w:sz w:val="16"/>
                <w:szCs w:val="16"/>
                <w:lang w:eastAsia="el-GR"/>
              </w:rPr>
              <w:t xml:space="preserve"> (ΑΝΤΙΒΙΩΤΙΚΑ)</w:t>
            </w:r>
          </w:p>
        </w:tc>
        <w:tc>
          <w:tcPr>
            <w:tcW w:w="1530" w:type="dxa"/>
            <w:vAlign w:val="center"/>
          </w:tcPr>
          <w:p w:rsidR="00DF25C0" w:rsidRPr="00994BBA" w:rsidRDefault="00DF25C0" w:rsidP="00F34DED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</w:p>
        </w:tc>
        <w:tc>
          <w:tcPr>
            <w:tcW w:w="1531" w:type="dxa"/>
            <w:vAlign w:val="center"/>
          </w:tcPr>
          <w:p w:rsidR="00DF25C0" w:rsidRPr="00994BBA" w:rsidRDefault="00DF25C0" w:rsidP="00F34DED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1556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4</w:t>
            </w:r>
          </w:p>
        </w:tc>
        <w:tc>
          <w:tcPr>
            <w:tcW w:w="2374" w:type="dxa"/>
            <w:vAlign w:val="center"/>
          </w:tcPr>
          <w:p w:rsidR="00DF25C0" w:rsidRPr="00994BBA" w:rsidRDefault="00DF25C0" w:rsidP="00F34DED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5F637E">
              <w:rPr>
                <w:sz w:val="16"/>
                <w:szCs w:val="16"/>
                <w:lang w:eastAsia="el-GR"/>
              </w:rPr>
              <w:t>ΤΜΗΜΑ</w:t>
            </w:r>
            <w:r w:rsidRPr="00994BBA">
              <w:rPr>
                <w:sz w:val="16"/>
                <w:szCs w:val="16"/>
                <w:lang w:eastAsia="el-GR"/>
              </w:rPr>
              <w:t xml:space="preserve"> ΙV</w:t>
            </w:r>
            <w:r w:rsidRPr="005F637E">
              <w:rPr>
                <w:sz w:val="16"/>
                <w:szCs w:val="16"/>
                <w:lang w:eastAsia="el-GR"/>
              </w:rPr>
              <w:t xml:space="preserve"> (ΚΑΡΔΙΟΛΟΓΙΚΑ)</w:t>
            </w:r>
          </w:p>
        </w:tc>
        <w:tc>
          <w:tcPr>
            <w:tcW w:w="1530" w:type="dxa"/>
            <w:vAlign w:val="center"/>
          </w:tcPr>
          <w:p w:rsidR="00DF25C0" w:rsidRPr="00994BBA" w:rsidRDefault="00DF25C0" w:rsidP="00F34DED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</w:p>
        </w:tc>
        <w:tc>
          <w:tcPr>
            <w:tcW w:w="1531" w:type="dxa"/>
            <w:vAlign w:val="center"/>
          </w:tcPr>
          <w:p w:rsidR="00DF25C0" w:rsidRPr="00994BBA" w:rsidRDefault="00DF25C0" w:rsidP="00F34DED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1556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5</w:t>
            </w:r>
          </w:p>
        </w:tc>
        <w:tc>
          <w:tcPr>
            <w:tcW w:w="2374" w:type="dxa"/>
            <w:vAlign w:val="center"/>
          </w:tcPr>
          <w:p w:rsidR="00DF25C0" w:rsidRPr="00994BBA" w:rsidRDefault="00DF25C0" w:rsidP="00F34DED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5F637E">
              <w:rPr>
                <w:sz w:val="16"/>
                <w:szCs w:val="16"/>
                <w:lang w:eastAsia="el-GR"/>
              </w:rPr>
              <w:t>ΤΜΗΜΑ</w:t>
            </w:r>
            <w:r w:rsidRPr="00994BBA">
              <w:rPr>
                <w:sz w:val="16"/>
                <w:szCs w:val="16"/>
                <w:lang w:eastAsia="el-GR"/>
              </w:rPr>
              <w:t xml:space="preserve"> V</w:t>
            </w:r>
            <w:r w:rsidRPr="005F637E">
              <w:rPr>
                <w:sz w:val="16"/>
                <w:szCs w:val="16"/>
                <w:lang w:eastAsia="el-GR"/>
              </w:rPr>
              <w:t xml:space="preserve"> (ΠΕΠΤΙΚΟ ΣΥΣΤΗΜΑ)</w:t>
            </w:r>
          </w:p>
        </w:tc>
        <w:tc>
          <w:tcPr>
            <w:tcW w:w="1530" w:type="dxa"/>
            <w:vAlign w:val="center"/>
          </w:tcPr>
          <w:p w:rsidR="00DF25C0" w:rsidRPr="00994BBA" w:rsidRDefault="00DF25C0" w:rsidP="00F34DED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</w:p>
        </w:tc>
        <w:tc>
          <w:tcPr>
            <w:tcW w:w="1531" w:type="dxa"/>
            <w:vAlign w:val="center"/>
          </w:tcPr>
          <w:p w:rsidR="00DF25C0" w:rsidRPr="00994BBA" w:rsidRDefault="00DF25C0" w:rsidP="00F34DED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1556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</w:t>
            </w:r>
          </w:p>
        </w:tc>
        <w:tc>
          <w:tcPr>
            <w:tcW w:w="2374" w:type="dxa"/>
            <w:vAlign w:val="center"/>
          </w:tcPr>
          <w:p w:rsidR="00DF25C0" w:rsidRPr="00994BBA" w:rsidRDefault="00DF25C0" w:rsidP="00F34DED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994BBA">
              <w:rPr>
                <w:sz w:val="16"/>
                <w:szCs w:val="16"/>
                <w:lang w:eastAsia="el-GR"/>
              </w:rPr>
              <w:t>ΟΜΑΔΑ VI</w:t>
            </w:r>
            <w:r w:rsidRPr="005F637E">
              <w:rPr>
                <w:sz w:val="16"/>
                <w:szCs w:val="16"/>
                <w:lang w:eastAsia="el-GR"/>
              </w:rPr>
              <w:t xml:space="preserve"> (ΟΦΘΑΛΜΟΛΟΓΙΚΑ)</w:t>
            </w:r>
          </w:p>
        </w:tc>
        <w:tc>
          <w:tcPr>
            <w:tcW w:w="1530" w:type="dxa"/>
            <w:vAlign w:val="center"/>
          </w:tcPr>
          <w:p w:rsidR="00DF25C0" w:rsidRPr="00994BBA" w:rsidRDefault="00DF25C0" w:rsidP="00F34DED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</w:p>
        </w:tc>
        <w:tc>
          <w:tcPr>
            <w:tcW w:w="1531" w:type="dxa"/>
            <w:vAlign w:val="center"/>
          </w:tcPr>
          <w:p w:rsidR="00DF25C0" w:rsidRPr="00994BBA" w:rsidRDefault="00DF25C0" w:rsidP="00F34DED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1556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7</w:t>
            </w:r>
          </w:p>
        </w:tc>
        <w:tc>
          <w:tcPr>
            <w:tcW w:w="2374" w:type="dxa"/>
            <w:vAlign w:val="center"/>
          </w:tcPr>
          <w:p w:rsidR="00DF25C0" w:rsidRPr="00994BBA" w:rsidRDefault="00DF25C0" w:rsidP="00F34DED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5F637E">
              <w:rPr>
                <w:sz w:val="16"/>
                <w:szCs w:val="16"/>
                <w:lang w:eastAsia="el-GR"/>
              </w:rPr>
              <w:t>ΤΜΗΜΑ</w:t>
            </w:r>
            <w:r w:rsidRPr="00994BBA">
              <w:rPr>
                <w:sz w:val="16"/>
                <w:szCs w:val="16"/>
                <w:lang w:eastAsia="el-GR"/>
              </w:rPr>
              <w:t xml:space="preserve"> VII</w:t>
            </w:r>
            <w:r w:rsidRPr="005F637E">
              <w:rPr>
                <w:sz w:val="16"/>
                <w:szCs w:val="16"/>
                <w:lang w:eastAsia="el-GR"/>
              </w:rPr>
              <w:t xml:space="preserve"> (ΚΟΡΤΙΚΟΣΤΕΡΟΕΙΔΗ)</w:t>
            </w:r>
          </w:p>
        </w:tc>
        <w:tc>
          <w:tcPr>
            <w:tcW w:w="1530" w:type="dxa"/>
            <w:vAlign w:val="center"/>
          </w:tcPr>
          <w:p w:rsidR="00DF25C0" w:rsidRPr="00994BBA" w:rsidRDefault="00DF25C0" w:rsidP="00F34DED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</w:p>
        </w:tc>
        <w:tc>
          <w:tcPr>
            <w:tcW w:w="1531" w:type="dxa"/>
            <w:vAlign w:val="center"/>
          </w:tcPr>
          <w:p w:rsidR="00DF25C0" w:rsidRPr="00994BBA" w:rsidRDefault="00DF25C0" w:rsidP="00F34DED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1556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8</w:t>
            </w:r>
          </w:p>
        </w:tc>
        <w:tc>
          <w:tcPr>
            <w:tcW w:w="2374" w:type="dxa"/>
            <w:vAlign w:val="center"/>
          </w:tcPr>
          <w:p w:rsidR="00DF25C0" w:rsidRPr="00994BBA" w:rsidRDefault="00DF25C0" w:rsidP="00F34DED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5F637E">
              <w:rPr>
                <w:sz w:val="16"/>
                <w:szCs w:val="16"/>
                <w:lang w:eastAsia="el-GR"/>
              </w:rPr>
              <w:t>ΤΜΗΜΑ</w:t>
            </w:r>
            <w:r w:rsidRPr="00994BBA">
              <w:rPr>
                <w:sz w:val="16"/>
                <w:szCs w:val="16"/>
                <w:lang w:eastAsia="el-GR"/>
              </w:rPr>
              <w:t xml:space="preserve"> VIII</w:t>
            </w:r>
            <w:r w:rsidRPr="005F637E">
              <w:rPr>
                <w:sz w:val="16"/>
                <w:szCs w:val="16"/>
                <w:lang w:eastAsia="el-GR"/>
              </w:rPr>
              <w:t xml:space="preserve"> (ΝΕΥΡΙΚΟ ΣΥΣΤΗΜΑ)</w:t>
            </w:r>
          </w:p>
        </w:tc>
        <w:tc>
          <w:tcPr>
            <w:tcW w:w="1530" w:type="dxa"/>
            <w:vAlign w:val="center"/>
          </w:tcPr>
          <w:p w:rsidR="00DF25C0" w:rsidRPr="00994BBA" w:rsidRDefault="00DF25C0" w:rsidP="00F34DED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</w:p>
        </w:tc>
        <w:tc>
          <w:tcPr>
            <w:tcW w:w="1531" w:type="dxa"/>
            <w:vAlign w:val="center"/>
          </w:tcPr>
          <w:p w:rsidR="00DF25C0" w:rsidRPr="00994BBA" w:rsidRDefault="00DF25C0" w:rsidP="00F34DED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1556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9</w:t>
            </w:r>
          </w:p>
        </w:tc>
        <w:tc>
          <w:tcPr>
            <w:tcW w:w="2374" w:type="dxa"/>
            <w:vAlign w:val="center"/>
          </w:tcPr>
          <w:p w:rsidR="00DF25C0" w:rsidRPr="00994BBA" w:rsidRDefault="00DF25C0" w:rsidP="00F34DED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5F637E">
              <w:rPr>
                <w:sz w:val="16"/>
                <w:szCs w:val="16"/>
                <w:lang w:eastAsia="el-GR"/>
              </w:rPr>
              <w:t>ΤΜΗΜΑ</w:t>
            </w:r>
            <w:r w:rsidRPr="00994BBA">
              <w:rPr>
                <w:sz w:val="16"/>
                <w:szCs w:val="16"/>
                <w:lang w:eastAsia="el-GR"/>
              </w:rPr>
              <w:t xml:space="preserve"> IX</w:t>
            </w:r>
            <w:r w:rsidRPr="005F637E">
              <w:rPr>
                <w:sz w:val="16"/>
                <w:szCs w:val="16"/>
                <w:lang w:eastAsia="el-GR"/>
              </w:rPr>
              <w:t xml:space="preserve"> (ΔΕΡΜΑΤΟΛΟΓΙΚΑ)</w:t>
            </w:r>
          </w:p>
        </w:tc>
        <w:tc>
          <w:tcPr>
            <w:tcW w:w="1530" w:type="dxa"/>
            <w:vAlign w:val="center"/>
          </w:tcPr>
          <w:p w:rsidR="00DF25C0" w:rsidRPr="00994BBA" w:rsidRDefault="00DF25C0" w:rsidP="00F34DED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</w:p>
        </w:tc>
        <w:tc>
          <w:tcPr>
            <w:tcW w:w="1531" w:type="dxa"/>
            <w:vAlign w:val="center"/>
          </w:tcPr>
          <w:p w:rsidR="00DF25C0" w:rsidRPr="00994BBA" w:rsidRDefault="00DF25C0" w:rsidP="00F34DED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</w:p>
        </w:tc>
      </w:tr>
      <w:tr w:rsidR="00DF25C0" w:rsidRPr="00C24CF3" w:rsidTr="00F34DED">
        <w:trPr>
          <w:jc w:val="center"/>
        </w:trPr>
        <w:tc>
          <w:tcPr>
            <w:tcW w:w="1556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10</w:t>
            </w:r>
          </w:p>
        </w:tc>
        <w:tc>
          <w:tcPr>
            <w:tcW w:w="2374" w:type="dxa"/>
            <w:vAlign w:val="center"/>
          </w:tcPr>
          <w:p w:rsidR="00DF25C0" w:rsidRPr="00994BBA" w:rsidRDefault="00DF25C0" w:rsidP="00F34DED">
            <w:pPr>
              <w:spacing w:after="0"/>
              <w:jc w:val="center"/>
              <w:rPr>
                <w:sz w:val="16"/>
                <w:szCs w:val="16"/>
                <w:lang w:val="el-GR" w:eastAsia="el-GR"/>
              </w:rPr>
            </w:pPr>
            <w:r w:rsidRPr="005F637E">
              <w:rPr>
                <w:sz w:val="16"/>
                <w:szCs w:val="16"/>
                <w:lang w:val="el-GR" w:eastAsia="el-GR"/>
              </w:rPr>
              <w:t>ΤΜΗΜΑ</w:t>
            </w:r>
            <w:r w:rsidRPr="00994BBA">
              <w:rPr>
                <w:sz w:val="16"/>
                <w:szCs w:val="16"/>
                <w:lang w:val="el-GR" w:eastAsia="el-GR"/>
              </w:rPr>
              <w:t xml:space="preserve"> </w:t>
            </w:r>
            <w:r w:rsidRPr="00994BBA">
              <w:rPr>
                <w:sz w:val="16"/>
                <w:szCs w:val="16"/>
                <w:lang w:eastAsia="el-GR"/>
              </w:rPr>
              <w:t>X</w:t>
            </w:r>
            <w:r w:rsidRPr="005F637E">
              <w:rPr>
                <w:sz w:val="16"/>
                <w:szCs w:val="16"/>
                <w:lang w:val="el-GR" w:eastAsia="el-GR"/>
              </w:rPr>
              <w:t xml:space="preserve"> (ΔΙΑΛΥΜΑΤΑ ΧΛΩΡΙΟΥΧΟΥ ΝΑΤΡΙΟΥ / ΔΙΑΛΥΤΙΚΟΙ ΠΑΡΑΓΟΝΤΕΣ)</w:t>
            </w:r>
          </w:p>
        </w:tc>
        <w:tc>
          <w:tcPr>
            <w:tcW w:w="1530" w:type="dxa"/>
            <w:vAlign w:val="center"/>
          </w:tcPr>
          <w:p w:rsidR="00DF25C0" w:rsidRPr="00C24CF3" w:rsidRDefault="00DF25C0" w:rsidP="00F34DED">
            <w:pPr>
              <w:spacing w:after="0"/>
              <w:jc w:val="center"/>
              <w:rPr>
                <w:sz w:val="16"/>
                <w:szCs w:val="16"/>
                <w:lang w:val="el-GR" w:eastAsia="el-GR"/>
              </w:rPr>
            </w:pPr>
          </w:p>
        </w:tc>
        <w:tc>
          <w:tcPr>
            <w:tcW w:w="1531" w:type="dxa"/>
            <w:vAlign w:val="center"/>
          </w:tcPr>
          <w:p w:rsidR="00DF25C0" w:rsidRPr="00C24CF3" w:rsidRDefault="00DF25C0" w:rsidP="00F34DED">
            <w:pPr>
              <w:spacing w:after="0"/>
              <w:jc w:val="center"/>
              <w:rPr>
                <w:sz w:val="16"/>
                <w:szCs w:val="16"/>
                <w:lang w:val="el-GR" w:eastAsia="el-GR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1556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11</w:t>
            </w:r>
          </w:p>
        </w:tc>
        <w:tc>
          <w:tcPr>
            <w:tcW w:w="2374" w:type="dxa"/>
            <w:vAlign w:val="center"/>
          </w:tcPr>
          <w:p w:rsidR="00DF25C0" w:rsidRPr="00994BBA" w:rsidRDefault="00DF25C0" w:rsidP="00F34DED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5F637E">
              <w:rPr>
                <w:sz w:val="16"/>
                <w:szCs w:val="16"/>
                <w:lang w:eastAsia="el-GR"/>
              </w:rPr>
              <w:t>ΤΜΗΜΑ</w:t>
            </w:r>
            <w:r w:rsidRPr="00994BBA">
              <w:rPr>
                <w:sz w:val="16"/>
                <w:szCs w:val="16"/>
                <w:lang w:eastAsia="el-GR"/>
              </w:rPr>
              <w:t xml:space="preserve"> XI</w:t>
            </w:r>
            <w:r w:rsidRPr="005F637E">
              <w:rPr>
                <w:sz w:val="16"/>
                <w:szCs w:val="16"/>
                <w:lang w:eastAsia="el-GR"/>
              </w:rPr>
              <w:t xml:space="preserve"> (ΑΝΑΠΝΕΥΣΤΙΚΟ ΣΥΣΤΗΜΑ)</w:t>
            </w:r>
          </w:p>
        </w:tc>
        <w:tc>
          <w:tcPr>
            <w:tcW w:w="1530" w:type="dxa"/>
            <w:vAlign w:val="center"/>
          </w:tcPr>
          <w:p w:rsidR="00DF25C0" w:rsidRPr="00994BBA" w:rsidRDefault="00DF25C0" w:rsidP="00F34DED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</w:p>
        </w:tc>
        <w:tc>
          <w:tcPr>
            <w:tcW w:w="1531" w:type="dxa"/>
            <w:vAlign w:val="center"/>
          </w:tcPr>
          <w:p w:rsidR="00DF25C0" w:rsidRPr="00994BBA" w:rsidRDefault="00DF25C0" w:rsidP="00F34DED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1556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12</w:t>
            </w:r>
          </w:p>
        </w:tc>
        <w:tc>
          <w:tcPr>
            <w:tcW w:w="2374" w:type="dxa"/>
            <w:vAlign w:val="center"/>
          </w:tcPr>
          <w:p w:rsidR="00DF25C0" w:rsidRPr="00994BBA" w:rsidRDefault="00DF25C0" w:rsidP="00F34DED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5F637E">
              <w:rPr>
                <w:sz w:val="16"/>
                <w:szCs w:val="16"/>
                <w:lang w:eastAsia="el-GR"/>
              </w:rPr>
              <w:t>ΤΜΗΜΑ</w:t>
            </w:r>
            <w:r w:rsidRPr="00994BBA">
              <w:rPr>
                <w:sz w:val="16"/>
                <w:szCs w:val="16"/>
                <w:lang w:eastAsia="el-GR"/>
              </w:rPr>
              <w:t xml:space="preserve"> XII</w:t>
            </w:r>
            <w:r w:rsidRPr="005F637E">
              <w:rPr>
                <w:sz w:val="16"/>
                <w:szCs w:val="16"/>
                <w:lang w:eastAsia="el-GR"/>
              </w:rPr>
              <w:t xml:space="preserve"> (ΑΝΤΙΣΗΨΙΑ)</w:t>
            </w:r>
          </w:p>
        </w:tc>
        <w:tc>
          <w:tcPr>
            <w:tcW w:w="1530" w:type="dxa"/>
            <w:vAlign w:val="center"/>
          </w:tcPr>
          <w:p w:rsidR="00DF25C0" w:rsidRPr="00994BBA" w:rsidRDefault="00DF25C0" w:rsidP="00F34DED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</w:p>
        </w:tc>
        <w:tc>
          <w:tcPr>
            <w:tcW w:w="1531" w:type="dxa"/>
            <w:vAlign w:val="center"/>
          </w:tcPr>
          <w:p w:rsidR="00DF25C0" w:rsidRPr="00994BBA" w:rsidRDefault="00DF25C0" w:rsidP="00F34DED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1556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13</w:t>
            </w:r>
          </w:p>
        </w:tc>
        <w:tc>
          <w:tcPr>
            <w:tcW w:w="2374" w:type="dxa"/>
            <w:vAlign w:val="center"/>
          </w:tcPr>
          <w:p w:rsidR="00DF25C0" w:rsidRPr="00994BBA" w:rsidRDefault="00DF25C0" w:rsidP="00F34DED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5F637E">
              <w:rPr>
                <w:sz w:val="16"/>
                <w:szCs w:val="16"/>
                <w:lang w:eastAsia="el-GR"/>
              </w:rPr>
              <w:t>ΤΜΗΜΑ</w:t>
            </w:r>
            <w:r w:rsidRPr="00994BBA">
              <w:rPr>
                <w:sz w:val="16"/>
                <w:szCs w:val="16"/>
                <w:lang w:eastAsia="el-GR"/>
              </w:rPr>
              <w:t xml:space="preserve"> XIII</w:t>
            </w:r>
            <w:r w:rsidRPr="005F637E">
              <w:rPr>
                <w:sz w:val="16"/>
                <w:szCs w:val="16"/>
                <w:lang w:eastAsia="el-GR"/>
              </w:rPr>
              <w:t xml:space="preserve"> (ΑΝΤΙΙΣΤΑΜΙΝΙΚΑ)</w:t>
            </w:r>
          </w:p>
        </w:tc>
        <w:tc>
          <w:tcPr>
            <w:tcW w:w="1530" w:type="dxa"/>
            <w:vAlign w:val="center"/>
          </w:tcPr>
          <w:p w:rsidR="00DF25C0" w:rsidRPr="00994BBA" w:rsidRDefault="00DF25C0" w:rsidP="00F34DED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</w:p>
        </w:tc>
        <w:tc>
          <w:tcPr>
            <w:tcW w:w="1531" w:type="dxa"/>
            <w:vAlign w:val="center"/>
          </w:tcPr>
          <w:p w:rsidR="00DF25C0" w:rsidRPr="00994BBA" w:rsidRDefault="00DF25C0" w:rsidP="00F34DED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1556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14</w:t>
            </w:r>
          </w:p>
        </w:tc>
        <w:tc>
          <w:tcPr>
            <w:tcW w:w="2374" w:type="dxa"/>
            <w:vAlign w:val="center"/>
          </w:tcPr>
          <w:p w:rsidR="00DF25C0" w:rsidRPr="00994BBA" w:rsidRDefault="00DF25C0" w:rsidP="00F34DED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5F637E">
              <w:rPr>
                <w:sz w:val="16"/>
                <w:szCs w:val="16"/>
                <w:lang w:eastAsia="el-GR"/>
              </w:rPr>
              <w:t>ΤΜΗΜΑ</w:t>
            </w:r>
            <w:r w:rsidRPr="00994BBA">
              <w:rPr>
                <w:sz w:val="16"/>
                <w:szCs w:val="16"/>
                <w:lang w:eastAsia="el-GR"/>
              </w:rPr>
              <w:t xml:space="preserve"> XIV</w:t>
            </w:r>
            <w:r w:rsidRPr="005F637E">
              <w:rPr>
                <w:sz w:val="16"/>
                <w:szCs w:val="16"/>
                <w:lang w:eastAsia="el-GR"/>
              </w:rPr>
              <w:t xml:space="preserve"> (ΤΟΠΙΚΗ ΑΝΑΙΣΘΗΣΙΑ)</w:t>
            </w:r>
          </w:p>
        </w:tc>
        <w:tc>
          <w:tcPr>
            <w:tcW w:w="1530" w:type="dxa"/>
            <w:vAlign w:val="center"/>
          </w:tcPr>
          <w:p w:rsidR="00DF25C0" w:rsidRPr="00994BBA" w:rsidRDefault="00DF25C0" w:rsidP="00F34DED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</w:p>
        </w:tc>
        <w:tc>
          <w:tcPr>
            <w:tcW w:w="1531" w:type="dxa"/>
            <w:vAlign w:val="center"/>
          </w:tcPr>
          <w:p w:rsidR="00DF25C0" w:rsidRPr="00994BBA" w:rsidRDefault="00DF25C0" w:rsidP="00F34DED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1556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15</w:t>
            </w:r>
          </w:p>
        </w:tc>
        <w:tc>
          <w:tcPr>
            <w:tcW w:w="2374" w:type="dxa"/>
            <w:vAlign w:val="center"/>
          </w:tcPr>
          <w:p w:rsidR="00DF25C0" w:rsidRPr="00994BBA" w:rsidRDefault="00DF25C0" w:rsidP="00F34DED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5F637E">
              <w:rPr>
                <w:sz w:val="16"/>
                <w:szCs w:val="16"/>
                <w:lang w:eastAsia="el-GR"/>
              </w:rPr>
              <w:t>ΤΜΗΜΑ</w:t>
            </w:r>
            <w:r w:rsidRPr="00994BBA">
              <w:rPr>
                <w:sz w:val="16"/>
                <w:szCs w:val="16"/>
                <w:lang w:eastAsia="el-GR"/>
              </w:rPr>
              <w:t xml:space="preserve"> XV</w:t>
            </w:r>
            <w:r w:rsidRPr="005F637E">
              <w:rPr>
                <w:sz w:val="16"/>
                <w:szCs w:val="16"/>
                <w:lang w:eastAsia="el-GR"/>
              </w:rPr>
              <w:t xml:space="preserve"> (ΔΙΑΒΗΤΗΣ)</w:t>
            </w:r>
          </w:p>
        </w:tc>
        <w:tc>
          <w:tcPr>
            <w:tcW w:w="1530" w:type="dxa"/>
            <w:vAlign w:val="center"/>
          </w:tcPr>
          <w:p w:rsidR="00DF25C0" w:rsidRPr="00994BBA" w:rsidRDefault="00DF25C0" w:rsidP="00F34DED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</w:p>
        </w:tc>
        <w:tc>
          <w:tcPr>
            <w:tcW w:w="1531" w:type="dxa"/>
            <w:vAlign w:val="center"/>
          </w:tcPr>
          <w:p w:rsidR="00DF25C0" w:rsidRPr="00994BBA" w:rsidRDefault="00DF25C0" w:rsidP="00F34DED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1556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16</w:t>
            </w:r>
          </w:p>
        </w:tc>
        <w:tc>
          <w:tcPr>
            <w:tcW w:w="2374" w:type="dxa"/>
            <w:vAlign w:val="center"/>
          </w:tcPr>
          <w:p w:rsidR="00DF25C0" w:rsidRPr="00994BBA" w:rsidRDefault="00DF25C0" w:rsidP="00F34DED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5F637E">
              <w:rPr>
                <w:sz w:val="16"/>
                <w:szCs w:val="16"/>
                <w:lang w:eastAsia="el-GR"/>
              </w:rPr>
              <w:t>ΤΜΗΜΑ</w:t>
            </w:r>
            <w:r w:rsidRPr="00994BBA">
              <w:rPr>
                <w:sz w:val="16"/>
                <w:szCs w:val="16"/>
                <w:lang w:eastAsia="el-GR"/>
              </w:rPr>
              <w:t xml:space="preserve"> XVI</w:t>
            </w:r>
            <w:r w:rsidRPr="005F637E">
              <w:rPr>
                <w:sz w:val="16"/>
                <w:szCs w:val="16"/>
                <w:lang w:eastAsia="el-GR"/>
              </w:rPr>
              <w:t xml:space="preserve"> (ΑΝΤΙΤΕΤΑΝΙΚΟΣ ΟΡΟΣ)</w:t>
            </w:r>
          </w:p>
        </w:tc>
        <w:tc>
          <w:tcPr>
            <w:tcW w:w="1530" w:type="dxa"/>
            <w:vAlign w:val="center"/>
          </w:tcPr>
          <w:p w:rsidR="00DF25C0" w:rsidRPr="00994BBA" w:rsidRDefault="00DF25C0" w:rsidP="00F34DED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</w:p>
        </w:tc>
        <w:tc>
          <w:tcPr>
            <w:tcW w:w="1531" w:type="dxa"/>
            <w:vAlign w:val="center"/>
          </w:tcPr>
          <w:p w:rsidR="00DF25C0" w:rsidRPr="00994BBA" w:rsidRDefault="00DF25C0" w:rsidP="00F34DED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1556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17</w:t>
            </w:r>
          </w:p>
        </w:tc>
        <w:tc>
          <w:tcPr>
            <w:tcW w:w="2374" w:type="dxa"/>
            <w:vAlign w:val="center"/>
          </w:tcPr>
          <w:p w:rsidR="00DF25C0" w:rsidRPr="00994BBA" w:rsidRDefault="00DF25C0" w:rsidP="00F34DED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  <w:r w:rsidRPr="005F637E">
              <w:rPr>
                <w:sz w:val="16"/>
                <w:szCs w:val="16"/>
                <w:lang w:eastAsia="el-GR"/>
              </w:rPr>
              <w:t>ΤΜΗΜΑ</w:t>
            </w:r>
            <w:r w:rsidRPr="00994BBA">
              <w:rPr>
                <w:sz w:val="16"/>
                <w:szCs w:val="16"/>
                <w:lang w:eastAsia="el-GR"/>
              </w:rPr>
              <w:t xml:space="preserve"> XVII</w:t>
            </w:r>
            <w:r w:rsidRPr="005F637E">
              <w:rPr>
                <w:sz w:val="16"/>
                <w:szCs w:val="16"/>
                <w:lang w:eastAsia="el-GR"/>
              </w:rPr>
              <w:t xml:space="preserve"> (ΣΥΜΠΛΗΡΩΜΑΤΑ)</w:t>
            </w:r>
          </w:p>
        </w:tc>
        <w:tc>
          <w:tcPr>
            <w:tcW w:w="1530" w:type="dxa"/>
            <w:vAlign w:val="center"/>
          </w:tcPr>
          <w:p w:rsidR="00DF25C0" w:rsidRPr="00994BBA" w:rsidRDefault="00DF25C0" w:rsidP="00F34DED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</w:p>
        </w:tc>
        <w:tc>
          <w:tcPr>
            <w:tcW w:w="1531" w:type="dxa"/>
            <w:vAlign w:val="center"/>
          </w:tcPr>
          <w:p w:rsidR="00DF25C0" w:rsidRPr="00994BBA" w:rsidRDefault="00DF25C0" w:rsidP="00F34DED">
            <w:pPr>
              <w:spacing w:after="0"/>
              <w:jc w:val="center"/>
              <w:rPr>
                <w:sz w:val="16"/>
                <w:szCs w:val="16"/>
                <w:lang w:eastAsia="el-GR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3930" w:type="dxa"/>
            <w:gridSpan w:val="2"/>
            <w:shd w:val="clear" w:color="auto" w:fill="95B3D7"/>
            <w:vAlign w:val="center"/>
          </w:tcPr>
          <w:p w:rsidR="00DF25C0" w:rsidRPr="005F637E" w:rsidRDefault="00DF25C0" w:rsidP="00F34DED">
            <w:pPr>
              <w:spacing w:after="0"/>
              <w:jc w:val="right"/>
              <w:rPr>
                <w:b/>
                <w:sz w:val="16"/>
                <w:szCs w:val="16"/>
                <w:lang w:eastAsia="el-GR"/>
              </w:rPr>
            </w:pPr>
            <w:r w:rsidRPr="005F637E">
              <w:rPr>
                <w:b/>
                <w:sz w:val="16"/>
                <w:szCs w:val="16"/>
                <w:lang w:eastAsia="el-GR"/>
              </w:rPr>
              <w:t>ΣΥΝΟΛΑ:</w:t>
            </w:r>
          </w:p>
        </w:tc>
        <w:tc>
          <w:tcPr>
            <w:tcW w:w="1530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spacing w:after="0"/>
              <w:jc w:val="center"/>
              <w:rPr>
                <w:b/>
                <w:sz w:val="16"/>
                <w:szCs w:val="16"/>
                <w:lang w:eastAsia="el-GR"/>
              </w:rPr>
            </w:pPr>
          </w:p>
        </w:tc>
        <w:tc>
          <w:tcPr>
            <w:tcW w:w="1531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spacing w:after="0"/>
              <w:jc w:val="center"/>
              <w:rPr>
                <w:b/>
                <w:sz w:val="16"/>
                <w:szCs w:val="16"/>
                <w:lang w:eastAsia="el-GR"/>
              </w:rPr>
            </w:pPr>
          </w:p>
        </w:tc>
      </w:tr>
    </w:tbl>
    <w:p w:rsidR="00DF25C0" w:rsidRDefault="00DF25C0" w:rsidP="00DF25C0"/>
    <w:p w:rsidR="00DF25C0" w:rsidRDefault="00DF25C0" w:rsidP="00DF25C0">
      <w:pPr>
        <w:spacing w:line="276" w:lineRule="auto"/>
        <w:rPr>
          <w:sz w:val="18"/>
          <w:szCs w:val="18"/>
          <w:lang w:val="el-GR" w:eastAsia="zh-CN"/>
        </w:rPr>
        <w:sectPr w:rsidR="00DF25C0" w:rsidSect="00176B2B">
          <w:pgSz w:w="11906" w:h="16838"/>
          <w:pgMar w:top="1134" w:right="1134" w:bottom="1134" w:left="1134" w:header="720" w:footer="709" w:gutter="0"/>
          <w:cols w:space="720"/>
          <w:docGrid w:linePitch="600" w:charSpace="36864"/>
        </w:sectPr>
      </w:pPr>
    </w:p>
    <w:tbl>
      <w:tblPr>
        <w:tblW w:w="13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5"/>
        <w:gridCol w:w="1559"/>
        <w:gridCol w:w="1560"/>
        <w:gridCol w:w="1701"/>
        <w:gridCol w:w="992"/>
        <w:gridCol w:w="1134"/>
        <w:gridCol w:w="992"/>
        <w:gridCol w:w="992"/>
        <w:gridCol w:w="993"/>
        <w:gridCol w:w="992"/>
        <w:gridCol w:w="567"/>
        <w:gridCol w:w="847"/>
        <w:gridCol w:w="1060"/>
      </w:tblGrid>
      <w:tr w:rsidR="00DF25C0" w:rsidRPr="005F637E" w:rsidTr="00F34DED">
        <w:trPr>
          <w:jc w:val="center"/>
        </w:trPr>
        <w:tc>
          <w:tcPr>
            <w:tcW w:w="13904" w:type="dxa"/>
            <w:gridSpan w:val="13"/>
            <w:shd w:val="clear" w:color="auto" w:fill="DBE5F1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5F637E">
              <w:rPr>
                <w:b/>
                <w:sz w:val="20"/>
                <w:szCs w:val="20"/>
                <w:lang w:val="el-GR"/>
              </w:rPr>
              <w:lastRenderedPageBreak/>
              <w:t>ΟΜΑΔΑ 1 - ΦΑΡΜΑΚΑ</w:t>
            </w:r>
          </w:p>
        </w:tc>
      </w:tr>
      <w:tr w:rsidR="00DF25C0" w:rsidRPr="005F637E" w:rsidTr="00F34DED">
        <w:trPr>
          <w:jc w:val="center"/>
        </w:trPr>
        <w:tc>
          <w:tcPr>
            <w:tcW w:w="13904" w:type="dxa"/>
            <w:gridSpan w:val="13"/>
            <w:shd w:val="clear" w:color="auto" w:fill="B8CCE4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 w:eastAsia="el-GR"/>
              </w:rPr>
              <w:t>ΤΜΗΜΑ Ι (ΑΝΑΛΓΗΤΙΚΑ – ΑΝΤΙΠΥΡΕΤΙΚΑ)</w:t>
            </w: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</w:rPr>
            </w:pPr>
            <w:r w:rsidRPr="005F637E">
              <w:rPr>
                <w:b/>
                <w:sz w:val="16"/>
                <w:szCs w:val="16"/>
              </w:rPr>
              <w:t>Α/Α</w:t>
            </w:r>
          </w:p>
        </w:tc>
        <w:tc>
          <w:tcPr>
            <w:tcW w:w="1559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</w:rPr>
              <w:t>ΠΕΡΙΓΡΑΦΗ</w:t>
            </w:r>
          </w:p>
        </w:tc>
        <w:tc>
          <w:tcPr>
            <w:tcW w:w="1560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ΟΝΟΜΑΣΙΑ 1</w:t>
            </w:r>
            <w:r w:rsidRPr="005F637E">
              <w:rPr>
                <w:b/>
                <w:sz w:val="16"/>
                <w:szCs w:val="16"/>
                <w:vertAlign w:val="superscript"/>
                <w:lang w:val="el-GR"/>
              </w:rPr>
              <w:t>ης</w:t>
            </w:r>
            <w:r w:rsidRPr="005F637E">
              <w:rPr>
                <w:b/>
                <w:sz w:val="16"/>
                <w:szCs w:val="16"/>
                <w:lang w:val="el-GR"/>
              </w:rPr>
              <w:t xml:space="preserve"> ΥΛΗΣ</w:t>
            </w:r>
          </w:p>
        </w:tc>
        <w:tc>
          <w:tcPr>
            <w:tcW w:w="1701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ΕΜΠΟΡΙΚΗ ΟΝΟΜΑΣΙΑ Ή ΑΝΤΙΣΤΟΙΧΟ</w:t>
            </w:r>
          </w:p>
        </w:tc>
        <w:tc>
          <w:tcPr>
            <w:tcW w:w="992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ΜΟΝΑΔΑ ΜΕΤΡΗΣΗΣ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>
              <w:rPr>
                <w:b/>
                <w:sz w:val="16"/>
                <w:szCs w:val="16"/>
                <w:lang w:val="el-GR"/>
              </w:rPr>
              <w:t>ΠΡΟΣΦΕΡΟΜΕΝΗ ΤΙΜΗ</w:t>
            </w:r>
            <w:r w:rsidRPr="005F637E">
              <w:rPr>
                <w:b/>
                <w:sz w:val="16"/>
                <w:szCs w:val="16"/>
                <w:lang w:val="el-GR"/>
              </w:rPr>
              <w:t xml:space="preserve"> ΑΝΕΥ ΦΠΑ</w:t>
            </w:r>
          </w:p>
        </w:tc>
        <w:tc>
          <w:tcPr>
            <w:tcW w:w="992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ΕΤΗΣΙΑ ΠΟΣΟΤΗΤΑ</w:t>
            </w:r>
          </w:p>
        </w:tc>
        <w:tc>
          <w:tcPr>
            <w:tcW w:w="992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ΕΤΗΣΙΑ ΔΑΠΑΝΗ ΑΝΕΥ ΦΠΑ</w:t>
            </w:r>
          </w:p>
        </w:tc>
        <w:tc>
          <w:tcPr>
            <w:tcW w:w="993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ΣΥΝΟΛΙΚΗ ΠΟΣΟΤΗΤΑ ΓΙΑ 3 ΕΤΗ</w:t>
            </w:r>
          </w:p>
        </w:tc>
        <w:tc>
          <w:tcPr>
            <w:tcW w:w="992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ΣΥΝΟΛΙΚΗ ΔΑΠΑΝΗ ΓΙΑ 3 ΕΤΗ ΑΝΕΥ ΦΠΑ</w:t>
            </w:r>
          </w:p>
        </w:tc>
        <w:tc>
          <w:tcPr>
            <w:tcW w:w="567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</w:rPr>
            </w:pPr>
            <w:r w:rsidRPr="005F637E">
              <w:rPr>
                <w:b/>
                <w:sz w:val="16"/>
                <w:szCs w:val="16"/>
              </w:rPr>
              <w:t>ΦΠΑ %</w:t>
            </w:r>
          </w:p>
        </w:tc>
        <w:tc>
          <w:tcPr>
            <w:tcW w:w="847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</w:rPr>
            </w:pPr>
            <w:r w:rsidRPr="005F637E">
              <w:rPr>
                <w:b/>
                <w:sz w:val="16"/>
                <w:szCs w:val="16"/>
              </w:rPr>
              <w:t>ΦΠΑ €</w:t>
            </w:r>
          </w:p>
        </w:tc>
        <w:tc>
          <w:tcPr>
            <w:tcW w:w="1060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</w:rPr>
            </w:pPr>
            <w:r w:rsidRPr="005F637E">
              <w:rPr>
                <w:b/>
                <w:sz w:val="16"/>
                <w:szCs w:val="16"/>
              </w:rPr>
              <w:t>ΣΥΝΟΛΙΚΗ ΑΞΙΑ ΜΕ ΦΠΑ</w:t>
            </w: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</w:rPr>
            </w:pPr>
            <w:r w:rsidRPr="005F637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Αναλγητικό</w:t>
            </w:r>
            <w:proofErr w:type="spellEnd"/>
            <w:r w:rsidRPr="005F637E">
              <w:rPr>
                <w:sz w:val="16"/>
                <w:szCs w:val="16"/>
              </w:rPr>
              <w:t xml:space="preserve">, </w:t>
            </w:r>
            <w:proofErr w:type="spellStart"/>
            <w:r w:rsidRPr="005F637E">
              <w:rPr>
                <w:sz w:val="16"/>
                <w:szCs w:val="16"/>
              </w:rPr>
              <w:t>αντιπυρετικό</w:t>
            </w:r>
            <w:proofErr w:type="spellEnd"/>
          </w:p>
        </w:tc>
        <w:tc>
          <w:tcPr>
            <w:tcW w:w="1560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Acetylsalicylic acid</w:t>
            </w:r>
          </w:p>
        </w:tc>
        <w:tc>
          <w:tcPr>
            <w:tcW w:w="1701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Aspirin tab 500 mg</w:t>
            </w:r>
          </w:p>
        </w:tc>
        <w:tc>
          <w:tcPr>
            <w:tcW w:w="992" w:type="dxa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327</w:t>
            </w:r>
          </w:p>
        </w:tc>
        <w:tc>
          <w:tcPr>
            <w:tcW w:w="992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981</w:t>
            </w:r>
          </w:p>
        </w:tc>
        <w:tc>
          <w:tcPr>
            <w:tcW w:w="992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</w:rPr>
            </w:pPr>
            <w:r w:rsidRPr="005F637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Αναλγητικό</w:t>
            </w:r>
            <w:proofErr w:type="spellEnd"/>
            <w:r w:rsidRPr="005F637E">
              <w:rPr>
                <w:sz w:val="16"/>
                <w:szCs w:val="16"/>
              </w:rPr>
              <w:t xml:space="preserve">, </w:t>
            </w:r>
            <w:proofErr w:type="spellStart"/>
            <w:r w:rsidRPr="005F637E">
              <w:rPr>
                <w:sz w:val="16"/>
                <w:szCs w:val="16"/>
              </w:rPr>
              <w:t>αντιπυρετικό</w:t>
            </w:r>
            <w:proofErr w:type="spellEnd"/>
          </w:p>
        </w:tc>
        <w:tc>
          <w:tcPr>
            <w:tcW w:w="1560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Acetylsalicylic acid</w:t>
            </w:r>
          </w:p>
        </w:tc>
        <w:tc>
          <w:tcPr>
            <w:tcW w:w="1701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Salospir</w:t>
            </w:r>
            <w:proofErr w:type="spellEnd"/>
            <w:r w:rsidRPr="005F637E">
              <w:rPr>
                <w:sz w:val="16"/>
                <w:szCs w:val="16"/>
              </w:rPr>
              <w:t xml:space="preserve"> tab 100mg</w:t>
            </w:r>
          </w:p>
        </w:tc>
        <w:tc>
          <w:tcPr>
            <w:tcW w:w="992" w:type="dxa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175</w:t>
            </w:r>
          </w:p>
        </w:tc>
        <w:tc>
          <w:tcPr>
            <w:tcW w:w="992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525</w:t>
            </w:r>
          </w:p>
        </w:tc>
        <w:tc>
          <w:tcPr>
            <w:tcW w:w="992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</w:rPr>
            </w:pPr>
            <w:r w:rsidRPr="005F637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59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Παυσίπονα</w:t>
            </w:r>
            <w:proofErr w:type="spellEnd"/>
            <w:r w:rsidRPr="005F637E">
              <w:rPr>
                <w:sz w:val="16"/>
                <w:szCs w:val="16"/>
              </w:rPr>
              <w:t xml:space="preserve">, </w:t>
            </w:r>
            <w:proofErr w:type="spellStart"/>
            <w:r w:rsidRPr="005F637E">
              <w:rPr>
                <w:sz w:val="16"/>
                <w:szCs w:val="16"/>
              </w:rPr>
              <w:t>αντιπυρετικά</w:t>
            </w:r>
            <w:proofErr w:type="spellEnd"/>
          </w:p>
        </w:tc>
        <w:tc>
          <w:tcPr>
            <w:tcW w:w="1560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Mefenamic</w:t>
            </w:r>
            <w:proofErr w:type="spellEnd"/>
            <w:r w:rsidRPr="005F637E">
              <w:rPr>
                <w:sz w:val="16"/>
                <w:szCs w:val="16"/>
              </w:rPr>
              <w:t xml:space="preserve"> acid</w:t>
            </w:r>
          </w:p>
        </w:tc>
        <w:tc>
          <w:tcPr>
            <w:tcW w:w="1701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Ponstan</w:t>
            </w:r>
            <w:proofErr w:type="spellEnd"/>
            <w:r w:rsidRPr="005F637E">
              <w:rPr>
                <w:sz w:val="16"/>
                <w:szCs w:val="16"/>
              </w:rPr>
              <w:t xml:space="preserve"> tab</w:t>
            </w:r>
          </w:p>
        </w:tc>
        <w:tc>
          <w:tcPr>
            <w:tcW w:w="992" w:type="dxa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171</w:t>
            </w:r>
          </w:p>
        </w:tc>
        <w:tc>
          <w:tcPr>
            <w:tcW w:w="992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513</w:t>
            </w:r>
          </w:p>
        </w:tc>
        <w:tc>
          <w:tcPr>
            <w:tcW w:w="992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</w:rPr>
            </w:pPr>
            <w:r w:rsidRPr="005F637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59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Παυσίπονα</w:t>
            </w:r>
            <w:proofErr w:type="spellEnd"/>
            <w:r w:rsidRPr="005F637E">
              <w:rPr>
                <w:sz w:val="16"/>
                <w:szCs w:val="16"/>
              </w:rPr>
              <w:t xml:space="preserve">, </w:t>
            </w:r>
            <w:proofErr w:type="spellStart"/>
            <w:r w:rsidRPr="005F637E">
              <w:rPr>
                <w:sz w:val="16"/>
                <w:szCs w:val="16"/>
              </w:rPr>
              <w:t>αντιπυρετικά</w:t>
            </w:r>
            <w:proofErr w:type="spellEnd"/>
          </w:p>
        </w:tc>
        <w:tc>
          <w:tcPr>
            <w:tcW w:w="1560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Paracetamol</w:t>
            </w:r>
            <w:proofErr w:type="spellEnd"/>
          </w:p>
        </w:tc>
        <w:tc>
          <w:tcPr>
            <w:tcW w:w="1701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Depon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syr</w:t>
            </w:r>
            <w:proofErr w:type="spellEnd"/>
            <w:r w:rsidRPr="005F637E">
              <w:rPr>
                <w:sz w:val="16"/>
                <w:szCs w:val="16"/>
              </w:rPr>
              <w:t xml:space="preserve"> 150 ml</w:t>
            </w:r>
          </w:p>
        </w:tc>
        <w:tc>
          <w:tcPr>
            <w:tcW w:w="992" w:type="dxa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579</w:t>
            </w:r>
          </w:p>
        </w:tc>
        <w:tc>
          <w:tcPr>
            <w:tcW w:w="992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1737</w:t>
            </w:r>
          </w:p>
        </w:tc>
        <w:tc>
          <w:tcPr>
            <w:tcW w:w="992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</w:rPr>
            </w:pPr>
            <w:r w:rsidRPr="005F637E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59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Παυσίπονα</w:t>
            </w:r>
            <w:proofErr w:type="spellEnd"/>
            <w:r w:rsidRPr="005F637E">
              <w:rPr>
                <w:sz w:val="16"/>
                <w:szCs w:val="16"/>
              </w:rPr>
              <w:t xml:space="preserve">, </w:t>
            </w:r>
            <w:proofErr w:type="spellStart"/>
            <w:r w:rsidRPr="005F637E">
              <w:rPr>
                <w:sz w:val="16"/>
                <w:szCs w:val="16"/>
              </w:rPr>
              <w:t>αντιπυρετικά</w:t>
            </w:r>
            <w:proofErr w:type="spellEnd"/>
          </w:p>
        </w:tc>
        <w:tc>
          <w:tcPr>
            <w:tcW w:w="1560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Paracetamol</w:t>
            </w:r>
            <w:proofErr w:type="spellEnd"/>
          </w:p>
        </w:tc>
        <w:tc>
          <w:tcPr>
            <w:tcW w:w="1701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Depon</w:t>
            </w:r>
            <w:proofErr w:type="spellEnd"/>
            <w:r w:rsidRPr="005F637E">
              <w:rPr>
                <w:sz w:val="16"/>
                <w:szCs w:val="16"/>
              </w:rPr>
              <w:t xml:space="preserve"> 500 mg </w:t>
            </w:r>
            <w:proofErr w:type="spellStart"/>
            <w:r w:rsidRPr="005F637E">
              <w:rPr>
                <w:sz w:val="16"/>
                <w:szCs w:val="16"/>
              </w:rPr>
              <w:t>δισκίο</w:t>
            </w:r>
            <w:proofErr w:type="spellEnd"/>
          </w:p>
        </w:tc>
        <w:tc>
          <w:tcPr>
            <w:tcW w:w="992" w:type="dxa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509</w:t>
            </w:r>
          </w:p>
        </w:tc>
        <w:tc>
          <w:tcPr>
            <w:tcW w:w="992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1527</w:t>
            </w:r>
          </w:p>
        </w:tc>
        <w:tc>
          <w:tcPr>
            <w:tcW w:w="992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</w:rPr>
            </w:pPr>
            <w:r w:rsidRPr="005F637E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59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Παυσίπονα</w:t>
            </w:r>
            <w:proofErr w:type="spellEnd"/>
            <w:r w:rsidRPr="005F637E">
              <w:rPr>
                <w:sz w:val="16"/>
                <w:szCs w:val="16"/>
              </w:rPr>
              <w:t xml:space="preserve">, </w:t>
            </w:r>
            <w:proofErr w:type="spellStart"/>
            <w:r w:rsidRPr="005F637E">
              <w:rPr>
                <w:sz w:val="16"/>
                <w:szCs w:val="16"/>
              </w:rPr>
              <w:t>αντιπυρετικά</w:t>
            </w:r>
            <w:proofErr w:type="spellEnd"/>
          </w:p>
        </w:tc>
        <w:tc>
          <w:tcPr>
            <w:tcW w:w="1560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Paracetamol</w:t>
            </w:r>
            <w:proofErr w:type="spellEnd"/>
          </w:p>
        </w:tc>
        <w:tc>
          <w:tcPr>
            <w:tcW w:w="1701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Depon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eff</w:t>
            </w:r>
            <w:proofErr w:type="spellEnd"/>
            <w:r w:rsidRPr="005F637E">
              <w:rPr>
                <w:sz w:val="16"/>
                <w:szCs w:val="16"/>
              </w:rPr>
              <w:t xml:space="preserve"> maximum tab 1g</w:t>
            </w:r>
          </w:p>
        </w:tc>
        <w:tc>
          <w:tcPr>
            <w:tcW w:w="992" w:type="dxa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245</w:t>
            </w:r>
          </w:p>
        </w:tc>
        <w:tc>
          <w:tcPr>
            <w:tcW w:w="992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735</w:t>
            </w:r>
          </w:p>
        </w:tc>
        <w:tc>
          <w:tcPr>
            <w:tcW w:w="992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</w:rPr>
            </w:pPr>
            <w:r w:rsidRPr="005F637E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559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Ανεκτό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και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δραστικό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αναλγητικό</w:t>
            </w:r>
            <w:proofErr w:type="spellEnd"/>
          </w:p>
        </w:tc>
        <w:tc>
          <w:tcPr>
            <w:tcW w:w="1560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Paracetamol</w:t>
            </w:r>
            <w:proofErr w:type="spellEnd"/>
            <w:r w:rsidRPr="005F637E">
              <w:rPr>
                <w:sz w:val="16"/>
                <w:szCs w:val="16"/>
              </w:rPr>
              <w:t xml:space="preserve"> + caffeine+ codeine</w:t>
            </w:r>
          </w:p>
        </w:tc>
        <w:tc>
          <w:tcPr>
            <w:tcW w:w="1701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Lonarid</w:t>
            </w:r>
            <w:proofErr w:type="spellEnd"/>
            <w:r w:rsidRPr="005F637E">
              <w:rPr>
                <w:sz w:val="16"/>
                <w:szCs w:val="16"/>
              </w:rPr>
              <w:t>-N tab</w:t>
            </w:r>
          </w:p>
        </w:tc>
        <w:tc>
          <w:tcPr>
            <w:tcW w:w="992" w:type="dxa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37</w:t>
            </w:r>
          </w:p>
        </w:tc>
        <w:tc>
          <w:tcPr>
            <w:tcW w:w="992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111</w:t>
            </w:r>
          </w:p>
        </w:tc>
        <w:tc>
          <w:tcPr>
            <w:tcW w:w="992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</w:rPr>
            </w:pPr>
            <w:r w:rsidRPr="005F637E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559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Για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κρυολόγημα</w:t>
            </w:r>
            <w:proofErr w:type="spellEnd"/>
            <w:r w:rsidRPr="005F637E">
              <w:rPr>
                <w:sz w:val="16"/>
                <w:szCs w:val="16"/>
              </w:rPr>
              <w:t xml:space="preserve">, </w:t>
            </w:r>
            <w:proofErr w:type="spellStart"/>
            <w:r w:rsidRPr="005F637E">
              <w:rPr>
                <w:sz w:val="16"/>
                <w:szCs w:val="16"/>
              </w:rPr>
              <w:t>ρινική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καταρροή</w:t>
            </w:r>
            <w:proofErr w:type="spellEnd"/>
          </w:p>
        </w:tc>
        <w:tc>
          <w:tcPr>
            <w:tcW w:w="1560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Paracetamole+pseudoephedrine+chlorpheniramine</w:t>
            </w:r>
            <w:proofErr w:type="spellEnd"/>
          </w:p>
        </w:tc>
        <w:tc>
          <w:tcPr>
            <w:tcW w:w="1701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Comtrex Cold Tab</w:t>
            </w:r>
          </w:p>
        </w:tc>
        <w:tc>
          <w:tcPr>
            <w:tcW w:w="992" w:type="dxa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18</w:t>
            </w:r>
          </w:p>
        </w:tc>
        <w:tc>
          <w:tcPr>
            <w:tcW w:w="992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54</w:t>
            </w:r>
          </w:p>
        </w:tc>
        <w:tc>
          <w:tcPr>
            <w:tcW w:w="992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9</w:t>
            </w:r>
          </w:p>
        </w:tc>
        <w:tc>
          <w:tcPr>
            <w:tcW w:w="1559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Αντιπυρετικό</w:t>
            </w:r>
            <w:proofErr w:type="spellEnd"/>
            <w:r w:rsidRPr="005F637E">
              <w:rPr>
                <w:sz w:val="16"/>
                <w:szCs w:val="16"/>
              </w:rPr>
              <w:t xml:space="preserve">, </w:t>
            </w:r>
            <w:proofErr w:type="spellStart"/>
            <w:r w:rsidRPr="005F637E">
              <w:rPr>
                <w:sz w:val="16"/>
                <w:szCs w:val="16"/>
              </w:rPr>
              <w:t>αναλγητικό</w:t>
            </w:r>
            <w:proofErr w:type="spellEnd"/>
          </w:p>
        </w:tc>
        <w:tc>
          <w:tcPr>
            <w:tcW w:w="1560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Paracetamole</w:t>
            </w:r>
            <w:proofErr w:type="spellEnd"/>
          </w:p>
        </w:tc>
        <w:tc>
          <w:tcPr>
            <w:tcW w:w="1701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Panadol</w:t>
            </w:r>
            <w:proofErr w:type="spellEnd"/>
            <w:r w:rsidRPr="005F637E">
              <w:rPr>
                <w:sz w:val="16"/>
                <w:szCs w:val="16"/>
              </w:rPr>
              <w:t xml:space="preserve"> Advance 24x500 Tab</w:t>
            </w:r>
          </w:p>
        </w:tc>
        <w:tc>
          <w:tcPr>
            <w:tcW w:w="992" w:type="dxa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111</w:t>
            </w:r>
          </w:p>
        </w:tc>
        <w:tc>
          <w:tcPr>
            <w:tcW w:w="992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333</w:t>
            </w:r>
          </w:p>
        </w:tc>
        <w:tc>
          <w:tcPr>
            <w:tcW w:w="992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10</w:t>
            </w:r>
          </w:p>
        </w:tc>
        <w:tc>
          <w:tcPr>
            <w:tcW w:w="1559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Αντιπυρετικό</w:t>
            </w:r>
            <w:proofErr w:type="spellEnd"/>
            <w:r w:rsidRPr="005F637E">
              <w:rPr>
                <w:sz w:val="16"/>
                <w:szCs w:val="16"/>
              </w:rPr>
              <w:t xml:space="preserve">, </w:t>
            </w:r>
            <w:proofErr w:type="spellStart"/>
            <w:r w:rsidRPr="005F637E">
              <w:rPr>
                <w:sz w:val="16"/>
                <w:szCs w:val="16"/>
              </w:rPr>
              <w:t>αναλγητικό</w:t>
            </w:r>
            <w:proofErr w:type="spellEnd"/>
          </w:p>
        </w:tc>
        <w:tc>
          <w:tcPr>
            <w:tcW w:w="1560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Paracetamole+pseudoephedrine</w:t>
            </w:r>
            <w:proofErr w:type="spellEnd"/>
          </w:p>
        </w:tc>
        <w:tc>
          <w:tcPr>
            <w:tcW w:w="1701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Panadol</w:t>
            </w:r>
            <w:proofErr w:type="spellEnd"/>
            <w:r w:rsidRPr="005F637E">
              <w:rPr>
                <w:sz w:val="16"/>
                <w:szCs w:val="16"/>
              </w:rPr>
              <w:t xml:space="preserve"> Cold &amp; Flu</w:t>
            </w:r>
          </w:p>
        </w:tc>
        <w:tc>
          <w:tcPr>
            <w:tcW w:w="992" w:type="dxa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148</w:t>
            </w:r>
          </w:p>
        </w:tc>
        <w:tc>
          <w:tcPr>
            <w:tcW w:w="992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444</w:t>
            </w:r>
          </w:p>
        </w:tc>
        <w:tc>
          <w:tcPr>
            <w:tcW w:w="992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11</w:t>
            </w:r>
          </w:p>
        </w:tc>
        <w:tc>
          <w:tcPr>
            <w:tcW w:w="1559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  <w:r w:rsidRPr="005F637E">
              <w:rPr>
                <w:sz w:val="16"/>
                <w:szCs w:val="16"/>
                <w:lang w:val="el-GR"/>
              </w:rPr>
              <w:t>Χαλαρωτικό σκελετικών μυών με αναλγητικό</w:t>
            </w:r>
          </w:p>
        </w:tc>
        <w:tc>
          <w:tcPr>
            <w:tcW w:w="1560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Orphenadrine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citratet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paracetamol</w:t>
            </w:r>
            <w:proofErr w:type="spellEnd"/>
          </w:p>
        </w:tc>
        <w:tc>
          <w:tcPr>
            <w:tcW w:w="1701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Norgesic</w:t>
            </w:r>
            <w:proofErr w:type="spellEnd"/>
            <w:r w:rsidRPr="005F637E">
              <w:rPr>
                <w:sz w:val="16"/>
                <w:szCs w:val="16"/>
              </w:rPr>
              <w:t xml:space="preserve"> Tab</w:t>
            </w:r>
          </w:p>
        </w:tc>
        <w:tc>
          <w:tcPr>
            <w:tcW w:w="992" w:type="dxa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146</w:t>
            </w:r>
          </w:p>
        </w:tc>
        <w:tc>
          <w:tcPr>
            <w:tcW w:w="992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438</w:t>
            </w:r>
          </w:p>
        </w:tc>
        <w:tc>
          <w:tcPr>
            <w:tcW w:w="992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12</w:t>
            </w:r>
          </w:p>
        </w:tc>
        <w:tc>
          <w:tcPr>
            <w:tcW w:w="1559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Αντιπυρετικό</w:t>
            </w:r>
            <w:proofErr w:type="spellEnd"/>
            <w:r w:rsidRPr="005F637E">
              <w:rPr>
                <w:sz w:val="16"/>
                <w:szCs w:val="16"/>
              </w:rPr>
              <w:t xml:space="preserve">, </w:t>
            </w:r>
            <w:proofErr w:type="spellStart"/>
            <w:r w:rsidRPr="005F637E">
              <w:rPr>
                <w:sz w:val="16"/>
                <w:szCs w:val="16"/>
              </w:rPr>
              <w:t>αναλγητικό</w:t>
            </w:r>
            <w:proofErr w:type="spellEnd"/>
          </w:p>
        </w:tc>
        <w:tc>
          <w:tcPr>
            <w:tcW w:w="1560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Paracetamol</w:t>
            </w:r>
            <w:proofErr w:type="spellEnd"/>
            <w:r w:rsidRPr="005F637E">
              <w:rPr>
                <w:sz w:val="16"/>
                <w:szCs w:val="16"/>
              </w:rPr>
              <w:t xml:space="preserve">, </w:t>
            </w:r>
            <w:proofErr w:type="spellStart"/>
            <w:r w:rsidRPr="005F637E">
              <w:rPr>
                <w:sz w:val="16"/>
                <w:szCs w:val="16"/>
              </w:rPr>
              <w:t>Lidocaine</w:t>
            </w:r>
            <w:proofErr w:type="spellEnd"/>
          </w:p>
        </w:tc>
        <w:tc>
          <w:tcPr>
            <w:tcW w:w="1701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Apotel</w:t>
            </w:r>
            <w:proofErr w:type="spellEnd"/>
            <w:r w:rsidRPr="005F637E">
              <w:rPr>
                <w:sz w:val="16"/>
                <w:szCs w:val="16"/>
              </w:rPr>
              <w:t xml:space="preserve"> Plus </w:t>
            </w:r>
            <w:proofErr w:type="spellStart"/>
            <w:r w:rsidRPr="005F637E">
              <w:rPr>
                <w:sz w:val="16"/>
                <w:szCs w:val="16"/>
              </w:rPr>
              <w:t>inj</w:t>
            </w:r>
            <w:proofErr w:type="spellEnd"/>
            <w:r w:rsidRPr="005F637E">
              <w:rPr>
                <w:sz w:val="16"/>
                <w:szCs w:val="16"/>
              </w:rPr>
              <w:t xml:space="preserve"> sol (600+20) mg /4ml) </w:t>
            </w:r>
            <w:r w:rsidRPr="005F637E">
              <w:rPr>
                <w:sz w:val="16"/>
                <w:szCs w:val="16"/>
              </w:rPr>
              <w:lastRenderedPageBreak/>
              <w:t>amp x 3</w:t>
            </w:r>
          </w:p>
        </w:tc>
        <w:tc>
          <w:tcPr>
            <w:tcW w:w="992" w:type="dxa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lastRenderedPageBreak/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17</w:t>
            </w:r>
          </w:p>
        </w:tc>
        <w:tc>
          <w:tcPr>
            <w:tcW w:w="992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51</w:t>
            </w:r>
          </w:p>
        </w:tc>
        <w:tc>
          <w:tcPr>
            <w:tcW w:w="992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lastRenderedPageBreak/>
              <w:t>13</w:t>
            </w:r>
          </w:p>
        </w:tc>
        <w:tc>
          <w:tcPr>
            <w:tcW w:w="1559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Αντιπυρετικό</w:t>
            </w:r>
            <w:proofErr w:type="spellEnd"/>
            <w:r w:rsidRPr="005F637E">
              <w:rPr>
                <w:sz w:val="16"/>
                <w:szCs w:val="16"/>
              </w:rPr>
              <w:t xml:space="preserve">, </w:t>
            </w:r>
            <w:proofErr w:type="spellStart"/>
            <w:r w:rsidRPr="005F637E">
              <w:rPr>
                <w:sz w:val="16"/>
                <w:szCs w:val="16"/>
              </w:rPr>
              <w:t>αναλγητικό</w:t>
            </w:r>
            <w:proofErr w:type="spellEnd"/>
          </w:p>
        </w:tc>
        <w:tc>
          <w:tcPr>
            <w:tcW w:w="1560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Paracetamol</w:t>
            </w:r>
            <w:proofErr w:type="spellEnd"/>
          </w:p>
        </w:tc>
        <w:tc>
          <w:tcPr>
            <w:tcW w:w="1701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Apotel</w:t>
            </w:r>
            <w:proofErr w:type="spellEnd"/>
            <w:r w:rsidRPr="005F637E">
              <w:rPr>
                <w:sz w:val="16"/>
                <w:szCs w:val="16"/>
              </w:rPr>
              <w:t xml:space="preserve"> syr. 120mg/5ml FLx120ml</w:t>
            </w:r>
          </w:p>
        </w:tc>
        <w:tc>
          <w:tcPr>
            <w:tcW w:w="992" w:type="dxa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39</w:t>
            </w:r>
          </w:p>
        </w:tc>
        <w:tc>
          <w:tcPr>
            <w:tcW w:w="992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14</w:t>
            </w:r>
          </w:p>
        </w:tc>
        <w:tc>
          <w:tcPr>
            <w:tcW w:w="1559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Αντιπυρετικό</w:t>
            </w:r>
            <w:proofErr w:type="spellEnd"/>
            <w:r w:rsidRPr="005F637E">
              <w:rPr>
                <w:sz w:val="16"/>
                <w:szCs w:val="16"/>
              </w:rPr>
              <w:t xml:space="preserve">, </w:t>
            </w:r>
            <w:proofErr w:type="spellStart"/>
            <w:r w:rsidRPr="005F637E">
              <w:rPr>
                <w:sz w:val="16"/>
                <w:szCs w:val="16"/>
              </w:rPr>
              <w:t>αναλγητικό</w:t>
            </w:r>
            <w:proofErr w:type="spellEnd"/>
          </w:p>
        </w:tc>
        <w:tc>
          <w:tcPr>
            <w:tcW w:w="1560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Paracetamol</w:t>
            </w:r>
            <w:proofErr w:type="spellEnd"/>
          </w:p>
        </w:tc>
        <w:tc>
          <w:tcPr>
            <w:tcW w:w="1701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APOTEL SUPP 125MG/ SUP ΒΤΧ5</w:t>
            </w:r>
          </w:p>
        </w:tc>
        <w:tc>
          <w:tcPr>
            <w:tcW w:w="992" w:type="dxa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71</w:t>
            </w:r>
          </w:p>
        </w:tc>
        <w:tc>
          <w:tcPr>
            <w:tcW w:w="992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213</w:t>
            </w:r>
          </w:p>
        </w:tc>
        <w:tc>
          <w:tcPr>
            <w:tcW w:w="992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59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 xml:space="preserve">ΑΞΙΑ ΤΜΗΜΑΤΟΣ </w:t>
            </w:r>
            <w:r w:rsidRPr="005F637E">
              <w:rPr>
                <w:b/>
                <w:sz w:val="16"/>
                <w:szCs w:val="16"/>
                <w:lang w:val="en-US"/>
              </w:rPr>
              <w:t>I</w:t>
            </w:r>
            <w:r w:rsidRPr="005F637E">
              <w:rPr>
                <w:b/>
                <w:sz w:val="16"/>
                <w:szCs w:val="16"/>
                <w:lang w:val="el-GR"/>
              </w:rPr>
              <w:t xml:space="preserve"> ΠΡΟ ΦΠΑ:</w:t>
            </w:r>
          </w:p>
        </w:tc>
        <w:tc>
          <w:tcPr>
            <w:tcW w:w="1560" w:type="dxa"/>
            <w:shd w:val="clear" w:color="auto" w:fill="95B3D7"/>
            <w:vAlign w:val="center"/>
          </w:tcPr>
          <w:p w:rsidR="00DF25C0" w:rsidRPr="00C24CF3" w:rsidRDefault="00DF25C0" w:rsidP="00F34DED">
            <w:pPr>
              <w:jc w:val="center"/>
              <w:rPr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701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134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3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567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847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060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59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F637E">
              <w:rPr>
                <w:b/>
                <w:sz w:val="16"/>
                <w:szCs w:val="16"/>
              </w:rPr>
              <w:t xml:space="preserve">ΦΠΑ ΤΜΗΜΑΤΟΣ </w:t>
            </w:r>
            <w:r w:rsidRPr="005F637E">
              <w:rPr>
                <w:b/>
                <w:sz w:val="16"/>
                <w:szCs w:val="16"/>
                <w:lang w:val="en-US"/>
              </w:rPr>
              <w:t>I:</w:t>
            </w:r>
          </w:p>
        </w:tc>
        <w:tc>
          <w:tcPr>
            <w:tcW w:w="1560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59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F637E">
              <w:rPr>
                <w:b/>
                <w:sz w:val="16"/>
                <w:szCs w:val="16"/>
              </w:rPr>
              <w:t xml:space="preserve">ΣΥΝΟΛΟ ΑΞΙΑΣ ΤΜΗΜΑΤΟΣ </w:t>
            </w:r>
            <w:r w:rsidRPr="005F637E">
              <w:rPr>
                <w:b/>
                <w:sz w:val="16"/>
                <w:szCs w:val="16"/>
                <w:lang w:val="en-US"/>
              </w:rPr>
              <w:t>I:</w:t>
            </w:r>
          </w:p>
        </w:tc>
        <w:tc>
          <w:tcPr>
            <w:tcW w:w="1560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13904" w:type="dxa"/>
            <w:gridSpan w:val="13"/>
            <w:shd w:val="clear" w:color="auto" w:fill="B8CCE4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b/>
                <w:sz w:val="16"/>
                <w:szCs w:val="16"/>
                <w:lang w:val="el-GR" w:eastAsia="el-GR"/>
              </w:rPr>
              <w:t>ΤΜΗΜΑ Ι</w:t>
            </w:r>
            <w:r w:rsidRPr="005F637E">
              <w:rPr>
                <w:b/>
                <w:sz w:val="16"/>
                <w:szCs w:val="16"/>
                <w:lang w:val="en-US" w:eastAsia="el-GR"/>
              </w:rPr>
              <w:t>I</w:t>
            </w:r>
            <w:r w:rsidRPr="005F637E">
              <w:rPr>
                <w:b/>
                <w:sz w:val="16"/>
                <w:szCs w:val="16"/>
                <w:lang w:val="el-GR" w:eastAsia="el-GR"/>
              </w:rPr>
              <w:t xml:space="preserve"> (ΑΝΤΙΦΛΕΓΜΟΝΩΔΗ)</w:t>
            </w: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Μη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στεροειδές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αντιφλεγμονώδες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Diclofenac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Voltarol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emulgel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195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Μη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στεροειδές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αντιφλεγμονώδες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Diclofenac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Voltaren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ενέσιμο</w:t>
            </w:r>
            <w:proofErr w:type="spellEnd"/>
            <w:r w:rsidRPr="005F637E">
              <w:rPr>
                <w:sz w:val="16"/>
                <w:szCs w:val="16"/>
              </w:rPr>
              <w:t xml:space="preserve"> Χ5 (</w:t>
            </w:r>
            <w:proofErr w:type="spellStart"/>
            <w:r w:rsidRPr="005F637E">
              <w:rPr>
                <w:sz w:val="16"/>
                <w:szCs w:val="16"/>
              </w:rPr>
              <w:t>κουτί</w:t>
            </w:r>
            <w:proofErr w:type="spellEnd"/>
            <w:r w:rsidRPr="005F637E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186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Μη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στεροειδές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αντιφλεγμονώδες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Diclofenac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Voltaren</w:t>
            </w:r>
            <w:proofErr w:type="spellEnd"/>
            <w:r w:rsidRPr="005F637E">
              <w:rPr>
                <w:sz w:val="16"/>
                <w:szCs w:val="16"/>
              </w:rPr>
              <w:t xml:space="preserve"> tab. 100mg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106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318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Αντιφλεγμονώδες</w:t>
            </w:r>
            <w:proofErr w:type="spellEnd"/>
            <w:r w:rsidRPr="005F637E">
              <w:rPr>
                <w:sz w:val="16"/>
                <w:szCs w:val="16"/>
              </w:rPr>
              <w:t xml:space="preserve">, </w:t>
            </w:r>
            <w:proofErr w:type="spellStart"/>
            <w:r w:rsidRPr="005F637E">
              <w:rPr>
                <w:sz w:val="16"/>
                <w:szCs w:val="16"/>
              </w:rPr>
              <w:t>αναλγητικό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Thiocolchicoside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Muscoril</w:t>
            </w:r>
            <w:proofErr w:type="spellEnd"/>
            <w:r w:rsidRPr="005F637E">
              <w:rPr>
                <w:sz w:val="16"/>
                <w:szCs w:val="16"/>
              </w:rPr>
              <w:t xml:space="preserve"> Inj. 4mg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180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Μη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στεροειδές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αντιφλεγμονώδες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Etofenamate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Roiplon</w:t>
            </w:r>
            <w:proofErr w:type="spellEnd"/>
            <w:r w:rsidRPr="005F637E">
              <w:rPr>
                <w:sz w:val="16"/>
                <w:szCs w:val="16"/>
              </w:rPr>
              <w:t xml:space="preserve"> 10% mg gel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92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276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Αντιφλεγμονώδες</w:t>
            </w:r>
            <w:proofErr w:type="spellEnd"/>
            <w:r w:rsidRPr="005F637E">
              <w:rPr>
                <w:sz w:val="16"/>
                <w:szCs w:val="16"/>
              </w:rPr>
              <w:t xml:space="preserve">, </w:t>
            </w:r>
            <w:proofErr w:type="spellStart"/>
            <w:r w:rsidRPr="005F637E">
              <w:rPr>
                <w:sz w:val="16"/>
                <w:szCs w:val="16"/>
              </w:rPr>
              <w:t>αναλγητικό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αντιπυρετικό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Ibuprofen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Algofren</w:t>
            </w:r>
            <w:proofErr w:type="spellEnd"/>
            <w:r w:rsidRPr="005F637E">
              <w:rPr>
                <w:sz w:val="16"/>
                <w:szCs w:val="16"/>
              </w:rPr>
              <w:t xml:space="preserve"> Syr. 100mg (150ml)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151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453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Μη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στεροειδές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αντιφλεγμονώδες-αναλγητικό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Nimesulide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Mesulid</w:t>
            </w:r>
            <w:proofErr w:type="spellEnd"/>
            <w:r w:rsidRPr="005F637E">
              <w:rPr>
                <w:sz w:val="16"/>
                <w:szCs w:val="16"/>
              </w:rPr>
              <w:t xml:space="preserve"> 100 tab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183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Στοματικό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διάλυμα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lastRenderedPageBreak/>
              <w:t>εξελκώσεων</w:t>
            </w:r>
            <w:proofErr w:type="spellEnd"/>
            <w:r w:rsidRPr="005F637E">
              <w:rPr>
                <w:sz w:val="16"/>
                <w:szCs w:val="16"/>
              </w:rPr>
              <w:t xml:space="preserve"> &amp; </w:t>
            </w:r>
            <w:proofErr w:type="spellStart"/>
            <w:r w:rsidRPr="005F637E">
              <w:rPr>
                <w:sz w:val="16"/>
                <w:szCs w:val="16"/>
              </w:rPr>
              <w:t>φλεγμονών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lastRenderedPageBreak/>
              <w:t>Pyralvex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Pyralvex</w:t>
            </w:r>
            <w:proofErr w:type="spellEnd"/>
            <w:r w:rsidRPr="005F637E">
              <w:rPr>
                <w:sz w:val="16"/>
                <w:szCs w:val="16"/>
              </w:rPr>
              <w:t xml:space="preserve"> sol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32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96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lastRenderedPageBreak/>
              <w:t>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Πονοκέφαλος</w:t>
            </w:r>
            <w:proofErr w:type="spellEnd"/>
            <w:r w:rsidRPr="005F637E">
              <w:rPr>
                <w:sz w:val="16"/>
                <w:szCs w:val="16"/>
              </w:rPr>
              <w:t xml:space="preserve"> &amp; </w:t>
            </w:r>
            <w:proofErr w:type="spellStart"/>
            <w:r w:rsidRPr="005F637E">
              <w:rPr>
                <w:sz w:val="16"/>
                <w:szCs w:val="16"/>
              </w:rPr>
              <w:t>άλλοι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πόνοι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Ibuprofen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Nurofen</w:t>
            </w:r>
            <w:proofErr w:type="spellEnd"/>
            <w:r w:rsidRPr="005F637E">
              <w:rPr>
                <w:sz w:val="16"/>
                <w:szCs w:val="16"/>
              </w:rPr>
              <w:t xml:space="preserve"> caps 400 mg (x10)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79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237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Αντιφλεγμονώδες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Niflumicacial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Niflamol</w:t>
            </w:r>
            <w:proofErr w:type="spellEnd"/>
            <w:r w:rsidRPr="005F637E">
              <w:rPr>
                <w:sz w:val="16"/>
                <w:szCs w:val="16"/>
              </w:rPr>
              <w:t xml:space="preserve"> caps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42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126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C24CF3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59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 xml:space="preserve">ΑΞΙΑ ΤΜΗΜΑΤΟΣ </w:t>
            </w:r>
            <w:r w:rsidRPr="005F637E">
              <w:rPr>
                <w:b/>
                <w:sz w:val="16"/>
                <w:szCs w:val="16"/>
                <w:lang w:val="en-US"/>
              </w:rPr>
              <w:t>II</w:t>
            </w:r>
            <w:r w:rsidRPr="005F637E">
              <w:rPr>
                <w:b/>
                <w:sz w:val="16"/>
                <w:szCs w:val="16"/>
                <w:lang w:val="el-GR"/>
              </w:rPr>
              <w:t xml:space="preserve"> ΠΡΟ ΦΠΑ:</w:t>
            </w:r>
          </w:p>
        </w:tc>
        <w:tc>
          <w:tcPr>
            <w:tcW w:w="1560" w:type="dxa"/>
            <w:shd w:val="clear" w:color="auto" w:fill="95B3D7"/>
            <w:vAlign w:val="center"/>
          </w:tcPr>
          <w:p w:rsidR="00DF25C0" w:rsidRPr="00C24CF3" w:rsidRDefault="00DF25C0" w:rsidP="00F34DED">
            <w:pPr>
              <w:jc w:val="center"/>
              <w:rPr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59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F637E">
              <w:rPr>
                <w:b/>
                <w:sz w:val="16"/>
                <w:szCs w:val="16"/>
              </w:rPr>
              <w:t xml:space="preserve">ΦΠΑ ΤΜΗΜΑΤΟΣ </w:t>
            </w:r>
            <w:r w:rsidRPr="005F637E">
              <w:rPr>
                <w:b/>
                <w:sz w:val="16"/>
                <w:szCs w:val="16"/>
                <w:lang w:val="en-US"/>
              </w:rPr>
              <w:t>II:</w:t>
            </w:r>
          </w:p>
        </w:tc>
        <w:tc>
          <w:tcPr>
            <w:tcW w:w="1560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59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F637E">
              <w:rPr>
                <w:b/>
                <w:sz w:val="16"/>
                <w:szCs w:val="16"/>
              </w:rPr>
              <w:t xml:space="preserve">ΣΥΝΟΛΟ ΑΞΙΑΣ ΤΜΗΜΑΤΟΣ </w:t>
            </w:r>
            <w:r w:rsidRPr="005F637E">
              <w:rPr>
                <w:b/>
                <w:sz w:val="16"/>
                <w:szCs w:val="16"/>
                <w:lang w:val="en-US"/>
              </w:rPr>
              <w:t>II:</w:t>
            </w:r>
          </w:p>
        </w:tc>
        <w:tc>
          <w:tcPr>
            <w:tcW w:w="1560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13904" w:type="dxa"/>
            <w:gridSpan w:val="13"/>
            <w:shd w:val="clear" w:color="auto" w:fill="B8CCE4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</w:rPr>
              <w:t xml:space="preserve">TMHMA </w:t>
            </w:r>
            <w:r w:rsidRPr="005F637E">
              <w:rPr>
                <w:b/>
                <w:sz w:val="16"/>
                <w:szCs w:val="16"/>
                <w:lang w:val="el-GR"/>
              </w:rPr>
              <w:t>ΙΙΙ (</w:t>
            </w:r>
            <w:r w:rsidRPr="005F637E">
              <w:rPr>
                <w:b/>
                <w:sz w:val="16"/>
                <w:szCs w:val="16"/>
                <w:lang w:val="en-US"/>
              </w:rPr>
              <w:t>ANTIBIOTIKA</w:t>
            </w:r>
            <w:r w:rsidRPr="005F637E">
              <w:rPr>
                <w:b/>
                <w:sz w:val="16"/>
                <w:szCs w:val="16"/>
                <w:lang w:val="el-GR"/>
              </w:rPr>
              <w:t>)</w:t>
            </w: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F637E"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Αντιβιοτικό</w:t>
            </w:r>
            <w:proofErr w:type="spellEnd"/>
            <w:r w:rsidRPr="005F637E">
              <w:rPr>
                <w:sz w:val="16"/>
                <w:szCs w:val="16"/>
              </w:rPr>
              <w:t xml:space="preserve"> - </w:t>
            </w:r>
            <w:proofErr w:type="spellStart"/>
            <w:r w:rsidRPr="005F637E">
              <w:rPr>
                <w:sz w:val="16"/>
                <w:szCs w:val="16"/>
              </w:rPr>
              <w:t>Πενικιλλίνες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ευρέου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φάσματος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Amoxicillin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Amoxil</w:t>
            </w:r>
            <w:proofErr w:type="spellEnd"/>
            <w:r w:rsidRPr="005F637E">
              <w:rPr>
                <w:sz w:val="16"/>
                <w:szCs w:val="16"/>
              </w:rPr>
              <w:t xml:space="preserve">  PD. ORA.SUS 250MG/5ML FLx100ML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42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F637E"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Αντιβιοτικό</w:t>
            </w:r>
            <w:proofErr w:type="spellEnd"/>
            <w:r w:rsidRPr="005F637E">
              <w:rPr>
                <w:sz w:val="16"/>
                <w:szCs w:val="16"/>
              </w:rPr>
              <w:t xml:space="preserve"> - </w:t>
            </w:r>
            <w:proofErr w:type="spellStart"/>
            <w:r w:rsidRPr="005F637E">
              <w:rPr>
                <w:sz w:val="16"/>
                <w:szCs w:val="16"/>
              </w:rPr>
              <w:t>Πενικιλλίνες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ευρέου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φάσματος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Amoxicillin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Amoxil</w:t>
            </w:r>
            <w:proofErr w:type="spellEnd"/>
            <w:r w:rsidRPr="005F637E">
              <w:rPr>
                <w:sz w:val="16"/>
                <w:szCs w:val="16"/>
              </w:rPr>
              <w:t xml:space="preserve"> 500 mg cap x 24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114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342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F637E"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Αντιβιοτικό</w:t>
            </w:r>
            <w:proofErr w:type="spellEnd"/>
            <w:r w:rsidRPr="005F637E">
              <w:rPr>
                <w:sz w:val="16"/>
                <w:szCs w:val="16"/>
              </w:rPr>
              <w:t xml:space="preserve"> - </w:t>
            </w:r>
            <w:proofErr w:type="spellStart"/>
            <w:r w:rsidRPr="005F637E">
              <w:rPr>
                <w:sz w:val="16"/>
                <w:szCs w:val="16"/>
              </w:rPr>
              <w:t>Πενικιλλίνες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ευρέου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φάσματος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Amoxicillin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Amoxil</w:t>
            </w:r>
            <w:proofErr w:type="spellEnd"/>
            <w:r w:rsidRPr="005F637E">
              <w:rPr>
                <w:sz w:val="16"/>
                <w:szCs w:val="16"/>
              </w:rPr>
              <w:t xml:space="preserve"> 1g tab x18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44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132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F637E"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  <w:r w:rsidRPr="005F637E">
              <w:rPr>
                <w:sz w:val="16"/>
                <w:szCs w:val="16"/>
                <w:lang w:val="el-GR"/>
              </w:rPr>
              <w:t xml:space="preserve">Αντιβιοτικό - </w:t>
            </w:r>
            <w:proofErr w:type="spellStart"/>
            <w:r w:rsidRPr="005F637E">
              <w:rPr>
                <w:sz w:val="16"/>
                <w:szCs w:val="16"/>
                <w:lang w:val="el-GR"/>
              </w:rPr>
              <w:t>Πενικιλλίνες</w:t>
            </w:r>
            <w:proofErr w:type="spellEnd"/>
            <w:r w:rsidRPr="005F637E">
              <w:rPr>
                <w:sz w:val="16"/>
                <w:szCs w:val="16"/>
                <w:lang w:val="el-GR"/>
              </w:rPr>
              <w:t xml:space="preserve"> αναστολείς β-</w:t>
            </w:r>
            <w:proofErr w:type="spellStart"/>
            <w:r w:rsidRPr="005F637E">
              <w:rPr>
                <w:sz w:val="16"/>
                <w:szCs w:val="16"/>
                <w:lang w:val="el-GR"/>
              </w:rPr>
              <w:t>λακταμασών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Amoxicillin+clavulanic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Augmentin</w:t>
            </w:r>
            <w:proofErr w:type="spellEnd"/>
            <w:r w:rsidRPr="005F637E">
              <w:rPr>
                <w:sz w:val="16"/>
                <w:szCs w:val="16"/>
              </w:rPr>
              <w:t xml:space="preserve"> PD.ORA.SUS (250+62,5) MG/5ML FLx60 ML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39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F637E"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  <w:r w:rsidRPr="005F637E">
              <w:rPr>
                <w:sz w:val="16"/>
                <w:szCs w:val="16"/>
                <w:lang w:val="el-GR"/>
              </w:rPr>
              <w:t xml:space="preserve">Αντιβιοτικό - </w:t>
            </w:r>
            <w:proofErr w:type="spellStart"/>
            <w:r w:rsidRPr="005F637E">
              <w:rPr>
                <w:sz w:val="16"/>
                <w:szCs w:val="16"/>
                <w:lang w:val="el-GR"/>
              </w:rPr>
              <w:t>Πενικιλλίνες</w:t>
            </w:r>
            <w:proofErr w:type="spellEnd"/>
            <w:r w:rsidRPr="005F637E">
              <w:rPr>
                <w:sz w:val="16"/>
                <w:szCs w:val="16"/>
                <w:lang w:val="el-GR"/>
              </w:rPr>
              <w:t xml:space="preserve"> αναστολείς β-</w:t>
            </w:r>
            <w:proofErr w:type="spellStart"/>
            <w:r w:rsidRPr="005F637E">
              <w:rPr>
                <w:sz w:val="16"/>
                <w:szCs w:val="16"/>
                <w:lang w:val="el-GR"/>
              </w:rPr>
              <w:t>λακταμασών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Amoxicillin+clavulanic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Augmentin</w:t>
            </w:r>
            <w:proofErr w:type="spellEnd"/>
            <w:r w:rsidRPr="005F637E">
              <w:rPr>
                <w:sz w:val="16"/>
                <w:szCs w:val="16"/>
              </w:rPr>
              <w:t xml:space="preserve"> PD.ORA.SUS (400+57) MG/5ML FLx70 ML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42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F637E">
              <w:rPr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  <w:r w:rsidRPr="005F637E">
              <w:rPr>
                <w:sz w:val="16"/>
                <w:szCs w:val="16"/>
                <w:lang w:val="el-GR"/>
              </w:rPr>
              <w:t xml:space="preserve">Αντιβιοτικό - </w:t>
            </w:r>
            <w:proofErr w:type="spellStart"/>
            <w:r w:rsidRPr="005F637E">
              <w:rPr>
                <w:sz w:val="16"/>
                <w:szCs w:val="16"/>
                <w:lang w:val="el-GR"/>
              </w:rPr>
              <w:t>Πενικιλλίνες</w:t>
            </w:r>
            <w:proofErr w:type="spellEnd"/>
            <w:r w:rsidRPr="005F637E">
              <w:rPr>
                <w:sz w:val="16"/>
                <w:szCs w:val="16"/>
                <w:lang w:val="el-GR"/>
              </w:rPr>
              <w:t xml:space="preserve"> αναστολείς β-</w:t>
            </w:r>
            <w:proofErr w:type="spellStart"/>
            <w:r w:rsidRPr="005F637E">
              <w:rPr>
                <w:sz w:val="16"/>
                <w:szCs w:val="16"/>
                <w:lang w:val="el-GR"/>
              </w:rPr>
              <w:lastRenderedPageBreak/>
              <w:t>λακταμασών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lastRenderedPageBreak/>
              <w:t>Amoxicillin+clavulanic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Augmentin</w:t>
            </w:r>
            <w:proofErr w:type="spellEnd"/>
            <w:r w:rsidRPr="005F637E">
              <w:rPr>
                <w:sz w:val="16"/>
                <w:szCs w:val="16"/>
              </w:rPr>
              <w:t xml:space="preserve"> (500+125)mg  tab x16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98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294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F637E">
              <w:rPr>
                <w:b/>
                <w:sz w:val="16"/>
                <w:szCs w:val="16"/>
                <w:lang w:val="en-US"/>
              </w:rPr>
              <w:lastRenderedPageBreak/>
              <w:t>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  <w:r w:rsidRPr="005F637E">
              <w:rPr>
                <w:sz w:val="16"/>
                <w:szCs w:val="16"/>
                <w:lang w:val="el-GR"/>
              </w:rPr>
              <w:t xml:space="preserve">Αντιβιοτικό - </w:t>
            </w:r>
            <w:proofErr w:type="spellStart"/>
            <w:r w:rsidRPr="005F637E">
              <w:rPr>
                <w:sz w:val="16"/>
                <w:szCs w:val="16"/>
                <w:lang w:val="el-GR"/>
              </w:rPr>
              <w:t>Πενικιλλίνες</w:t>
            </w:r>
            <w:proofErr w:type="spellEnd"/>
            <w:r w:rsidRPr="005F637E">
              <w:rPr>
                <w:sz w:val="16"/>
                <w:szCs w:val="16"/>
                <w:lang w:val="el-GR"/>
              </w:rPr>
              <w:t xml:space="preserve"> αναστολείς β-</w:t>
            </w:r>
            <w:proofErr w:type="spellStart"/>
            <w:r w:rsidRPr="005F637E">
              <w:rPr>
                <w:sz w:val="16"/>
                <w:szCs w:val="16"/>
                <w:lang w:val="el-GR"/>
              </w:rPr>
              <w:t>λακταμασών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Amoxicillin+clavulanic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Augmentin</w:t>
            </w:r>
            <w:proofErr w:type="spellEnd"/>
            <w:r w:rsidRPr="005F637E">
              <w:rPr>
                <w:sz w:val="16"/>
                <w:szCs w:val="16"/>
              </w:rPr>
              <w:t xml:space="preserve"> (875+125)mg  tabx12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41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123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F637E">
              <w:rPr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  <w:r w:rsidRPr="005F637E">
              <w:rPr>
                <w:sz w:val="16"/>
                <w:szCs w:val="16"/>
                <w:lang w:val="el-GR"/>
              </w:rPr>
              <w:t xml:space="preserve">Αντιβιοτικό ομάδας </w:t>
            </w:r>
            <w:proofErr w:type="spellStart"/>
            <w:r w:rsidRPr="005F637E">
              <w:rPr>
                <w:sz w:val="16"/>
                <w:szCs w:val="16"/>
                <w:lang w:val="el-GR"/>
              </w:rPr>
              <w:t>ημισυνθετικών</w:t>
            </w:r>
            <w:proofErr w:type="spellEnd"/>
            <w:r w:rsidRPr="005F637E">
              <w:rPr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  <w:lang w:val="el-GR"/>
              </w:rPr>
              <w:t>κεφαλοσπορινών</w:t>
            </w:r>
            <w:proofErr w:type="spellEnd"/>
            <w:r w:rsidRPr="005F637E">
              <w:rPr>
                <w:sz w:val="16"/>
                <w:szCs w:val="16"/>
                <w:lang w:val="el-GR"/>
              </w:rPr>
              <w:t xml:space="preserve"> 2ης γενιάς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Cefuroxime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Zinadol</w:t>
            </w:r>
            <w:proofErr w:type="spellEnd"/>
            <w:r w:rsidRPr="005F637E">
              <w:rPr>
                <w:sz w:val="16"/>
                <w:szCs w:val="16"/>
              </w:rPr>
              <w:t xml:space="preserve"> tab 250 mg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42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F637E">
              <w:rPr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  <w:r w:rsidRPr="005F637E">
              <w:rPr>
                <w:sz w:val="16"/>
                <w:szCs w:val="16"/>
                <w:lang w:val="el-GR"/>
              </w:rPr>
              <w:t xml:space="preserve">Αντιβιοτικό ομάδας </w:t>
            </w:r>
            <w:proofErr w:type="spellStart"/>
            <w:r w:rsidRPr="005F637E">
              <w:rPr>
                <w:sz w:val="16"/>
                <w:szCs w:val="16"/>
                <w:lang w:val="el-GR"/>
              </w:rPr>
              <w:t>ημισυνθετικών</w:t>
            </w:r>
            <w:proofErr w:type="spellEnd"/>
            <w:r w:rsidRPr="005F637E">
              <w:rPr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  <w:lang w:val="el-GR"/>
              </w:rPr>
              <w:t>κεφαλοσπορινών</w:t>
            </w:r>
            <w:proofErr w:type="spellEnd"/>
            <w:r w:rsidRPr="005F637E">
              <w:rPr>
                <w:sz w:val="16"/>
                <w:szCs w:val="16"/>
                <w:lang w:val="el-GR"/>
              </w:rPr>
              <w:t xml:space="preserve"> 2ης γενιάς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Cefuroxime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Zinadol</w:t>
            </w:r>
            <w:proofErr w:type="spellEnd"/>
            <w:r w:rsidRPr="005F637E">
              <w:rPr>
                <w:sz w:val="16"/>
                <w:szCs w:val="16"/>
              </w:rPr>
              <w:t xml:space="preserve"> tab 500 mg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39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117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F637E">
              <w:rPr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Αντιβιοτικό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Clarithromycin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Claripen</w:t>
            </w:r>
            <w:proofErr w:type="spellEnd"/>
            <w:r w:rsidRPr="005F637E">
              <w:rPr>
                <w:sz w:val="16"/>
                <w:szCs w:val="16"/>
              </w:rPr>
              <w:t xml:space="preserve"> 500mg tab x14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43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129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C24CF3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59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 xml:space="preserve">ΑΞΙΑ ΤΜΗΜΑΤΟΣ </w:t>
            </w:r>
            <w:r w:rsidRPr="005F637E">
              <w:rPr>
                <w:b/>
                <w:sz w:val="16"/>
                <w:szCs w:val="16"/>
                <w:lang w:val="en-US"/>
              </w:rPr>
              <w:t>II</w:t>
            </w:r>
            <w:r w:rsidRPr="005F637E">
              <w:rPr>
                <w:b/>
                <w:sz w:val="16"/>
                <w:szCs w:val="16"/>
                <w:lang w:val="el-GR"/>
              </w:rPr>
              <w:t>Ι ΠΡΟ ΦΠΑ:</w:t>
            </w:r>
          </w:p>
        </w:tc>
        <w:tc>
          <w:tcPr>
            <w:tcW w:w="1560" w:type="dxa"/>
            <w:shd w:val="clear" w:color="auto" w:fill="95B3D7"/>
            <w:vAlign w:val="center"/>
          </w:tcPr>
          <w:p w:rsidR="00DF25C0" w:rsidRPr="00C24CF3" w:rsidRDefault="00DF25C0" w:rsidP="00F34DED">
            <w:pPr>
              <w:jc w:val="center"/>
              <w:rPr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59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F637E">
              <w:rPr>
                <w:b/>
                <w:sz w:val="16"/>
                <w:szCs w:val="16"/>
              </w:rPr>
              <w:t xml:space="preserve">ΦΠΑ ΤΜΗΜΑΤΟΣ </w:t>
            </w:r>
            <w:r w:rsidRPr="005F637E">
              <w:rPr>
                <w:b/>
                <w:sz w:val="16"/>
                <w:szCs w:val="16"/>
                <w:lang w:val="en-US"/>
              </w:rPr>
              <w:t>II</w:t>
            </w:r>
            <w:r w:rsidRPr="005F637E">
              <w:rPr>
                <w:b/>
                <w:sz w:val="16"/>
                <w:szCs w:val="16"/>
                <w:lang w:val="el-GR"/>
              </w:rPr>
              <w:t>Ι</w:t>
            </w:r>
            <w:r w:rsidRPr="005F637E">
              <w:rPr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1560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59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F637E">
              <w:rPr>
                <w:b/>
                <w:sz w:val="16"/>
                <w:szCs w:val="16"/>
              </w:rPr>
              <w:t xml:space="preserve">ΣΥΝΟΛΟ ΑΞΙΑΣ ΤΜΗΜΑΤΟΣ </w:t>
            </w:r>
            <w:r w:rsidRPr="005F637E">
              <w:rPr>
                <w:b/>
                <w:sz w:val="16"/>
                <w:szCs w:val="16"/>
                <w:lang w:val="en-US"/>
              </w:rPr>
              <w:t>II</w:t>
            </w:r>
            <w:r w:rsidRPr="005F637E">
              <w:rPr>
                <w:b/>
                <w:sz w:val="16"/>
                <w:szCs w:val="16"/>
                <w:lang w:val="el-GR"/>
              </w:rPr>
              <w:t>Ι</w:t>
            </w:r>
            <w:r w:rsidRPr="005F637E">
              <w:rPr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1560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13904" w:type="dxa"/>
            <w:gridSpan w:val="13"/>
            <w:shd w:val="clear" w:color="auto" w:fill="B8CCE4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 xml:space="preserve">ΤΜΗΜΑ </w:t>
            </w:r>
            <w:r w:rsidRPr="005F637E">
              <w:rPr>
                <w:b/>
                <w:sz w:val="16"/>
                <w:szCs w:val="16"/>
                <w:lang w:val="en-US"/>
              </w:rPr>
              <w:t xml:space="preserve">IV </w:t>
            </w:r>
            <w:r w:rsidRPr="005F637E">
              <w:rPr>
                <w:b/>
                <w:sz w:val="16"/>
                <w:szCs w:val="16"/>
                <w:lang w:val="el-GR"/>
              </w:rPr>
              <w:t>(ΚΑΡΔΙΟΛΟΓΙΚΑ)</w:t>
            </w: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Αντι-υπερτασικό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Atenolol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Tenormin</w:t>
            </w:r>
            <w:proofErr w:type="spellEnd"/>
            <w:r w:rsidRPr="005F637E">
              <w:rPr>
                <w:sz w:val="16"/>
                <w:szCs w:val="16"/>
              </w:rPr>
              <w:t xml:space="preserve"> tab 25mg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79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237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Καρδιακή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Γλυκοσίδη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δακτυλίτιδας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Digoxine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Digoxin</w:t>
            </w:r>
            <w:proofErr w:type="spellEnd"/>
            <w:r w:rsidRPr="005F637E">
              <w:rPr>
                <w:sz w:val="16"/>
                <w:szCs w:val="16"/>
              </w:rPr>
              <w:t xml:space="preserve"> amp btX6 (</w:t>
            </w:r>
            <w:proofErr w:type="spellStart"/>
            <w:r w:rsidRPr="005F637E">
              <w:rPr>
                <w:sz w:val="16"/>
                <w:szCs w:val="16"/>
              </w:rPr>
              <w:t>κουτί</w:t>
            </w:r>
            <w:proofErr w:type="spellEnd"/>
            <w:r w:rsidRPr="005F637E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color w:val="000000"/>
                <w:sz w:val="16"/>
                <w:szCs w:val="16"/>
                <w:lang w:val="el-GR"/>
              </w:rPr>
            </w:pPr>
            <w:r w:rsidRPr="005F637E">
              <w:rPr>
                <w:color w:val="000000"/>
                <w:sz w:val="16"/>
                <w:szCs w:val="16"/>
                <w:lang w:val="el-GR"/>
              </w:rPr>
              <w:t xml:space="preserve">Φάρμακο επειγουσών καταστάσεων (βραδυκαρδία, ανακοπή, </w:t>
            </w:r>
            <w:proofErr w:type="spellStart"/>
            <w:r w:rsidRPr="005F637E">
              <w:rPr>
                <w:color w:val="000000"/>
                <w:sz w:val="16"/>
                <w:szCs w:val="16"/>
                <w:lang w:val="el-GR"/>
              </w:rPr>
              <w:t>αναφυλακτικό</w:t>
            </w:r>
            <w:proofErr w:type="spellEnd"/>
            <w:r w:rsidRPr="005F637E">
              <w:rPr>
                <w:color w:val="000000"/>
                <w:sz w:val="16"/>
                <w:szCs w:val="16"/>
                <w:lang w:val="el-GR"/>
              </w:rPr>
              <w:t xml:space="preserve"> σοκ)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color w:val="000000"/>
                <w:sz w:val="16"/>
                <w:szCs w:val="16"/>
              </w:rPr>
            </w:pPr>
            <w:r w:rsidRPr="005F637E">
              <w:rPr>
                <w:color w:val="000000"/>
                <w:sz w:val="16"/>
                <w:szCs w:val="16"/>
              </w:rPr>
              <w:t>Epinephrine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5F637E">
              <w:rPr>
                <w:color w:val="000000"/>
                <w:sz w:val="16"/>
                <w:szCs w:val="16"/>
              </w:rPr>
              <w:t xml:space="preserve">Adrenaline  </w:t>
            </w:r>
            <w:proofErr w:type="spellStart"/>
            <w:r w:rsidRPr="005F637E">
              <w:rPr>
                <w:color w:val="000000"/>
                <w:sz w:val="16"/>
                <w:szCs w:val="16"/>
              </w:rPr>
              <w:t>ενεσ</w:t>
            </w:r>
            <w:proofErr w:type="spellEnd"/>
            <w:proofErr w:type="gramEnd"/>
            <w:r w:rsidRPr="005F637E">
              <w:rPr>
                <w:color w:val="000000"/>
                <w:sz w:val="16"/>
                <w:szCs w:val="16"/>
              </w:rPr>
              <w:t>. 1mg/ml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637E">
              <w:rPr>
                <w:b/>
                <w:bCs/>
                <w:color w:val="000000"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125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375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lastRenderedPageBreak/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Διουρητικά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της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αγκύλης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Furosemide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Lasix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ενεσιμο</w:t>
            </w:r>
            <w:proofErr w:type="spellEnd"/>
            <w:r w:rsidRPr="005F637E">
              <w:rPr>
                <w:sz w:val="16"/>
                <w:szCs w:val="16"/>
              </w:rPr>
              <w:t xml:space="preserve"> 20mgX5 (</w:t>
            </w:r>
            <w:proofErr w:type="spellStart"/>
            <w:r w:rsidRPr="005F637E">
              <w:rPr>
                <w:sz w:val="16"/>
                <w:szCs w:val="16"/>
              </w:rPr>
              <w:t>κουτί</w:t>
            </w:r>
            <w:proofErr w:type="spellEnd"/>
            <w:r w:rsidRPr="005F637E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31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93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Διουρητικά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της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αγκύλης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Furosemide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Lasix</w:t>
            </w:r>
            <w:proofErr w:type="spellEnd"/>
            <w:r w:rsidRPr="005F637E">
              <w:rPr>
                <w:sz w:val="16"/>
                <w:szCs w:val="16"/>
              </w:rPr>
              <w:t xml:space="preserve"> tab 40mg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51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153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Κάψουλες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θεραπείας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στεφανιαίας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νόσου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Nifedipine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Glopir</w:t>
            </w:r>
            <w:proofErr w:type="spellEnd"/>
            <w:r w:rsidRPr="005F637E">
              <w:rPr>
                <w:sz w:val="16"/>
                <w:szCs w:val="16"/>
              </w:rPr>
              <w:t xml:space="preserve"> 10 mg tab x 50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21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Αντιστηθαγχικό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Isosorbide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dinitrate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Pensordil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υπογλ</w:t>
            </w:r>
            <w:proofErr w:type="spellEnd"/>
            <w:r w:rsidRPr="005F637E">
              <w:rPr>
                <w:sz w:val="16"/>
                <w:szCs w:val="16"/>
              </w:rPr>
              <w:t>. Tab x5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92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276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Αντιαρρυθμικό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Propafenone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Rythmonorm</w:t>
            </w:r>
            <w:proofErr w:type="spellEnd"/>
            <w:r w:rsidRPr="005F637E">
              <w:rPr>
                <w:sz w:val="16"/>
                <w:szCs w:val="16"/>
              </w:rPr>
              <w:t xml:space="preserve"> tab 300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Αντιαρρυθμικό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Propafenone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Rythmonorm</w:t>
            </w:r>
            <w:proofErr w:type="spellEnd"/>
            <w:r w:rsidRPr="005F637E">
              <w:rPr>
                <w:sz w:val="16"/>
                <w:szCs w:val="16"/>
              </w:rPr>
              <w:t xml:space="preserve"> tab 150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Σε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collapsus</w:t>
            </w:r>
            <w:proofErr w:type="spellEnd"/>
            <w:r w:rsidRPr="005F637E">
              <w:rPr>
                <w:sz w:val="16"/>
                <w:szCs w:val="16"/>
              </w:rPr>
              <w:t>,</w:t>
            </w:r>
            <w:r w:rsidRPr="005F637E">
              <w:rPr>
                <w:sz w:val="16"/>
                <w:szCs w:val="16"/>
              </w:rPr>
              <w:br/>
            </w:r>
            <w:proofErr w:type="spellStart"/>
            <w:r w:rsidRPr="005F637E">
              <w:rPr>
                <w:sz w:val="16"/>
                <w:szCs w:val="16"/>
              </w:rPr>
              <w:t>βρογχοδιασταλτικό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Κατεχολαμίνες</w:t>
            </w:r>
            <w:proofErr w:type="spellEnd"/>
            <w:r w:rsidRPr="005F637E">
              <w:rPr>
                <w:sz w:val="16"/>
                <w:szCs w:val="16"/>
              </w:rPr>
              <w:t xml:space="preserve">, </w:t>
            </w:r>
            <w:proofErr w:type="spellStart"/>
            <w:r w:rsidRPr="005F637E">
              <w:rPr>
                <w:sz w:val="16"/>
                <w:szCs w:val="16"/>
              </w:rPr>
              <w:t>ορμόνη</w:t>
            </w:r>
            <w:proofErr w:type="spellEnd"/>
            <w:r w:rsidRPr="005F637E">
              <w:rPr>
                <w:sz w:val="16"/>
                <w:szCs w:val="16"/>
              </w:rPr>
              <w:br/>
            </w:r>
            <w:proofErr w:type="spellStart"/>
            <w:r w:rsidRPr="005F637E">
              <w:rPr>
                <w:sz w:val="16"/>
                <w:szCs w:val="16"/>
              </w:rPr>
              <w:t>επινεφρίνη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Anapen</w:t>
            </w:r>
            <w:proofErr w:type="spellEnd"/>
            <w:r w:rsidRPr="005F637E">
              <w:rPr>
                <w:sz w:val="16"/>
                <w:szCs w:val="16"/>
              </w:rPr>
              <w:t xml:space="preserve"> junior 150 microgram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73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219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Καρδιαγειακό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Σύστημα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Metoprolol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Tatrate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Lopresor</w:t>
            </w:r>
            <w:proofErr w:type="spellEnd"/>
            <w:r w:rsidRPr="005F637E">
              <w:rPr>
                <w:sz w:val="16"/>
                <w:szCs w:val="16"/>
              </w:rPr>
              <w:t xml:space="preserve"> 100 mg tabx40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21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Καρδιαγειακό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Σύστημα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Valsartan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Valsaben</w:t>
            </w:r>
            <w:proofErr w:type="spellEnd"/>
            <w:r w:rsidRPr="005F637E">
              <w:rPr>
                <w:sz w:val="16"/>
                <w:szCs w:val="16"/>
              </w:rPr>
              <w:t xml:space="preserve"> 160mg tabx28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36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Καρδιαγειακό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Σύστημα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Amlodipine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Norvasc</w:t>
            </w:r>
            <w:proofErr w:type="spellEnd"/>
            <w:r w:rsidRPr="005F637E">
              <w:rPr>
                <w:sz w:val="16"/>
                <w:szCs w:val="16"/>
              </w:rPr>
              <w:t xml:space="preserve"> 5mg capsx14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39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C24CF3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59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 xml:space="preserve">ΑΞΙΑ ΤΜΗΜΑΤΟΣ </w:t>
            </w:r>
            <w:r w:rsidRPr="005F637E">
              <w:rPr>
                <w:b/>
                <w:sz w:val="16"/>
                <w:szCs w:val="16"/>
                <w:lang w:val="en-US"/>
              </w:rPr>
              <w:t>IV</w:t>
            </w:r>
            <w:r w:rsidRPr="005F637E">
              <w:rPr>
                <w:b/>
                <w:sz w:val="16"/>
                <w:szCs w:val="16"/>
                <w:lang w:val="el-GR"/>
              </w:rPr>
              <w:t xml:space="preserve"> ΠΡΟ ΦΠΑ:</w:t>
            </w:r>
          </w:p>
        </w:tc>
        <w:tc>
          <w:tcPr>
            <w:tcW w:w="1560" w:type="dxa"/>
            <w:shd w:val="clear" w:color="auto" w:fill="95B3D7"/>
            <w:vAlign w:val="center"/>
          </w:tcPr>
          <w:p w:rsidR="00DF25C0" w:rsidRPr="00C24CF3" w:rsidRDefault="00DF25C0" w:rsidP="00F34DED">
            <w:pPr>
              <w:jc w:val="center"/>
              <w:rPr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59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F637E">
              <w:rPr>
                <w:b/>
                <w:sz w:val="16"/>
                <w:szCs w:val="16"/>
              </w:rPr>
              <w:t xml:space="preserve">ΦΠΑ ΤΜΗΜΑΤΟΣ </w:t>
            </w:r>
            <w:r w:rsidRPr="005F637E">
              <w:rPr>
                <w:b/>
                <w:sz w:val="16"/>
                <w:szCs w:val="16"/>
                <w:lang w:val="en-US"/>
              </w:rPr>
              <w:t>IV:</w:t>
            </w:r>
          </w:p>
        </w:tc>
        <w:tc>
          <w:tcPr>
            <w:tcW w:w="1560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59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F637E">
              <w:rPr>
                <w:b/>
                <w:sz w:val="16"/>
                <w:szCs w:val="16"/>
              </w:rPr>
              <w:t xml:space="preserve">ΣΥΝΟΛΟ ΑΞΙΑΣ ΤΜΗΜΑΤΟΣ </w:t>
            </w:r>
            <w:r w:rsidRPr="005F637E">
              <w:rPr>
                <w:b/>
                <w:sz w:val="16"/>
                <w:szCs w:val="16"/>
                <w:lang w:val="en-US"/>
              </w:rPr>
              <w:t>IV:</w:t>
            </w:r>
          </w:p>
        </w:tc>
        <w:tc>
          <w:tcPr>
            <w:tcW w:w="1560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13904" w:type="dxa"/>
            <w:gridSpan w:val="13"/>
            <w:shd w:val="clear" w:color="auto" w:fill="B8CCE4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 xml:space="preserve">ΤΜΗΜΑ </w:t>
            </w:r>
            <w:r w:rsidRPr="005F637E">
              <w:rPr>
                <w:b/>
                <w:sz w:val="16"/>
                <w:szCs w:val="16"/>
                <w:lang w:val="en-US"/>
              </w:rPr>
              <w:t xml:space="preserve">V </w:t>
            </w:r>
            <w:r w:rsidRPr="005F637E">
              <w:rPr>
                <w:b/>
                <w:sz w:val="16"/>
                <w:szCs w:val="16"/>
                <w:lang w:val="el-GR"/>
              </w:rPr>
              <w:t>(ΠΕΠΤΙΚΟ ΣΥΣΤΗΜΑ)</w:t>
            </w: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Αντιόξινα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δισκία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 xml:space="preserve">Aluminium hydroxide - </w:t>
            </w:r>
            <w:r w:rsidRPr="005F637E">
              <w:rPr>
                <w:color w:val="333399"/>
                <w:sz w:val="16"/>
                <w:szCs w:val="16"/>
              </w:rPr>
              <w:t xml:space="preserve">Magnesium </w:t>
            </w:r>
            <w:r w:rsidRPr="005F637E">
              <w:rPr>
                <w:color w:val="333399"/>
                <w:sz w:val="16"/>
                <w:szCs w:val="16"/>
              </w:rPr>
              <w:lastRenderedPageBreak/>
              <w:t>hydroxide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lastRenderedPageBreak/>
              <w:t xml:space="preserve">Maalox ή </w:t>
            </w:r>
            <w:proofErr w:type="spellStart"/>
            <w:r w:rsidRPr="005F637E">
              <w:rPr>
                <w:sz w:val="16"/>
                <w:szCs w:val="16"/>
              </w:rPr>
              <w:t>Simeco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177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531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lastRenderedPageBreak/>
              <w:t>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Αντιχολινεργικό-σπασμολυτικό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Butylscopolamine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Buscopan</w:t>
            </w:r>
            <w:proofErr w:type="spellEnd"/>
            <w:r w:rsidRPr="005F637E">
              <w:rPr>
                <w:sz w:val="16"/>
                <w:szCs w:val="16"/>
              </w:rPr>
              <w:t xml:space="preserve"> ενέσιμοX6 (</w:t>
            </w:r>
            <w:proofErr w:type="spellStart"/>
            <w:r w:rsidRPr="005F637E">
              <w:rPr>
                <w:sz w:val="16"/>
                <w:szCs w:val="16"/>
              </w:rPr>
              <w:t>κουτί</w:t>
            </w:r>
            <w:proofErr w:type="spellEnd"/>
            <w:r w:rsidRPr="005F637E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33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99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  <w:r w:rsidRPr="005F637E">
              <w:rPr>
                <w:sz w:val="16"/>
                <w:szCs w:val="16"/>
                <w:lang w:val="el-GR"/>
              </w:rPr>
              <w:t xml:space="preserve">Διάλυμα </w:t>
            </w:r>
            <w:proofErr w:type="spellStart"/>
            <w:r w:rsidRPr="005F637E">
              <w:rPr>
                <w:sz w:val="16"/>
                <w:szCs w:val="16"/>
                <w:lang w:val="el-GR"/>
              </w:rPr>
              <w:t>δεξτρόζης</w:t>
            </w:r>
            <w:proofErr w:type="spellEnd"/>
            <w:r w:rsidRPr="005F637E">
              <w:rPr>
                <w:sz w:val="16"/>
                <w:szCs w:val="16"/>
                <w:lang w:val="el-GR"/>
              </w:rPr>
              <w:t xml:space="preserve"> ηλεκτρολυτών από το στόμα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 xml:space="preserve">Dextrose &amp; </w:t>
            </w:r>
            <w:proofErr w:type="spellStart"/>
            <w:r w:rsidRPr="005F637E">
              <w:rPr>
                <w:sz w:val="16"/>
                <w:szCs w:val="16"/>
              </w:rPr>
              <w:t>Ηλεκτρολύτες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Dextrolyte</w:t>
            </w:r>
            <w:proofErr w:type="spellEnd"/>
            <w:r w:rsidRPr="005F637E">
              <w:rPr>
                <w:sz w:val="16"/>
                <w:szCs w:val="16"/>
              </w:rPr>
              <w:t xml:space="preserve"> sac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27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81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Αντιεμετικό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Diphenhydramine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Vomex</w:t>
            </w:r>
            <w:proofErr w:type="spellEnd"/>
            <w:r w:rsidRPr="005F637E">
              <w:rPr>
                <w:sz w:val="16"/>
                <w:szCs w:val="16"/>
              </w:rPr>
              <w:t xml:space="preserve"> - Α 100mg ενέσιμοΧ5 (</w:t>
            </w:r>
            <w:proofErr w:type="spellStart"/>
            <w:r w:rsidRPr="005F637E">
              <w:rPr>
                <w:sz w:val="16"/>
                <w:szCs w:val="16"/>
              </w:rPr>
              <w:t>κουτί</w:t>
            </w:r>
            <w:proofErr w:type="spellEnd"/>
            <w:r w:rsidRPr="005F637E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26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78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Αντιεμετικό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Diphenhydramine</w:t>
            </w:r>
            <w:proofErr w:type="spellEnd"/>
            <w:r w:rsidRPr="005F637E">
              <w:rPr>
                <w:sz w:val="16"/>
                <w:szCs w:val="16"/>
              </w:rPr>
              <w:t>, combinations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Vomex</w:t>
            </w:r>
            <w:proofErr w:type="spellEnd"/>
            <w:r w:rsidRPr="005F637E">
              <w:rPr>
                <w:sz w:val="16"/>
                <w:szCs w:val="16"/>
              </w:rPr>
              <w:t xml:space="preserve"> - A </w:t>
            </w:r>
            <w:proofErr w:type="spellStart"/>
            <w:r w:rsidRPr="005F637E">
              <w:rPr>
                <w:sz w:val="16"/>
                <w:szCs w:val="16"/>
              </w:rPr>
              <w:t>syr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24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Αντιόξινα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δισκία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Hydrotalcite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Talcid</w:t>
            </w:r>
            <w:proofErr w:type="spellEnd"/>
            <w:r w:rsidRPr="005F637E">
              <w:rPr>
                <w:sz w:val="16"/>
                <w:szCs w:val="16"/>
              </w:rPr>
              <w:t xml:space="preserve"> tab (2X10)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36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Σπασμολυτικά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δισκία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Hyoscine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butylbromide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Buscopan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tabl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139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417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Καθαρτικό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Lactulose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Duphalac</w:t>
            </w:r>
            <w:proofErr w:type="spellEnd"/>
            <w:r w:rsidRPr="005F637E">
              <w:rPr>
                <w:sz w:val="16"/>
                <w:szCs w:val="16"/>
              </w:rPr>
              <w:t xml:space="preserve"> sir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24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Αντιδιαρροϊκά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δισκία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Loperamide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Imodium caps 2mgX6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142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426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Αντιεμετικά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Metoclopramide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Primperan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syr</w:t>
            </w:r>
            <w:proofErr w:type="spellEnd"/>
            <w:r w:rsidRPr="005F637E">
              <w:rPr>
                <w:sz w:val="16"/>
                <w:szCs w:val="16"/>
              </w:rPr>
              <w:t xml:space="preserve"> 200ml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21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Αντιεμετικά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Metoclopramide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Primperan</w:t>
            </w:r>
            <w:proofErr w:type="spellEnd"/>
            <w:r w:rsidRPr="005F637E">
              <w:rPr>
                <w:sz w:val="16"/>
                <w:szCs w:val="16"/>
              </w:rPr>
              <w:t xml:space="preserve"> tab 10mg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156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468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Αντιόξινο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Omeprazole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Losec</w:t>
            </w:r>
            <w:proofErr w:type="spellEnd"/>
            <w:r w:rsidRPr="005F637E">
              <w:rPr>
                <w:sz w:val="16"/>
                <w:szCs w:val="16"/>
              </w:rPr>
              <w:t xml:space="preserve"> 20 mg cap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86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258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  <w:r w:rsidRPr="005F637E">
              <w:rPr>
                <w:sz w:val="16"/>
                <w:szCs w:val="16"/>
                <w:lang w:val="el-GR"/>
              </w:rPr>
              <w:t>Αντίδοτο για δηλητηριάσεις από ουσίες που έχουν προσληφθεί από το στόμα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 xml:space="preserve">Activated Charcoal + </w:t>
            </w:r>
            <w:proofErr w:type="spellStart"/>
            <w:r w:rsidRPr="005F637E">
              <w:rPr>
                <w:sz w:val="16"/>
                <w:szCs w:val="16"/>
              </w:rPr>
              <w:t>simethicone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Carbosylane</w:t>
            </w:r>
            <w:proofErr w:type="spellEnd"/>
            <w:r w:rsidRPr="005F637E">
              <w:rPr>
                <w:sz w:val="16"/>
                <w:szCs w:val="16"/>
              </w:rPr>
              <w:t xml:space="preserve"> caps (140+45) mg (x48)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94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282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14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Παθήσεις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Πεπτικού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Συστήματος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Trimebutibe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Ibutin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33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15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Αντιεμετικό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Metoclopramide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Primperan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inj</w:t>
            </w:r>
            <w:proofErr w:type="spellEnd"/>
            <w:r w:rsidRPr="005F637E">
              <w:rPr>
                <w:sz w:val="16"/>
                <w:szCs w:val="16"/>
              </w:rPr>
              <w:t xml:space="preserve"> sol 10mg/2ml BT x 6 amp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C24CF3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59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 xml:space="preserve">ΑΞΙΑ ΤΜΗΜΑΤΟΣ </w:t>
            </w:r>
            <w:r w:rsidRPr="005F637E">
              <w:rPr>
                <w:b/>
                <w:sz w:val="16"/>
                <w:szCs w:val="16"/>
                <w:lang w:val="en-US"/>
              </w:rPr>
              <w:t>V</w:t>
            </w:r>
            <w:r w:rsidRPr="005F637E">
              <w:rPr>
                <w:b/>
                <w:sz w:val="16"/>
                <w:szCs w:val="16"/>
                <w:lang w:val="el-GR"/>
              </w:rPr>
              <w:t xml:space="preserve"> ΠΡΟ ΦΠΑ:</w:t>
            </w:r>
          </w:p>
        </w:tc>
        <w:tc>
          <w:tcPr>
            <w:tcW w:w="1560" w:type="dxa"/>
            <w:shd w:val="clear" w:color="auto" w:fill="95B3D7"/>
            <w:vAlign w:val="center"/>
          </w:tcPr>
          <w:p w:rsidR="00DF25C0" w:rsidRPr="00C24CF3" w:rsidRDefault="00DF25C0" w:rsidP="00F34DED">
            <w:pPr>
              <w:jc w:val="center"/>
              <w:rPr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59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F637E">
              <w:rPr>
                <w:b/>
                <w:sz w:val="16"/>
                <w:szCs w:val="16"/>
              </w:rPr>
              <w:t xml:space="preserve">ΦΠΑ ΤΜΗΜΑΤΟΣ </w:t>
            </w:r>
            <w:r w:rsidRPr="005F637E">
              <w:rPr>
                <w:b/>
                <w:sz w:val="16"/>
                <w:szCs w:val="16"/>
                <w:lang w:val="en-US"/>
              </w:rPr>
              <w:lastRenderedPageBreak/>
              <w:t>V:</w:t>
            </w:r>
          </w:p>
        </w:tc>
        <w:tc>
          <w:tcPr>
            <w:tcW w:w="1560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59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F637E">
              <w:rPr>
                <w:b/>
                <w:sz w:val="16"/>
                <w:szCs w:val="16"/>
              </w:rPr>
              <w:t xml:space="preserve">ΣΥΝΟΛΟ ΑΞΙΑΣ ΤΜΗΜΑΤΟΣ </w:t>
            </w:r>
            <w:r w:rsidRPr="005F637E">
              <w:rPr>
                <w:b/>
                <w:sz w:val="16"/>
                <w:szCs w:val="16"/>
                <w:lang w:val="en-US"/>
              </w:rPr>
              <w:t>V:</w:t>
            </w:r>
          </w:p>
        </w:tc>
        <w:tc>
          <w:tcPr>
            <w:tcW w:w="1560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13904" w:type="dxa"/>
            <w:gridSpan w:val="13"/>
            <w:shd w:val="clear" w:color="auto" w:fill="B8CCE4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 xml:space="preserve">ΤΜΗΜΑ </w:t>
            </w:r>
            <w:r w:rsidRPr="005F637E">
              <w:rPr>
                <w:b/>
                <w:sz w:val="16"/>
                <w:szCs w:val="16"/>
                <w:lang w:val="en-US"/>
              </w:rPr>
              <w:t>VI (</w:t>
            </w:r>
            <w:r w:rsidRPr="005F637E">
              <w:rPr>
                <w:b/>
                <w:sz w:val="16"/>
                <w:szCs w:val="16"/>
                <w:lang w:val="el-GR"/>
              </w:rPr>
              <w:t>ΟΦΘΑΛΜΟΛΟΓΙΚΑ</w:t>
            </w:r>
            <w:r w:rsidRPr="005F637E">
              <w:rPr>
                <w:b/>
                <w:sz w:val="16"/>
                <w:szCs w:val="16"/>
                <w:lang w:val="en-US"/>
              </w:rPr>
              <w:t>)</w:t>
            </w: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Οφθαλμικό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διάλυμα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για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πλύση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Dextran</w:t>
            </w:r>
            <w:proofErr w:type="spellEnd"/>
            <w:r w:rsidRPr="005F637E">
              <w:rPr>
                <w:sz w:val="16"/>
                <w:szCs w:val="16"/>
              </w:rPr>
              <w:t xml:space="preserve"> &amp; </w:t>
            </w:r>
            <w:proofErr w:type="spellStart"/>
            <w:r w:rsidRPr="005F637E">
              <w:rPr>
                <w:sz w:val="16"/>
                <w:szCs w:val="16"/>
              </w:rPr>
              <w:t>Hypromellose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Tearpol</w:t>
            </w:r>
            <w:proofErr w:type="spellEnd"/>
            <w:r w:rsidRPr="005F637E">
              <w:rPr>
                <w:sz w:val="16"/>
                <w:szCs w:val="16"/>
              </w:rPr>
              <w:t xml:space="preserve"> sol. 15ml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122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366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Αντισηπτικό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κολλύριο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Tobramycin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Tobrex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κολλύριο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138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414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Αντισηπτικό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κολλύριο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Τobramycin+Dexamethasone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Tobradex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κολλύριο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116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348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Μυδριατικό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κολλύριο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Phenylephrine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Phenylephrine</w:t>
            </w:r>
            <w:proofErr w:type="spellEnd"/>
            <w:r w:rsidRPr="005F637E">
              <w:rPr>
                <w:sz w:val="16"/>
                <w:szCs w:val="16"/>
              </w:rPr>
              <w:t>/</w:t>
            </w:r>
            <w:proofErr w:type="spellStart"/>
            <w:r w:rsidRPr="005F637E">
              <w:rPr>
                <w:sz w:val="16"/>
                <w:szCs w:val="16"/>
              </w:rPr>
              <w:t>coopen</w:t>
            </w:r>
            <w:proofErr w:type="spellEnd"/>
            <w:r w:rsidRPr="005F637E">
              <w:rPr>
                <w:sz w:val="16"/>
                <w:szCs w:val="16"/>
              </w:rPr>
              <w:t xml:space="preserve"> eye.dro 5%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36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Οφθαλμική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Αλοιφή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Τobramycin+Dexamethasone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Tobradex</w:t>
            </w:r>
            <w:proofErr w:type="spellEnd"/>
            <w:r w:rsidRPr="005F637E">
              <w:rPr>
                <w:sz w:val="16"/>
                <w:szCs w:val="16"/>
              </w:rPr>
              <w:t xml:space="preserve"> Eye </w:t>
            </w:r>
            <w:proofErr w:type="spellStart"/>
            <w:r w:rsidRPr="005F637E">
              <w:rPr>
                <w:sz w:val="16"/>
                <w:szCs w:val="16"/>
              </w:rPr>
              <w:t>Oint</w:t>
            </w:r>
            <w:proofErr w:type="spellEnd"/>
            <w:r w:rsidRPr="005F637E">
              <w:rPr>
                <w:sz w:val="16"/>
                <w:szCs w:val="16"/>
              </w:rPr>
              <w:t>, 3,5g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31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93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Αναισθητικό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κολλύριο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Alcaine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Alcaine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Ey</w:t>
            </w:r>
            <w:proofErr w:type="spellEnd"/>
            <w:r w:rsidRPr="005F637E">
              <w:rPr>
                <w:sz w:val="16"/>
                <w:szCs w:val="16"/>
              </w:rPr>
              <w:t xml:space="preserve">. </w:t>
            </w:r>
            <w:proofErr w:type="spellStart"/>
            <w:r w:rsidRPr="005F637E">
              <w:rPr>
                <w:sz w:val="16"/>
                <w:szCs w:val="16"/>
              </w:rPr>
              <w:t>Dro</w:t>
            </w:r>
            <w:proofErr w:type="spellEnd"/>
            <w:r w:rsidRPr="005F637E">
              <w:rPr>
                <w:sz w:val="16"/>
                <w:szCs w:val="16"/>
              </w:rPr>
              <w:t>. Sol 0,5%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40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120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Οφθαλμικό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κολλύριο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Tropixamide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Tropixal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col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52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156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Οφθαλμικό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κολλύριο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Tetracaine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Tetracaine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col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37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Τοπικοί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Ερεθισμοί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ματιών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Naphazoline</w:t>
            </w:r>
            <w:proofErr w:type="spellEnd"/>
            <w:r w:rsidRPr="005F637E">
              <w:rPr>
                <w:sz w:val="16"/>
                <w:szCs w:val="16"/>
              </w:rPr>
              <w:t xml:space="preserve"> Nitrate, Boric Acid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Septobore</w:t>
            </w:r>
            <w:proofErr w:type="spellEnd"/>
            <w:r w:rsidRPr="005F637E">
              <w:rPr>
                <w:sz w:val="16"/>
                <w:szCs w:val="16"/>
              </w:rPr>
              <w:t xml:space="preserve"> Eye Drops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230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690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Αντιφλεγμονώδες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Dexamethasone+chloramphienicol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Dispersadron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Coll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48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11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Οφθαλμικό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κολλύριο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Cyclopendolate</w:t>
            </w:r>
            <w:proofErr w:type="spellEnd"/>
            <w:r w:rsidRPr="005F637E">
              <w:rPr>
                <w:sz w:val="16"/>
                <w:szCs w:val="16"/>
              </w:rPr>
              <w:t xml:space="preserve"> Hydrochloride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Cyclogyl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Ey</w:t>
            </w:r>
            <w:proofErr w:type="spellEnd"/>
            <w:r w:rsidRPr="005F637E">
              <w:rPr>
                <w:sz w:val="16"/>
                <w:szCs w:val="16"/>
              </w:rPr>
              <w:t>. Dro.sol. 1% FLx15ml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51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153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Οφθαλμική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Αλοιφή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Tobramycin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Tobrex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Ey</w:t>
            </w:r>
            <w:proofErr w:type="spellEnd"/>
            <w:r w:rsidRPr="005F637E">
              <w:rPr>
                <w:sz w:val="16"/>
                <w:szCs w:val="16"/>
              </w:rPr>
              <w:t xml:space="preserve">. </w:t>
            </w:r>
            <w:proofErr w:type="spellStart"/>
            <w:r w:rsidRPr="005F637E">
              <w:rPr>
                <w:sz w:val="16"/>
                <w:szCs w:val="16"/>
              </w:rPr>
              <w:t>Oint</w:t>
            </w:r>
            <w:proofErr w:type="spellEnd"/>
            <w:r w:rsidRPr="005F637E">
              <w:rPr>
                <w:sz w:val="16"/>
                <w:szCs w:val="16"/>
              </w:rPr>
              <w:t>. 0,3% tub x 3,5gr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33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99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Οφθαλμικό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κολλύριο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 xml:space="preserve">Propylene </w:t>
            </w:r>
            <w:proofErr w:type="spellStart"/>
            <w:r w:rsidRPr="005F637E">
              <w:rPr>
                <w:sz w:val="16"/>
                <w:szCs w:val="16"/>
              </w:rPr>
              <w:t>glycol,hydroxpropyl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lastRenderedPageBreak/>
              <w:t>guar,mineral</w:t>
            </w:r>
            <w:proofErr w:type="spellEnd"/>
            <w:r w:rsidRPr="005F637E">
              <w:rPr>
                <w:sz w:val="16"/>
                <w:szCs w:val="16"/>
              </w:rPr>
              <w:t xml:space="preserve"> oil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lastRenderedPageBreak/>
              <w:t>Systane</w:t>
            </w:r>
            <w:proofErr w:type="spellEnd"/>
            <w:r w:rsidRPr="005F637E">
              <w:rPr>
                <w:sz w:val="16"/>
                <w:szCs w:val="16"/>
              </w:rPr>
              <w:t xml:space="preserve"> balance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C24CF3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59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 xml:space="preserve">ΑΞΙΑ ΤΜΗΜΑΤΟΣ </w:t>
            </w:r>
            <w:r w:rsidRPr="005F637E">
              <w:rPr>
                <w:b/>
                <w:sz w:val="16"/>
                <w:szCs w:val="16"/>
                <w:lang w:val="en-US"/>
              </w:rPr>
              <w:t>VI</w:t>
            </w:r>
            <w:r w:rsidRPr="005F637E">
              <w:rPr>
                <w:b/>
                <w:sz w:val="16"/>
                <w:szCs w:val="16"/>
                <w:lang w:val="el-GR"/>
              </w:rPr>
              <w:t xml:space="preserve"> ΠΡΟ ΦΠΑ:</w:t>
            </w:r>
          </w:p>
        </w:tc>
        <w:tc>
          <w:tcPr>
            <w:tcW w:w="1560" w:type="dxa"/>
            <w:shd w:val="clear" w:color="auto" w:fill="95B3D7"/>
            <w:vAlign w:val="center"/>
          </w:tcPr>
          <w:p w:rsidR="00DF25C0" w:rsidRPr="00C24CF3" w:rsidRDefault="00DF25C0" w:rsidP="00F34DED">
            <w:pPr>
              <w:jc w:val="center"/>
              <w:rPr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59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F637E">
              <w:rPr>
                <w:b/>
                <w:sz w:val="16"/>
                <w:szCs w:val="16"/>
              </w:rPr>
              <w:t xml:space="preserve">ΦΠΑ ΤΜΗΜΑΤΟΣ </w:t>
            </w:r>
            <w:r w:rsidRPr="005F637E">
              <w:rPr>
                <w:b/>
                <w:sz w:val="16"/>
                <w:szCs w:val="16"/>
                <w:lang w:val="en-US"/>
              </w:rPr>
              <w:t>VI:</w:t>
            </w:r>
          </w:p>
        </w:tc>
        <w:tc>
          <w:tcPr>
            <w:tcW w:w="1560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59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F637E">
              <w:rPr>
                <w:b/>
                <w:sz w:val="16"/>
                <w:szCs w:val="16"/>
              </w:rPr>
              <w:t xml:space="preserve">ΣΥΝΟΛΟ ΑΞΙΑΣ ΤΜΗΜΑΤΟΣ </w:t>
            </w:r>
            <w:r w:rsidRPr="005F637E">
              <w:rPr>
                <w:b/>
                <w:sz w:val="16"/>
                <w:szCs w:val="16"/>
                <w:lang w:val="en-US"/>
              </w:rPr>
              <w:t>VI:</w:t>
            </w:r>
          </w:p>
        </w:tc>
        <w:tc>
          <w:tcPr>
            <w:tcW w:w="1560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13904" w:type="dxa"/>
            <w:gridSpan w:val="13"/>
            <w:shd w:val="clear" w:color="auto" w:fill="B8CCE4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 xml:space="preserve">ΤΜΗΜΑ </w:t>
            </w:r>
            <w:r w:rsidRPr="005F637E">
              <w:rPr>
                <w:b/>
                <w:sz w:val="16"/>
                <w:szCs w:val="16"/>
                <w:lang w:val="en-US"/>
              </w:rPr>
              <w:t>VII (</w:t>
            </w:r>
            <w:r w:rsidRPr="005F637E">
              <w:rPr>
                <w:b/>
                <w:sz w:val="16"/>
                <w:szCs w:val="16"/>
                <w:lang w:val="el-GR"/>
              </w:rPr>
              <w:t>ΚΟΡΤΙΚΟΣΤΕΡΟΕΙΔΗ</w:t>
            </w:r>
            <w:r w:rsidRPr="005F637E">
              <w:rPr>
                <w:b/>
                <w:sz w:val="16"/>
                <w:szCs w:val="16"/>
                <w:lang w:val="en-US"/>
              </w:rPr>
              <w:t>)</w:t>
            </w: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  <w:r w:rsidRPr="005F637E">
              <w:rPr>
                <w:sz w:val="16"/>
                <w:szCs w:val="16"/>
                <w:lang w:val="el-GR"/>
              </w:rPr>
              <w:t xml:space="preserve">Ισχυρό τοπικό </w:t>
            </w:r>
            <w:proofErr w:type="spellStart"/>
            <w:r w:rsidRPr="005F637E">
              <w:rPr>
                <w:sz w:val="16"/>
                <w:szCs w:val="16"/>
                <w:lang w:val="el-GR"/>
              </w:rPr>
              <w:t>καρτικοστεροειδές</w:t>
            </w:r>
            <w:proofErr w:type="spellEnd"/>
            <w:r w:rsidRPr="005F637E">
              <w:rPr>
                <w:sz w:val="16"/>
                <w:szCs w:val="16"/>
                <w:lang w:val="el-GR"/>
              </w:rPr>
              <w:t xml:space="preserve"> - Αντιφλεγμονώδη δράση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Betamethasone</w:t>
            </w:r>
            <w:proofErr w:type="spellEnd"/>
            <w:r w:rsidRPr="005F637E">
              <w:rPr>
                <w:sz w:val="16"/>
                <w:szCs w:val="16"/>
              </w:rPr>
              <w:t xml:space="preserve"> Sodium Phosphate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Celestone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Chronodose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inj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30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90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Διάλυμα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πόσιμο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δεξαμεθαζόνης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Dexamethasone</w:t>
            </w:r>
            <w:proofErr w:type="spellEnd"/>
            <w:r w:rsidRPr="005F637E">
              <w:rPr>
                <w:sz w:val="16"/>
                <w:szCs w:val="16"/>
              </w:rPr>
              <w:t xml:space="preserve"> sodium phosphate 2 mg/ml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Soldesanil</w:t>
            </w:r>
            <w:proofErr w:type="spellEnd"/>
            <w:r w:rsidRPr="005F637E">
              <w:rPr>
                <w:sz w:val="16"/>
                <w:szCs w:val="16"/>
              </w:rPr>
              <w:t xml:space="preserve"> drops 10ml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83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249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  <w:r w:rsidRPr="005F637E">
              <w:rPr>
                <w:sz w:val="16"/>
                <w:szCs w:val="16"/>
                <w:lang w:val="el-GR"/>
              </w:rPr>
              <w:t xml:space="preserve">Διάλυμα </w:t>
            </w:r>
            <w:proofErr w:type="spellStart"/>
            <w:r w:rsidRPr="005F637E">
              <w:rPr>
                <w:sz w:val="16"/>
                <w:szCs w:val="16"/>
                <w:lang w:val="el-GR"/>
              </w:rPr>
              <w:t>ωτικό</w:t>
            </w:r>
            <w:proofErr w:type="spellEnd"/>
            <w:r w:rsidRPr="005F637E">
              <w:rPr>
                <w:sz w:val="16"/>
                <w:szCs w:val="16"/>
                <w:lang w:val="el-GR"/>
              </w:rPr>
              <w:t xml:space="preserve"> τοπικού </w:t>
            </w:r>
            <w:proofErr w:type="spellStart"/>
            <w:r w:rsidRPr="005F637E">
              <w:rPr>
                <w:sz w:val="16"/>
                <w:szCs w:val="16"/>
                <w:lang w:val="el-GR"/>
              </w:rPr>
              <w:t>κορτικοστεροειδούς</w:t>
            </w:r>
            <w:proofErr w:type="spellEnd"/>
            <w:r w:rsidRPr="005F637E">
              <w:rPr>
                <w:sz w:val="16"/>
                <w:szCs w:val="16"/>
                <w:lang w:val="el-GR"/>
              </w:rPr>
              <w:t xml:space="preserve"> με </w:t>
            </w:r>
            <w:proofErr w:type="spellStart"/>
            <w:r w:rsidRPr="005F637E">
              <w:rPr>
                <w:sz w:val="16"/>
                <w:szCs w:val="16"/>
                <w:lang w:val="el-GR"/>
              </w:rPr>
              <w:t>αντιμικροβιακούς</w:t>
            </w:r>
            <w:proofErr w:type="spellEnd"/>
            <w:r w:rsidRPr="005F637E">
              <w:rPr>
                <w:sz w:val="16"/>
                <w:szCs w:val="16"/>
                <w:lang w:val="el-GR"/>
              </w:rPr>
              <w:t xml:space="preserve"> παράγοντες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Fluocinolone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acetonide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Synalar</w:t>
            </w:r>
            <w:proofErr w:type="spellEnd"/>
            <w:r w:rsidRPr="005F637E">
              <w:rPr>
                <w:sz w:val="16"/>
                <w:szCs w:val="16"/>
              </w:rPr>
              <w:t xml:space="preserve"> Ea. Sol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25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75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Ενέσιμο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σκεύασμα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κορτιζόνης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Hydrocortisol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Solucortef</w:t>
            </w:r>
            <w:proofErr w:type="spellEnd"/>
            <w:r w:rsidRPr="005F637E">
              <w:rPr>
                <w:sz w:val="16"/>
                <w:szCs w:val="16"/>
              </w:rPr>
              <w:t xml:space="preserve">  500 mg </w:t>
            </w:r>
            <w:proofErr w:type="spellStart"/>
            <w:r w:rsidRPr="005F637E">
              <w:rPr>
                <w:sz w:val="16"/>
                <w:szCs w:val="16"/>
              </w:rPr>
              <w:t>ενέσιμο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45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135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Ενέσιμο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σκεύασμα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κορτιζόνης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Hydrocortisol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Solucortef</w:t>
            </w:r>
            <w:proofErr w:type="spellEnd"/>
            <w:r w:rsidRPr="005F637E">
              <w:rPr>
                <w:sz w:val="16"/>
                <w:szCs w:val="16"/>
              </w:rPr>
              <w:t xml:space="preserve">  250 mg </w:t>
            </w:r>
            <w:proofErr w:type="spellStart"/>
            <w:r w:rsidRPr="005F637E">
              <w:rPr>
                <w:sz w:val="16"/>
                <w:szCs w:val="16"/>
              </w:rPr>
              <w:t>ενέσιμο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110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330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Ενέσιμο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σκεύασμα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κορτιζόνης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Methylprednisolone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Lyo-drol</w:t>
            </w:r>
            <w:proofErr w:type="spellEnd"/>
            <w:r w:rsidRPr="005F637E">
              <w:rPr>
                <w:sz w:val="16"/>
                <w:szCs w:val="16"/>
              </w:rPr>
              <w:t xml:space="preserve"> INJ SOL 125mg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21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Δισκία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Κορτιζόνης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Methylprednisolone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Medrol</w:t>
            </w:r>
            <w:proofErr w:type="spellEnd"/>
            <w:r w:rsidRPr="005F637E">
              <w:rPr>
                <w:sz w:val="16"/>
                <w:szCs w:val="16"/>
              </w:rPr>
              <w:t xml:space="preserve"> Tab 4mg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94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282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Δισκία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Κορτιζόνης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Prednisolone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Prezolon</w:t>
            </w:r>
            <w:proofErr w:type="spellEnd"/>
            <w:r w:rsidRPr="005F637E">
              <w:rPr>
                <w:sz w:val="16"/>
                <w:szCs w:val="16"/>
              </w:rPr>
              <w:t xml:space="preserve"> 5mg/tab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21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Δισκία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Κορτιζόνης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Methylprednisolone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Medrol</w:t>
            </w:r>
            <w:proofErr w:type="spellEnd"/>
            <w:r w:rsidRPr="005F637E">
              <w:rPr>
                <w:sz w:val="16"/>
                <w:szCs w:val="16"/>
              </w:rPr>
              <w:t xml:space="preserve"> Tab 16mg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39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117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lastRenderedPageBreak/>
              <w:t>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Διάλυμα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Κορτιζόνης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Prednisolone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Sirodrol</w:t>
            </w:r>
            <w:proofErr w:type="spellEnd"/>
            <w:r w:rsidRPr="005F637E">
              <w:rPr>
                <w:sz w:val="16"/>
                <w:szCs w:val="16"/>
              </w:rPr>
              <w:t xml:space="preserve"> Oral Sol. 10mg/ml Bt 1 bottle x 30 ml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C24CF3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59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 xml:space="preserve">ΑΞΙΑ ΤΜΗΜΑΤΟΣ </w:t>
            </w:r>
            <w:r w:rsidRPr="005F637E">
              <w:rPr>
                <w:b/>
                <w:sz w:val="16"/>
                <w:szCs w:val="16"/>
                <w:lang w:val="en-US"/>
              </w:rPr>
              <w:t>VII</w:t>
            </w:r>
            <w:r w:rsidRPr="005F637E">
              <w:rPr>
                <w:b/>
                <w:sz w:val="16"/>
                <w:szCs w:val="16"/>
                <w:lang w:val="el-GR"/>
              </w:rPr>
              <w:t xml:space="preserve"> ΠΡΟ ΦΠΑ:</w:t>
            </w:r>
          </w:p>
        </w:tc>
        <w:tc>
          <w:tcPr>
            <w:tcW w:w="1560" w:type="dxa"/>
            <w:shd w:val="clear" w:color="auto" w:fill="95B3D7"/>
            <w:vAlign w:val="center"/>
          </w:tcPr>
          <w:p w:rsidR="00DF25C0" w:rsidRPr="00C24CF3" w:rsidRDefault="00DF25C0" w:rsidP="00F34DED">
            <w:pPr>
              <w:jc w:val="center"/>
              <w:rPr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59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F637E">
              <w:rPr>
                <w:b/>
                <w:sz w:val="16"/>
                <w:szCs w:val="16"/>
              </w:rPr>
              <w:t xml:space="preserve">ΦΠΑ ΤΜΗΜΑΤΟΣ </w:t>
            </w:r>
            <w:r w:rsidRPr="005F637E">
              <w:rPr>
                <w:b/>
                <w:sz w:val="16"/>
                <w:szCs w:val="16"/>
                <w:lang w:val="en-US"/>
              </w:rPr>
              <w:t>VII:</w:t>
            </w:r>
          </w:p>
        </w:tc>
        <w:tc>
          <w:tcPr>
            <w:tcW w:w="1560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59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F637E">
              <w:rPr>
                <w:b/>
                <w:sz w:val="16"/>
                <w:szCs w:val="16"/>
              </w:rPr>
              <w:t xml:space="preserve">ΣΥΝΟΛΟ ΑΞΙΑΣ ΤΜΗΜΑΤΟΣ </w:t>
            </w:r>
            <w:r w:rsidRPr="005F637E">
              <w:rPr>
                <w:b/>
                <w:sz w:val="16"/>
                <w:szCs w:val="16"/>
                <w:lang w:val="en-US"/>
              </w:rPr>
              <w:t>VII:</w:t>
            </w:r>
          </w:p>
        </w:tc>
        <w:tc>
          <w:tcPr>
            <w:tcW w:w="1560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13904" w:type="dxa"/>
            <w:gridSpan w:val="13"/>
            <w:shd w:val="clear" w:color="auto" w:fill="B8CCE4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 xml:space="preserve">ΤΜΗΜΑ </w:t>
            </w:r>
            <w:r w:rsidRPr="005F637E">
              <w:rPr>
                <w:b/>
                <w:sz w:val="16"/>
                <w:szCs w:val="16"/>
                <w:lang w:val="en-US"/>
              </w:rPr>
              <w:t>VIII (</w:t>
            </w:r>
            <w:r w:rsidRPr="005F637E">
              <w:rPr>
                <w:b/>
                <w:sz w:val="16"/>
                <w:szCs w:val="16"/>
                <w:lang w:val="el-GR"/>
              </w:rPr>
              <w:t>ΝΕΥΡΙΚΟ ΣΥΣΤΗΜΑ</w:t>
            </w:r>
            <w:r w:rsidRPr="005F637E">
              <w:rPr>
                <w:b/>
                <w:sz w:val="16"/>
                <w:szCs w:val="16"/>
                <w:lang w:val="en-US"/>
              </w:rPr>
              <w:t>)</w:t>
            </w: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Αγχολυτικό</w:t>
            </w:r>
            <w:proofErr w:type="spellEnd"/>
            <w:r w:rsidRPr="005F637E">
              <w:rPr>
                <w:sz w:val="16"/>
                <w:szCs w:val="16"/>
              </w:rPr>
              <w:t xml:space="preserve">, </w:t>
            </w:r>
            <w:proofErr w:type="spellStart"/>
            <w:r w:rsidRPr="005F637E">
              <w:rPr>
                <w:sz w:val="16"/>
                <w:szCs w:val="16"/>
              </w:rPr>
              <w:t>υπνωτικό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Diazepam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Stedon</w:t>
            </w:r>
            <w:proofErr w:type="spellEnd"/>
            <w:r w:rsidRPr="005F637E">
              <w:rPr>
                <w:sz w:val="16"/>
                <w:szCs w:val="16"/>
              </w:rPr>
              <w:t xml:space="preserve"> ενέσιμοX6 (</w:t>
            </w:r>
            <w:proofErr w:type="spellStart"/>
            <w:r w:rsidRPr="005F637E">
              <w:rPr>
                <w:sz w:val="16"/>
                <w:szCs w:val="16"/>
              </w:rPr>
              <w:t>κουτί</w:t>
            </w:r>
            <w:proofErr w:type="spellEnd"/>
            <w:r w:rsidRPr="005F637E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Νευρικό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Σύστημα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Levomepromazine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Nozinan</w:t>
            </w:r>
            <w:proofErr w:type="spellEnd"/>
            <w:r w:rsidRPr="005F637E">
              <w:rPr>
                <w:sz w:val="16"/>
                <w:szCs w:val="16"/>
              </w:rPr>
              <w:t xml:space="preserve"> tab 25mg x 20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Νευρικό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Σύστημα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Olanzapine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Zyprexa</w:t>
            </w:r>
            <w:proofErr w:type="spellEnd"/>
            <w:r w:rsidRPr="005F637E">
              <w:rPr>
                <w:sz w:val="16"/>
                <w:szCs w:val="16"/>
              </w:rPr>
              <w:t xml:space="preserve"> tab 5mg x 28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Νευρικό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Σύστημα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Quetiapine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Seroquel</w:t>
            </w:r>
            <w:proofErr w:type="spellEnd"/>
            <w:r w:rsidRPr="005F637E">
              <w:rPr>
                <w:sz w:val="16"/>
                <w:szCs w:val="16"/>
              </w:rPr>
              <w:t xml:space="preserve"> tab 25mg tab x 60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Νευρικό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Σύστημα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Diazepam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Stedon</w:t>
            </w:r>
            <w:proofErr w:type="spellEnd"/>
            <w:r w:rsidRPr="005F637E">
              <w:rPr>
                <w:sz w:val="16"/>
                <w:szCs w:val="16"/>
              </w:rPr>
              <w:t xml:space="preserve"> tab 2mg x 30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Νευρικό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Σύστημα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Alprazolam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Xanax</w:t>
            </w:r>
            <w:proofErr w:type="spellEnd"/>
            <w:r w:rsidRPr="005F637E">
              <w:rPr>
                <w:sz w:val="16"/>
                <w:szCs w:val="16"/>
              </w:rPr>
              <w:t xml:space="preserve"> tab 0,5mg x 30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24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Νευρικό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Σύστημα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Bromazepam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Lexotanil</w:t>
            </w:r>
            <w:proofErr w:type="spellEnd"/>
            <w:r w:rsidRPr="005F637E">
              <w:rPr>
                <w:sz w:val="16"/>
                <w:szCs w:val="16"/>
              </w:rPr>
              <w:t xml:space="preserve"> tab 1,5mg x 30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27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Νευρικό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Σύστημα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Diazepam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Diazepam Rec. Sol. 5mg/2,5 ml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C24CF3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59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 xml:space="preserve">ΑΞΙΑ ΤΜΗΜΑΤΟΣ </w:t>
            </w:r>
            <w:r w:rsidRPr="005F637E">
              <w:rPr>
                <w:b/>
                <w:sz w:val="16"/>
                <w:szCs w:val="16"/>
                <w:lang w:val="en-US"/>
              </w:rPr>
              <w:t>VIII</w:t>
            </w:r>
            <w:r w:rsidRPr="005F637E">
              <w:rPr>
                <w:b/>
                <w:sz w:val="16"/>
                <w:szCs w:val="16"/>
                <w:lang w:val="el-GR"/>
              </w:rPr>
              <w:t xml:space="preserve"> ΠΡΟ ΦΠΑ:</w:t>
            </w:r>
          </w:p>
        </w:tc>
        <w:tc>
          <w:tcPr>
            <w:tcW w:w="1560" w:type="dxa"/>
            <w:shd w:val="clear" w:color="auto" w:fill="95B3D7"/>
            <w:vAlign w:val="center"/>
          </w:tcPr>
          <w:p w:rsidR="00DF25C0" w:rsidRPr="00C24CF3" w:rsidRDefault="00DF25C0" w:rsidP="00F34DED">
            <w:pPr>
              <w:jc w:val="center"/>
              <w:rPr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59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F637E">
              <w:rPr>
                <w:b/>
                <w:sz w:val="16"/>
                <w:szCs w:val="16"/>
              </w:rPr>
              <w:t xml:space="preserve">ΦΠΑ ΤΜΗΜΑΤΟΣ </w:t>
            </w:r>
            <w:r w:rsidRPr="005F637E">
              <w:rPr>
                <w:b/>
                <w:sz w:val="16"/>
                <w:szCs w:val="16"/>
                <w:lang w:val="en-US"/>
              </w:rPr>
              <w:t>VIII:</w:t>
            </w:r>
          </w:p>
        </w:tc>
        <w:tc>
          <w:tcPr>
            <w:tcW w:w="1560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59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F637E">
              <w:rPr>
                <w:b/>
                <w:sz w:val="16"/>
                <w:szCs w:val="16"/>
              </w:rPr>
              <w:t xml:space="preserve">ΣΥΝΟΛΟ ΑΞΙΑΣ ΤΜΗΜΑΤΟΣ </w:t>
            </w:r>
            <w:r w:rsidRPr="005F637E">
              <w:rPr>
                <w:b/>
                <w:sz w:val="16"/>
                <w:szCs w:val="16"/>
                <w:lang w:val="en-US"/>
              </w:rPr>
              <w:t>VIII:</w:t>
            </w:r>
          </w:p>
        </w:tc>
        <w:tc>
          <w:tcPr>
            <w:tcW w:w="1560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13904" w:type="dxa"/>
            <w:gridSpan w:val="13"/>
            <w:shd w:val="clear" w:color="auto" w:fill="B8CCE4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</w:rPr>
              <w:t xml:space="preserve">TMHMA </w:t>
            </w:r>
            <w:r w:rsidRPr="005F637E">
              <w:rPr>
                <w:b/>
                <w:sz w:val="16"/>
                <w:szCs w:val="16"/>
                <w:lang w:val="el-GR"/>
              </w:rPr>
              <w:t>ΙΧ (ΔΕΡΜΑΤΟΛΟΓΙΚΑ)</w:t>
            </w: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5F637E">
              <w:rPr>
                <w:sz w:val="16"/>
                <w:szCs w:val="16"/>
                <w:lang w:val="el-GR"/>
              </w:rPr>
              <w:t>Αντι</w:t>
            </w:r>
            <w:proofErr w:type="spellEnd"/>
            <w:r w:rsidRPr="005F637E">
              <w:rPr>
                <w:sz w:val="16"/>
                <w:szCs w:val="16"/>
                <w:lang w:val="el-GR"/>
              </w:rPr>
              <w:t>-</w:t>
            </w:r>
            <w:proofErr w:type="spellStart"/>
            <w:r w:rsidRPr="005F637E">
              <w:rPr>
                <w:sz w:val="16"/>
                <w:szCs w:val="16"/>
                <w:lang w:val="el-GR"/>
              </w:rPr>
              <w:t>ιικό</w:t>
            </w:r>
            <w:proofErr w:type="spellEnd"/>
            <w:r w:rsidRPr="005F637E">
              <w:rPr>
                <w:sz w:val="16"/>
                <w:szCs w:val="16"/>
                <w:lang w:val="el-GR"/>
              </w:rPr>
              <w:t xml:space="preserve"> κατά απλού έρπητα και έρπητα ζωστήρα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Aciclovir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Zovirax</w:t>
            </w:r>
            <w:proofErr w:type="spellEnd"/>
            <w:r w:rsidRPr="005F637E">
              <w:rPr>
                <w:sz w:val="16"/>
                <w:szCs w:val="16"/>
              </w:rPr>
              <w:t xml:space="preserve">  crème 10g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97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291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Τοπικό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καρτικοστεροειδές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Betamethasone</w:t>
            </w:r>
            <w:proofErr w:type="spellEnd"/>
            <w:r w:rsidRPr="005F637E">
              <w:rPr>
                <w:sz w:val="16"/>
                <w:szCs w:val="16"/>
              </w:rPr>
              <w:t xml:space="preserve"> – </w:t>
            </w:r>
            <w:proofErr w:type="spellStart"/>
            <w:r w:rsidRPr="005F637E">
              <w:rPr>
                <w:sz w:val="16"/>
                <w:szCs w:val="16"/>
              </w:rPr>
              <w:t>valerate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Betnovate</w:t>
            </w:r>
            <w:proofErr w:type="spellEnd"/>
            <w:r w:rsidRPr="005F637E">
              <w:rPr>
                <w:sz w:val="16"/>
                <w:szCs w:val="16"/>
              </w:rPr>
              <w:t xml:space="preserve"> cream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38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114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Τοπικό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καρτικοστεροειδές</w:t>
            </w:r>
            <w:proofErr w:type="spellEnd"/>
            <w:r w:rsidRPr="005F637E">
              <w:rPr>
                <w:sz w:val="16"/>
                <w:szCs w:val="16"/>
              </w:rPr>
              <w:t xml:space="preserve"> &amp; </w:t>
            </w:r>
            <w:proofErr w:type="spellStart"/>
            <w:r w:rsidRPr="005F637E">
              <w:rPr>
                <w:sz w:val="16"/>
                <w:szCs w:val="16"/>
              </w:rPr>
              <w:t>αντιβιοτικό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Betamethasone</w:t>
            </w:r>
            <w:proofErr w:type="spellEnd"/>
            <w:r w:rsidRPr="005F637E">
              <w:rPr>
                <w:sz w:val="16"/>
                <w:szCs w:val="16"/>
              </w:rPr>
              <w:t xml:space="preserve"> and antibiotics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Fucicort</w:t>
            </w:r>
            <w:proofErr w:type="spellEnd"/>
            <w:r w:rsidRPr="005F637E">
              <w:rPr>
                <w:sz w:val="16"/>
                <w:szCs w:val="16"/>
              </w:rPr>
              <w:t xml:space="preserve"> lipid crème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124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372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Τοπικό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αντιμικροβιακό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Fusidic</w:t>
            </w:r>
            <w:proofErr w:type="spellEnd"/>
            <w:r w:rsidRPr="005F637E">
              <w:rPr>
                <w:sz w:val="16"/>
                <w:szCs w:val="16"/>
              </w:rPr>
              <w:t xml:space="preserve"> acid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Fucidin</w:t>
            </w:r>
            <w:proofErr w:type="spellEnd"/>
            <w:r w:rsidRPr="005F637E">
              <w:rPr>
                <w:sz w:val="16"/>
                <w:szCs w:val="16"/>
              </w:rPr>
              <w:t xml:space="preserve">  crème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199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597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Αντιμυκητιασική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Diflucortolone+isoconazole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Travocort</w:t>
            </w:r>
            <w:proofErr w:type="spellEnd"/>
            <w:r w:rsidRPr="005F637E">
              <w:rPr>
                <w:sz w:val="16"/>
                <w:szCs w:val="16"/>
              </w:rPr>
              <w:t xml:space="preserve"> Cr 30gr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57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Αντιμυκητισιακό</w:t>
            </w:r>
            <w:proofErr w:type="spellEnd"/>
            <w:r w:rsidRPr="005F637E">
              <w:rPr>
                <w:sz w:val="16"/>
                <w:szCs w:val="16"/>
              </w:rPr>
              <w:t xml:space="preserve"> (</w:t>
            </w:r>
            <w:proofErr w:type="spellStart"/>
            <w:r w:rsidRPr="005F637E">
              <w:rPr>
                <w:sz w:val="16"/>
                <w:szCs w:val="16"/>
              </w:rPr>
              <w:t>Αντιβιοτικό</w:t>
            </w:r>
            <w:proofErr w:type="spellEnd"/>
            <w:r w:rsidRPr="005F637E">
              <w:rPr>
                <w:sz w:val="16"/>
                <w:szCs w:val="16"/>
              </w:rPr>
              <w:t>)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Miconazole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Daktarin</w:t>
            </w:r>
            <w:proofErr w:type="spellEnd"/>
            <w:r w:rsidRPr="005F637E">
              <w:rPr>
                <w:sz w:val="16"/>
                <w:szCs w:val="16"/>
              </w:rPr>
              <w:t xml:space="preserve"> Cream 2% tub x 30gr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22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Αντιμυκητισιακό</w:t>
            </w:r>
            <w:proofErr w:type="spellEnd"/>
            <w:r w:rsidRPr="005F637E">
              <w:rPr>
                <w:sz w:val="16"/>
                <w:szCs w:val="16"/>
              </w:rPr>
              <w:t xml:space="preserve"> (</w:t>
            </w:r>
            <w:proofErr w:type="spellStart"/>
            <w:r w:rsidRPr="005F637E">
              <w:rPr>
                <w:sz w:val="16"/>
                <w:szCs w:val="16"/>
              </w:rPr>
              <w:t>Αντιβιοτικό</w:t>
            </w:r>
            <w:proofErr w:type="spellEnd"/>
            <w:r w:rsidRPr="005F637E">
              <w:rPr>
                <w:sz w:val="16"/>
                <w:szCs w:val="16"/>
              </w:rPr>
              <w:t>)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Itraconazole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Itrazole</w:t>
            </w:r>
            <w:proofErr w:type="spellEnd"/>
            <w:r w:rsidRPr="005F637E">
              <w:rPr>
                <w:sz w:val="16"/>
                <w:szCs w:val="16"/>
              </w:rPr>
              <w:t xml:space="preserve"> 100mg capx28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Αντιφθειρικό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Paraplus</w:t>
            </w:r>
            <w:proofErr w:type="spellEnd"/>
            <w:r w:rsidRPr="005F637E">
              <w:rPr>
                <w:sz w:val="16"/>
                <w:szCs w:val="16"/>
              </w:rPr>
              <w:t xml:space="preserve"> spray </w:t>
            </w:r>
            <w:proofErr w:type="spellStart"/>
            <w:r w:rsidRPr="005F637E">
              <w:rPr>
                <w:sz w:val="16"/>
                <w:szCs w:val="16"/>
              </w:rPr>
              <w:t>τουλαχ</w:t>
            </w:r>
            <w:proofErr w:type="spellEnd"/>
            <w:r w:rsidRPr="005F637E">
              <w:rPr>
                <w:sz w:val="16"/>
                <w:szCs w:val="16"/>
              </w:rPr>
              <w:t>. 100ml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90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270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C24CF3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59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 xml:space="preserve">ΑΞΙΑ ΤΜΗΜΑΤΟΣ </w:t>
            </w:r>
            <w:r w:rsidRPr="005F637E">
              <w:rPr>
                <w:b/>
                <w:sz w:val="16"/>
                <w:szCs w:val="16"/>
                <w:lang w:val="en-US"/>
              </w:rPr>
              <w:t>IX</w:t>
            </w:r>
            <w:r w:rsidRPr="005F637E">
              <w:rPr>
                <w:b/>
                <w:sz w:val="16"/>
                <w:szCs w:val="16"/>
                <w:lang w:val="el-GR"/>
              </w:rPr>
              <w:t xml:space="preserve"> ΠΡΟ ΦΠΑ:</w:t>
            </w:r>
          </w:p>
        </w:tc>
        <w:tc>
          <w:tcPr>
            <w:tcW w:w="1560" w:type="dxa"/>
            <w:shd w:val="clear" w:color="auto" w:fill="95B3D7"/>
            <w:vAlign w:val="center"/>
          </w:tcPr>
          <w:p w:rsidR="00DF25C0" w:rsidRPr="00C24CF3" w:rsidRDefault="00DF25C0" w:rsidP="00F34DED">
            <w:pPr>
              <w:jc w:val="center"/>
              <w:rPr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59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F637E">
              <w:rPr>
                <w:b/>
                <w:sz w:val="16"/>
                <w:szCs w:val="16"/>
              </w:rPr>
              <w:t xml:space="preserve">ΦΠΑ ΤΜΗΜΑΤΟΣ </w:t>
            </w:r>
            <w:r w:rsidRPr="005F637E">
              <w:rPr>
                <w:b/>
                <w:sz w:val="16"/>
                <w:szCs w:val="16"/>
                <w:lang w:val="en-US"/>
              </w:rPr>
              <w:t>IX:</w:t>
            </w:r>
          </w:p>
        </w:tc>
        <w:tc>
          <w:tcPr>
            <w:tcW w:w="1560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59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F637E">
              <w:rPr>
                <w:b/>
                <w:sz w:val="16"/>
                <w:szCs w:val="16"/>
              </w:rPr>
              <w:t xml:space="preserve">ΣΥΝΟΛΟ ΑΞΙΑΣ ΤΜΗΜΑΤΟΣ </w:t>
            </w:r>
            <w:r w:rsidRPr="005F637E">
              <w:rPr>
                <w:b/>
                <w:sz w:val="16"/>
                <w:szCs w:val="16"/>
                <w:lang w:val="en-US"/>
              </w:rPr>
              <w:t>IX:</w:t>
            </w:r>
          </w:p>
        </w:tc>
        <w:tc>
          <w:tcPr>
            <w:tcW w:w="1560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13904" w:type="dxa"/>
            <w:gridSpan w:val="13"/>
            <w:shd w:val="clear" w:color="auto" w:fill="B8CCE4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</w:rPr>
              <w:t>TMHMA</w:t>
            </w:r>
            <w:r w:rsidRPr="005F637E">
              <w:rPr>
                <w:b/>
                <w:sz w:val="16"/>
                <w:szCs w:val="16"/>
                <w:lang w:val="el-GR"/>
              </w:rPr>
              <w:t xml:space="preserve"> </w:t>
            </w:r>
            <w:r w:rsidRPr="005F637E">
              <w:rPr>
                <w:b/>
                <w:sz w:val="16"/>
                <w:szCs w:val="16"/>
              </w:rPr>
              <w:t>X</w:t>
            </w:r>
            <w:r w:rsidRPr="005F637E">
              <w:rPr>
                <w:b/>
                <w:sz w:val="16"/>
                <w:szCs w:val="16"/>
                <w:lang w:val="el-GR"/>
              </w:rPr>
              <w:t xml:space="preserve"> (ΔΙΑΛΥΜΑΤΑ ΧΛΩΡΙΟΥΧΟΥ ΝΑΤΡΙΟΥ / ΔΙΑΛΥΤΙΚΟΙ ΠΑΡΑΓΟΝΤΕΣ)</w:t>
            </w: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Διάλυμα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Χλωριούχου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Νατρίου</w:t>
            </w:r>
            <w:proofErr w:type="spellEnd"/>
            <w:r w:rsidRPr="005F637E">
              <w:rPr>
                <w:sz w:val="16"/>
                <w:szCs w:val="16"/>
              </w:rPr>
              <w:t xml:space="preserve"> 0,9%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Sodium chloride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Φυσιολογικός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ορός</w:t>
            </w:r>
            <w:proofErr w:type="spellEnd"/>
            <w:r w:rsidRPr="005F637E">
              <w:rPr>
                <w:sz w:val="16"/>
                <w:szCs w:val="16"/>
              </w:rPr>
              <w:t xml:space="preserve"> 0,9% </w:t>
            </w:r>
            <w:proofErr w:type="spellStart"/>
            <w:r w:rsidRPr="005F637E">
              <w:rPr>
                <w:sz w:val="16"/>
                <w:szCs w:val="16"/>
              </w:rPr>
              <w:t>των</w:t>
            </w:r>
            <w:proofErr w:type="spellEnd"/>
            <w:r w:rsidRPr="005F637E">
              <w:rPr>
                <w:sz w:val="16"/>
                <w:szCs w:val="16"/>
              </w:rPr>
              <w:t xml:space="preserve"> 250cc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370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1110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lastRenderedPageBreak/>
              <w:t>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Διάλυμα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Χλωριούχου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Νατρίου</w:t>
            </w:r>
            <w:proofErr w:type="spellEnd"/>
            <w:r w:rsidRPr="005F637E">
              <w:rPr>
                <w:sz w:val="16"/>
                <w:szCs w:val="16"/>
              </w:rPr>
              <w:t xml:space="preserve"> 0,9%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Sodium chloride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Φυσιολογικός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ορός</w:t>
            </w:r>
            <w:proofErr w:type="spellEnd"/>
            <w:r w:rsidRPr="005F637E">
              <w:rPr>
                <w:sz w:val="16"/>
                <w:szCs w:val="16"/>
              </w:rPr>
              <w:t xml:space="preserve"> 0,9% </w:t>
            </w:r>
            <w:proofErr w:type="spellStart"/>
            <w:r w:rsidRPr="005F637E">
              <w:rPr>
                <w:sz w:val="16"/>
                <w:szCs w:val="16"/>
              </w:rPr>
              <w:t>των</w:t>
            </w:r>
            <w:proofErr w:type="spellEnd"/>
            <w:r w:rsidRPr="005F637E">
              <w:rPr>
                <w:sz w:val="16"/>
                <w:szCs w:val="16"/>
              </w:rPr>
              <w:t xml:space="preserve"> 500cc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189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Διάλυμα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Χλωριούχου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Νατρίου</w:t>
            </w:r>
            <w:proofErr w:type="spellEnd"/>
            <w:r w:rsidRPr="005F637E">
              <w:rPr>
                <w:sz w:val="16"/>
                <w:szCs w:val="16"/>
              </w:rPr>
              <w:t xml:space="preserve"> 0,9%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Sodium chloride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Φυσιολογικός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ορός</w:t>
            </w:r>
            <w:proofErr w:type="spellEnd"/>
            <w:r w:rsidRPr="005F637E">
              <w:rPr>
                <w:sz w:val="16"/>
                <w:szCs w:val="16"/>
              </w:rPr>
              <w:t xml:space="preserve"> 0,9% </w:t>
            </w:r>
            <w:proofErr w:type="spellStart"/>
            <w:r w:rsidRPr="005F637E">
              <w:rPr>
                <w:sz w:val="16"/>
                <w:szCs w:val="16"/>
              </w:rPr>
              <w:t>του</w:t>
            </w:r>
            <w:proofErr w:type="spellEnd"/>
            <w:r w:rsidRPr="005F637E">
              <w:rPr>
                <w:sz w:val="16"/>
                <w:szCs w:val="16"/>
              </w:rPr>
              <w:t xml:space="preserve"> 1litr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339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Διάλυμα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Χλωριούχου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Νατρίου</w:t>
            </w:r>
            <w:proofErr w:type="spellEnd"/>
            <w:r w:rsidRPr="005F637E">
              <w:rPr>
                <w:sz w:val="16"/>
                <w:szCs w:val="16"/>
              </w:rPr>
              <w:t xml:space="preserve"> 0,9%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Sodium chloride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Φυσιολογικός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ορός</w:t>
            </w:r>
            <w:proofErr w:type="spellEnd"/>
            <w:r w:rsidRPr="005F637E">
              <w:rPr>
                <w:sz w:val="16"/>
                <w:szCs w:val="16"/>
              </w:rPr>
              <w:t xml:space="preserve"> 0,9% ampX10ml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3278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9834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Διάλυμα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Χλωριούχου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Νατρίου</w:t>
            </w:r>
            <w:proofErr w:type="spellEnd"/>
            <w:r w:rsidRPr="005F637E">
              <w:rPr>
                <w:sz w:val="16"/>
                <w:szCs w:val="16"/>
              </w:rPr>
              <w:t xml:space="preserve"> 0,9%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Sodium chloride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Φυσιολογικός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ορός</w:t>
            </w:r>
            <w:proofErr w:type="spellEnd"/>
            <w:r w:rsidRPr="005F637E">
              <w:rPr>
                <w:sz w:val="16"/>
                <w:szCs w:val="16"/>
              </w:rPr>
              <w:t xml:space="preserve"> 0,9% ampX5ml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1163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3489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Διάλυμα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Χλωριούχου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Νατρίου</w:t>
            </w:r>
            <w:proofErr w:type="spellEnd"/>
            <w:r w:rsidRPr="005F637E">
              <w:rPr>
                <w:sz w:val="16"/>
                <w:szCs w:val="16"/>
              </w:rPr>
              <w:t xml:space="preserve"> 0,9% &amp; </w:t>
            </w:r>
            <w:proofErr w:type="spellStart"/>
            <w:r w:rsidRPr="005F637E">
              <w:rPr>
                <w:sz w:val="16"/>
                <w:szCs w:val="16"/>
              </w:rPr>
              <w:t>Δεξτρόζη</w:t>
            </w:r>
            <w:proofErr w:type="spellEnd"/>
            <w:r w:rsidRPr="005F637E">
              <w:rPr>
                <w:sz w:val="16"/>
                <w:szCs w:val="16"/>
              </w:rPr>
              <w:t xml:space="preserve"> 5%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 xml:space="preserve">Sodium </w:t>
            </w:r>
            <w:proofErr w:type="spellStart"/>
            <w:r w:rsidRPr="005F637E">
              <w:rPr>
                <w:sz w:val="16"/>
                <w:szCs w:val="16"/>
              </w:rPr>
              <w:t>chloride+dextrose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Φυσιολογικός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ορός</w:t>
            </w:r>
            <w:proofErr w:type="spellEnd"/>
            <w:r w:rsidRPr="005F637E">
              <w:rPr>
                <w:sz w:val="16"/>
                <w:szCs w:val="16"/>
              </w:rPr>
              <w:t xml:space="preserve"> 0,9% &amp; </w:t>
            </w:r>
            <w:proofErr w:type="spellStart"/>
            <w:r w:rsidRPr="005F637E">
              <w:rPr>
                <w:sz w:val="16"/>
                <w:szCs w:val="16"/>
              </w:rPr>
              <w:t>Δεξτρόζη</w:t>
            </w:r>
            <w:proofErr w:type="spellEnd"/>
            <w:r w:rsidRPr="005F637E">
              <w:rPr>
                <w:sz w:val="16"/>
                <w:szCs w:val="16"/>
              </w:rPr>
              <w:t xml:space="preserve"> 5% (1000ml)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27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81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Διαλυτικός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Παράγοντας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Water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Water for Injection amp 50 x 10ml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682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2046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59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 xml:space="preserve">ΑΞΙΑ ΤΜΗΜΑΤΟΣ </w:t>
            </w:r>
            <w:r w:rsidRPr="005F637E">
              <w:rPr>
                <w:b/>
                <w:sz w:val="16"/>
                <w:szCs w:val="16"/>
                <w:lang w:val="en-US"/>
              </w:rPr>
              <w:t>X</w:t>
            </w:r>
            <w:r w:rsidRPr="005F637E">
              <w:rPr>
                <w:b/>
                <w:sz w:val="16"/>
                <w:szCs w:val="16"/>
                <w:lang w:val="el-GR"/>
              </w:rPr>
              <w:t xml:space="preserve"> ΠΡΟ ΦΠΑ:</w:t>
            </w:r>
          </w:p>
        </w:tc>
        <w:tc>
          <w:tcPr>
            <w:tcW w:w="1560" w:type="dxa"/>
            <w:shd w:val="clear" w:color="auto" w:fill="95B3D7"/>
            <w:vAlign w:val="center"/>
          </w:tcPr>
          <w:p w:rsidR="00DF25C0" w:rsidRPr="00C24CF3" w:rsidRDefault="00DF25C0" w:rsidP="00F34DED">
            <w:pPr>
              <w:jc w:val="center"/>
              <w:rPr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59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F637E">
              <w:rPr>
                <w:b/>
                <w:sz w:val="16"/>
                <w:szCs w:val="16"/>
              </w:rPr>
              <w:t xml:space="preserve">ΦΠΑ ΤΜΗΜΑΤΟΣ </w:t>
            </w:r>
            <w:r w:rsidRPr="005F637E">
              <w:rPr>
                <w:b/>
                <w:sz w:val="16"/>
                <w:szCs w:val="16"/>
                <w:lang w:val="en-US"/>
              </w:rPr>
              <w:t>X:</w:t>
            </w:r>
          </w:p>
        </w:tc>
        <w:tc>
          <w:tcPr>
            <w:tcW w:w="1560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59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F637E">
              <w:rPr>
                <w:b/>
                <w:sz w:val="16"/>
                <w:szCs w:val="16"/>
              </w:rPr>
              <w:t xml:space="preserve">ΣΥΝΟΛΟ ΑΞΙΑΣ ΤΜΗΜΑΤΟΣ </w:t>
            </w:r>
            <w:r w:rsidRPr="005F637E">
              <w:rPr>
                <w:b/>
                <w:sz w:val="16"/>
                <w:szCs w:val="16"/>
                <w:lang w:val="en-US"/>
              </w:rPr>
              <w:t>X:</w:t>
            </w:r>
          </w:p>
        </w:tc>
        <w:tc>
          <w:tcPr>
            <w:tcW w:w="1560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13904" w:type="dxa"/>
            <w:gridSpan w:val="13"/>
            <w:shd w:val="clear" w:color="auto" w:fill="B8CCE4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</w:rPr>
              <w:t>TMHMA</w:t>
            </w:r>
            <w:r w:rsidRPr="005F637E">
              <w:rPr>
                <w:b/>
                <w:sz w:val="16"/>
                <w:szCs w:val="16"/>
                <w:lang w:val="el-GR"/>
              </w:rPr>
              <w:t xml:space="preserve"> </w:t>
            </w:r>
            <w:r w:rsidRPr="005F637E">
              <w:rPr>
                <w:b/>
                <w:sz w:val="16"/>
                <w:szCs w:val="16"/>
              </w:rPr>
              <w:t>XI</w:t>
            </w:r>
            <w:r w:rsidRPr="005F637E">
              <w:rPr>
                <w:b/>
                <w:sz w:val="16"/>
                <w:szCs w:val="16"/>
                <w:lang w:val="el-GR"/>
              </w:rPr>
              <w:t xml:space="preserve"> (ΑΝΑΠΝΕΥΣΤΙΚΟ ΣΥΣΤΗΜΑ)</w:t>
            </w: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  <w:r w:rsidRPr="005F637E">
              <w:rPr>
                <w:sz w:val="16"/>
                <w:szCs w:val="16"/>
                <w:lang w:val="el-GR"/>
              </w:rPr>
              <w:t xml:space="preserve">Μη </w:t>
            </w:r>
            <w:proofErr w:type="spellStart"/>
            <w:r w:rsidRPr="005F637E">
              <w:rPr>
                <w:sz w:val="16"/>
                <w:szCs w:val="16"/>
                <w:lang w:val="el-GR"/>
              </w:rPr>
              <w:t>αλογονωμένο</w:t>
            </w:r>
            <w:proofErr w:type="spellEnd"/>
            <w:r w:rsidRPr="005F637E">
              <w:rPr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  <w:lang w:val="el-GR"/>
              </w:rPr>
              <w:t>κορτικοστεροειδές</w:t>
            </w:r>
            <w:proofErr w:type="spellEnd"/>
            <w:r w:rsidRPr="005F637E">
              <w:rPr>
                <w:sz w:val="16"/>
                <w:szCs w:val="16"/>
                <w:lang w:val="el-GR"/>
              </w:rPr>
              <w:t xml:space="preserve"> για τοπική χρήση με εισπνοές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Budesonide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Pulmicort</w:t>
            </w:r>
            <w:proofErr w:type="spellEnd"/>
            <w:r w:rsidRPr="005F637E">
              <w:rPr>
                <w:sz w:val="16"/>
                <w:szCs w:val="16"/>
              </w:rPr>
              <w:t xml:space="preserve"> 0,5mg amp 2mlx40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22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  <w:r w:rsidRPr="005F637E">
              <w:rPr>
                <w:sz w:val="16"/>
                <w:szCs w:val="16"/>
                <w:lang w:val="el-GR"/>
              </w:rPr>
              <w:t xml:space="preserve">Εναιώρημα για εισπνοή με </w:t>
            </w:r>
            <w:proofErr w:type="spellStart"/>
            <w:r w:rsidRPr="005F637E">
              <w:rPr>
                <w:sz w:val="16"/>
                <w:szCs w:val="16"/>
                <w:lang w:val="el-GR"/>
              </w:rPr>
              <w:t>εκνεφωτή</w:t>
            </w:r>
            <w:proofErr w:type="spellEnd"/>
            <w:r w:rsidRPr="005F637E">
              <w:rPr>
                <w:sz w:val="16"/>
                <w:szCs w:val="16"/>
                <w:lang w:val="el-GR"/>
              </w:rPr>
              <w:t xml:space="preserve"> - προφύλαξη </w:t>
            </w:r>
            <w:r w:rsidRPr="005F637E">
              <w:rPr>
                <w:sz w:val="16"/>
                <w:szCs w:val="16"/>
                <w:lang w:val="el-GR"/>
              </w:rPr>
              <w:lastRenderedPageBreak/>
              <w:t>βρογχικού άσθματος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lastRenderedPageBreak/>
              <w:t>Fluticasone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Flusonide</w:t>
            </w:r>
            <w:proofErr w:type="spellEnd"/>
            <w:r w:rsidRPr="005F637E">
              <w:rPr>
                <w:sz w:val="16"/>
                <w:szCs w:val="16"/>
              </w:rPr>
              <w:t xml:space="preserve"> 0,5 mg/2ml </w:t>
            </w:r>
            <w:proofErr w:type="spellStart"/>
            <w:r w:rsidRPr="005F637E">
              <w:rPr>
                <w:sz w:val="16"/>
                <w:szCs w:val="16"/>
              </w:rPr>
              <w:t>inh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sus</w:t>
            </w:r>
            <w:proofErr w:type="spellEnd"/>
            <w:r w:rsidRPr="005F637E">
              <w:rPr>
                <w:sz w:val="16"/>
                <w:szCs w:val="16"/>
              </w:rPr>
              <w:t xml:space="preserve"> Χ20 (</w:t>
            </w:r>
            <w:proofErr w:type="spellStart"/>
            <w:r w:rsidRPr="005F637E">
              <w:rPr>
                <w:sz w:val="16"/>
                <w:szCs w:val="16"/>
              </w:rPr>
              <w:t>κουτί</w:t>
            </w:r>
            <w:proofErr w:type="spellEnd"/>
            <w:r w:rsidRPr="005F637E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lastRenderedPageBreak/>
              <w:t>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  <w:r w:rsidRPr="005F637E">
              <w:rPr>
                <w:sz w:val="16"/>
                <w:szCs w:val="16"/>
                <w:lang w:val="el-GR"/>
              </w:rPr>
              <w:t xml:space="preserve">Εναιώρημα για εισπνοή με </w:t>
            </w:r>
            <w:proofErr w:type="spellStart"/>
            <w:r w:rsidRPr="005F637E">
              <w:rPr>
                <w:sz w:val="16"/>
                <w:szCs w:val="16"/>
                <w:lang w:val="el-GR"/>
              </w:rPr>
              <w:t>εκνεφωτή</w:t>
            </w:r>
            <w:proofErr w:type="spellEnd"/>
            <w:r w:rsidRPr="005F637E">
              <w:rPr>
                <w:sz w:val="16"/>
                <w:szCs w:val="16"/>
                <w:lang w:val="el-GR"/>
              </w:rPr>
              <w:t xml:space="preserve"> - προφύλαξη βρογχικού άσθματος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Fluticasone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Flusonide</w:t>
            </w:r>
            <w:proofErr w:type="spellEnd"/>
            <w:r w:rsidRPr="005F637E">
              <w:rPr>
                <w:sz w:val="16"/>
                <w:szCs w:val="16"/>
              </w:rPr>
              <w:t xml:space="preserve"> 2 mg/2ml </w:t>
            </w:r>
            <w:proofErr w:type="spellStart"/>
            <w:r w:rsidRPr="005F637E">
              <w:rPr>
                <w:sz w:val="16"/>
                <w:szCs w:val="16"/>
              </w:rPr>
              <w:t>inh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sus</w:t>
            </w:r>
            <w:proofErr w:type="spellEnd"/>
            <w:r w:rsidRPr="005F637E">
              <w:rPr>
                <w:sz w:val="16"/>
                <w:szCs w:val="16"/>
              </w:rPr>
              <w:t xml:space="preserve"> Χ20 (</w:t>
            </w:r>
            <w:proofErr w:type="spellStart"/>
            <w:r w:rsidRPr="005F637E">
              <w:rPr>
                <w:sz w:val="16"/>
                <w:szCs w:val="16"/>
              </w:rPr>
              <w:t>κουτί</w:t>
            </w:r>
            <w:proofErr w:type="spellEnd"/>
            <w:r w:rsidRPr="005F637E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  <w:r w:rsidRPr="005F637E">
              <w:rPr>
                <w:sz w:val="16"/>
                <w:szCs w:val="16"/>
                <w:lang w:val="el-GR"/>
              </w:rPr>
              <w:t>Βρογχοδιασταλτικό διάλυμα για εισπνοή ενηλίκων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Salbutamol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Aerolin</w:t>
            </w:r>
            <w:proofErr w:type="spellEnd"/>
            <w:r w:rsidRPr="005F637E">
              <w:rPr>
                <w:sz w:val="16"/>
                <w:szCs w:val="16"/>
              </w:rPr>
              <w:t xml:space="preserve"> 5 mg </w:t>
            </w:r>
            <w:proofErr w:type="spellStart"/>
            <w:r w:rsidRPr="005F637E">
              <w:rPr>
                <w:sz w:val="16"/>
                <w:szCs w:val="16"/>
              </w:rPr>
              <w:t>nebules</w:t>
            </w:r>
            <w:proofErr w:type="spellEnd"/>
            <w:r w:rsidRPr="005F637E">
              <w:rPr>
                <w:sz w:val="16"/>
                <w:szCs w:val="16"/>
              </w:rPr>
              <w:t xml:space="preserve"> 20χ2,5μλχ5μγ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28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84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  <w:r w:rsidRPr="005F637E">
              <w:rPr>
                <w:sz w:val="16"/>
                <w:szCs w:val="16"/>
                <w:lang w:val="el-GR"/>
              </w:rPr>
              <w:t>Βρογχοδιασταλτικό διάλυμα για εισπνοή παιδικό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Salbutamol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Aerolin</w:t>
            </w:r>
            <w:proofErr w:type="spellEnd"/>
            <w:r w:rsidRPr="005F637E">
              <w:rPr>
                <w:sz w:val="16"/>
                <w:szCs w:val="16"/>
              </w:rPr>
              <w:t xml:space="preserve"> 2,5 mg </w:t>
            </w:r>
            <w:proofErr w:type="spellStart"/>
            <w:r w:rsidRPr="005F637E">
              <w:rPr>
                <w:sz w:val="16"/>
                <w:szCs w:val="16"/>
              </w:rPr>
              <w:t>nebules</w:t>
            </w:r>
            <w:proofErr w:type="spellEnd"/>
            <w:r w:rsidRPr="005F637E">
              <w:rPr>
                <w:sz w:val="16"/>
                <w:szCs w:val="16"/>
              </w:rPr>
              <w:t xml:space="preserve"> 20x2,5mlx2,5mg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30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90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  <w:r w:rsidRPr="005F637E">
              <w:rPr>
                <w:sz w:val="16"/>
                <w:szCs w:val="16"/>
                <w:lang w:val="el-GR"/>
              </w:rPr>
              <w:t xml:space="preserve">Διάλυμα για εισπνοή με </w:t>
            </w:r>
            <w:proofErr w:type="spellStart"/>
            <w:r w:rsidRPr="005F637E">
              <w:rPr>
                <w:sz w:val="16"/>
                <w:szCs w:val="16"/>
                <w:lang w:val="el-GR"/>
              </w:rPr>
              <w:t>εκνεφωτή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Salbutamol+Ipratropium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Demoren</w:t>
            </w:r>
            <w:proofErr w:type="spellEnd"/>
            <w:r w:rsidRPr="005F637E">
              <w:rPr>
                <w:sz w:val="16"/>
                <w:szCs w:val="16"/>
              </w:rPr>
              <w:t xml:space="preserve"> amp 2,5 ml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59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 xml:space="preserve">ΑΞΙΑ ΤΜΗΜΑΤΟΣ </w:t>
            </w:r>
            <w:r w:rsidRPr="005F637E">
              <w:rPr>
                <w:b/>
                <w:sz w:val="16"/>
                <w:szCs w:val="16"/>
                <w:lang w:val="en-US"/>
              </w:rPr>
              <w:t>XI</w:t>
            </w:r>
            <w:r w:rsidRPr="005F637E">
              <w:rPr>
                <w:b/>
                <w:sz w:val="16"/>
                <w:szCs w:val="16"/>
                <w:lang w:val="el-GR"/>
              </w:rPr>
              <w:t xml:space="preserve"> ΠΡΟ ΦΠΑ:</w:t>
            </w:r>
          </w:p>
        </w:tc>
        <w:tc>
          <w:tcPr>
            <w:tcW w:w="1560" w:type="dxa"/>
            <w:shd w:val="clear" w:color="auto" w:fill="95B3D7"/>
            <w:vAlign w:val="center"/>
          </w:tcPr>
          <w:p w:rsidR="00DF25C0" w:rsidRPr="00C24CF3" w:rsidRDefault="00DF25C0" w:rsidP="00F34DED">
            <w:pPr>
              <w:jc w:val="center"/>
              <w:rPr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59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F637E">
              <w:rPr>
                <w:b/>
                <w:sz w:val="16"/>
                <w:szCs w:val="16"/>
              </w:rPr>
              <w:t xml:space="preserve">ΦΠΑ ΤΜΗΜΑΤΟΣ </w:t>
            </w:r>
            <w:r w:rsidRPr="005F637E">
              <w:rPr>
                <w:b/>
                <w:sz w:val="16"/>
                <w:szCs w:val="16"/>
                <w:lang w:val="en-US"/>
              </w:rPr>
              <w:t>XI:</w:t>
            </w:r>
          </w:p>
        </w:tc>
        <w:tc>
          <w:tcPr>
            <w:tcW w:w="1560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59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F637E">
              <w:rPr>
                <w:b/>
                <w:sz w:val="16"/>
                <w:szCs w:val="16"/>
              </w:rPr>
              <w:t xml:space="preserve">ΣΥΝΟΛΟ ΑΞΙΑΣ ΤΜΗΜΑΤΟΣ </w:t>
            </w:r>
            <w:r w:rsidRPr="005F637E">
              <w:rPr>
                <w:b/>
                <w:sz w:val="16"/>
                <w:szCs w:val="16"/>
                <w:lang w:val="en-US"/>
              </w:rPr>
              <w:t>XI:</w:t>
            </w:r>
          </w:p>
        </w:tc>
        <w:tc>
          <w:tcPr>
            <w:tcW w:w="1560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13904" w:type="dxa"/>
            <w:gridSpan w:val="13"/>
            <w:shd w:val="clear" w:color="auto" w:fill="B8CCE4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</w:rPr>
              <w:t>TMHMA</w:t>
            </w:r>
            <w:r w:rsidRPr="005F637E">
              <w:rPr>
                <w:b/>
                <w:sz w:val="16"/>
                <w:szCs w:val="16"/>
                <w:lang w:val="el-GR"/>
              </w:rPr>
              <w:t xml:space="preserve"> </w:t>
            </w:r>
            <w:r w:rsidRPr="005F637E">
              <w:rPr>
                <w:b/>
                <w:sz w:val="16"/>
                <w:szCs w:val="16"/>
              </w:rPr>
              <w:t>XI</w:t>
            </w:r>
            <w:r w:rsidRPr="005F637E">
              <w:rPr>
                <w:b/>
                <w:sz w:val="16"/>
                <w:szCs w:val="16"/>
                <w:lang w:val="el-GR"/>
              </w:rPr>
              <w:t>Ι (ΑΝΤΙΣΗΨΙΑ)</w:t>
            </w: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Αντισηπτικό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Cetrimide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Betadine</w:t>
            </w:r>
            <w:proofErr w:type="spellEnd"/>
            <w:r w:rsidRPr="005F637E">
              <w:rPr>
                <w:sz w:val="16"/>
                <w:szCs w:val="16"/>
              </w:rPr>
              <w:t xml:space="preserve"> Medic Liquid soap 1000ml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70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210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  <w:r w:rsidRPr="005F637E">
              <w:rPr>
                <w:sz w:val="16"/>
                <w:szCs w:val="16"/>
                <w:lang w:val="el-GR"/>
              </w:rPr>
              <w:t>Αντισηπτικό για τοπική θεραπεία στοματικής κοιλότητας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Hexetidine</w:t>
            </w:r>
            <w:proofErr w:type="spellEnd"/>
            <w:r w:rsidRPr="005F637E">
              <w:rPr>
                <w:sz w:val="16"/>
                <w:szCs w:val="16"/>
              </w:rPr>
              <w:t xml:space="preserve"> spray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Hexalen</w:t>
            </w:r>
            <w:proofErr w:type="spellEnd"/>
            <w:r w:rsidRPr="005F637E">
              <w:rPr>
                <w:sz w:val="16"/>
                <w:szCs w:val="16"/>
              </w:rPr>
              <w:t xml:space="preserve"> spray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45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135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  <w:r w:rsidRPr="005F637E">
              <w:rPr>
                <w:sz w:val="16"/>
                <w:szCs w:val="16"/>
                <w:lang w:val="el-GR"/>
              </w:rPr>
              <w:t xml:space="preserve">Επουλωτικό και αντιμολυσματικό τοπικό </w:t>
            </w:r>
            <w:proofErr w:type="spellStart"/>
            <w:r w:rsidRPr="005F637E">
              <w:rPr>
                <w:sz w:val="16"/>
                <w:szCs w:val="16"/>
                <w:lang w:val="el-GR"/>
              </w:rPr>
              <w:lastRenderedPageBreak/>
              <w:t>αντιμικροβιακό</w:t>
            </w:r>
            <w:proofErr w:type="spellEnd"/>
            <w:r w:rsidRPr="005F637E">
              <w:rPr>
                <w:sz w:val="16"/>
                <w:szCs w:val="16"/>
                <w:lang w:val="el-GR"/>
              </w:rPr>
              <w:t xml:space="preserve">  αερόλυμα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lastRenderedPageBreak/>
              <w:t>Neomycin+catalase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Pulvo</w:t>
            </w:r>
            <w:proofErr w:type="spellEnd"/>
            <w:r w:rsidRPr="005F637E">
              <w:rPr>
                <w:sz w:val="16"/>
                <w:szCs w:val="16"/>
              </w:rPr>
              <w:t xml:space="preserve"> spray </w:t>
            </w:r>
            <w:proofErr w:type="spellStart"/>
            <w:r w:rsidRPr="005F637E">
              <w:rPr>
                <w:b/>
                <w:bCs/>
                <w:sz w:val="16"/>
                <w:szCs w:val="16"/>
              </w:rPr>
              <w:t>Vioplex</w:t>
            </w:r>
            <w:proofErr w:type="spellEnd"/>
            <w:r w:rsidRPr="005F637E">
              <w:rPr>
                <w:b/>
                <w:bCs/>
                <w:sz w:val="16"/>
                <w:szCs w:val="16"/>
              </w:rPr>
              <w:t xml:space="preserve">-T </w:t>
            </w:r>
            <w:r w:rsidRPr="005F637E">
              <w:rPr>
                <w:sz w:val="16"/>
                <w:szCs w:val="16"/>
              </w:rPr>
              <w:t>powder spray 150ml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590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1770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lastRenderedPageBreak/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Αντισηπτικό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διάλυμα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Povidone</w:t>
            </w:r>
            <w:proofErr w:type="spellEnd"/>
            <w:r w:rsidRPr="005F637E">
              <w:rPr>
                <w:sz w:val="16"/>
                <w:szCs w:val="16"/>
              </w:rPr>
              <w:t xml:space="preserve"> iodine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Betadine</w:t>
            </w:r>
            <w:proofErr w:type="spellEnd"/>
            <w:r w:rsidRPr="005F637E">
              <w:rPr>
                <w:sz w:val="16"/>
                <w:szCs w:val="16"/>
              </w:rPr>
              <w:t xml:space="preserve"> sol 240ml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582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1746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Αντισηπτικό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σπρευ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Octenidine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Octenisept</w:t>
            </w:r>
            <w:proofErr w:type="spellEnd"/>
            <w:r w:rsidRPr="005F637E">
              <w:rPr>
                <w:sz w:val="16"/>
                <w:szCs w:val="16"/>
              </w:rPr>
              <w:t xml:space="preserve"> 250ml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648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1944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Αντισηπτικό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σπρευ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Benzyl Benzoate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Benzogal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emul</w:t>
            </w:r>
            <w:proofErr w:type="spellEnd"/>
            <w:r w:rsidRPr="005F637E">
              <w:rPr>
                <w:sz w:val="16"/>
                <w:szCs w:val="16"/>
              </w:rPr>
              <w:t xml:space="preserve"> 80g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35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105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59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 xml:space="preserve">ΑΞΙΑ ΤΜΗΜΑΤΟΣ </w:t>
            </w:r>
            <w:r w:rsidRPr="005F637E">
              <w:rPr>
                <w:b/>
                <w:sz w:val="16"/>
                <w:szCs w:val="16"/>
                <w:lang w:val="en-US"/>
              </w:rPr>
              <w:t>XII</w:t>
            </w:r>
            <w:r w:rsidRPr="005F637E">
              <w:rPr>
                <w:b/>
                <w:sz w:val="16"/>
                <w:szCs w:val="16"/>
                <w:lang w:val="el-GR"/>
              </w:rPr>
              <w:t xml:space="preserve"> ΠΡΟ ΦΠΑ:</w:t>
            </w:r>
          </w:p>
        </w:tc>
        <w:tc>
          <w:tcPr>
            <w:tcW w:w="1560" w:type="dxa"/>
            <w:shd w:val="clear" w:color="auto" w:fill="95B3D7"/>
            <w:vAlign w:val="center"/>
          </w:tcPr>
          <w:p w:rsidR="00DF25C0" w:rsidRPr="00C24CF3" w:rsidRDefault="00DF25C0" w:rsidP="00F34DED">
            <w:pPr>
              <w:jc w:val="center"/>
              <w:rPr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59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F637E">
              <w:rPr>
                <w:b/>
                <w:sz w:val="16"/>
                <w:szCs w:val="16"/>
              </w:rPr>
              <w:t xml:space="preserve">ΦΠΑ ΤΜΗΜΑΤΟΣ </w:t>
            </w:r>
            <w:r w:rsidRPr="005F637E">
              <w:rPr>
                <w:b/>
                <w:sz w:val="16"/>
                <w:szCs w:val="16"/>
                <w:lang w:val="en-US"/>
              </w:rPr>
              <w:t>XII:</w:t>
            </w:r>
          </w:p>
        </w:tc>
        <w:tc>
          <w:tcPr>
            <w:tcW w:w="1560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59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F637E">
              <w:rPr>
                <w:b/>
                <w:sz w:val="16"/>
                <w:szCs w:val="16"/>
              </w:rPr>
              <w:t xml:space="preserve">ΣΥΝΟΛΟ ΑΞΙΑΣ ΤΜΗΜΑΤΟΣ </w:t>
            </w:r>
            <w:r w:rsidRPr="005F637E">
              <w:rPr>
                <w:b/>
                <w:sz w:val="16"/>
                <w:szCs w:val="16"/>
                <w:lang w:val="en-US"/>
              </w:rPr>
              <w:t>XII:</w:t>
            </w:r>
          </w:p>
        </w:tc>
        <w:tc>
          <w:tcPr>
            <w:tcW w:w="1560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13904" w:type="dxa"/>
            <w:gridSpan w:val="13"/>
            <w:shd w:val="clear" w:color="auto" w:fill="B8CCE4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</w:rPr>
              <w:t>TMHMA</w:t>
            </w:r>
            <w:r w:rsidRPr="005F637E">
              <w:rPr>
                <w:b/>
                <w:sz w:val="16"/>
                <w:szCs w:val="16"/>
                <w:lang w:val="el-GR"/>
              </w:rPr>
              <w:t xml:space="preserve"> </w:t>
            </w:r>
            <w:r w:rsidRPr="005F637E">
              <w:rPr>
                <w:b/>
                <w:sz w:val="16"/>
                <w:szCs w:val="16"/>
              </w:rPr>
              <w:t>XI</w:t>
            </w:r>
            <w:r w:rsidRPr="005F637E">
              <w:rPr>
                <w:b/>
                <w:sz w:val="16"/>
                <w:szCs w:val="16"/>
                <w:lang w:val="el-GR"/>
              </w:rPr>
              <w:t>ΙΙ (ΑΝΤΙΙΣΤΑΜΙΝΙΚΑ)</w:t>
            </w: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Αντιισταμινικό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Cetirizine</w:t>
            </w:r>
            <w:proofErr w:type="spellEnd"/>
            <w:r w:rsidRPr="005F637E">
              <w:rPr>
                <w:sz w:val="16"/>
                <w:szCs w:val="16"/>
              </w:rPr>
              <w:t xml:space="preserve"> Hydrochloride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Zirtek</w:t>
            </w:r>
            <w:proofErr w:type="spellEnd"/>
            <w:r w:rsidRPr="005F637E">
              <w:rPr>
                <w:sz w:val="16"/>
                <w:szCs w:val="16"/>
              </w:rPr>
              <w:t xml:space="preserve">  Tabs 10mg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131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393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Αντιϊσταμινικό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δισκίο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Desloratadine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Aerius</w:t>
            </w:r>
            <w:proofErr w:type="spellEnd"/>
            <w:r w:rsidRPr="005F637E">
              <w:rPr>
                <w:sz w:val="16"/>
                <w:szCs w:val="16"/>
              </w:rPr>
              <w:t xml:space="preserve"> tab 5 mg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302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906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Αντιϊσταμινικό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Σιρόπι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Desloratadine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Aerius</w:t>
            </w:r>
            <w:proofErr w:type="spellEnd"/>
            <w:r w:rsidRPr="005F637E">
              <w:rPr>
                <w:sz w:val="16"/>
                <w:szCs w:val="16"/>
              </w:rPr>
              <w:t xml:space="preserve"> oral sol. 150ml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136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408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Αντιϊσταμινική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αλοιφή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Dimetindene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Fenistil</w:t>
            </w:r>
            <w:proofErr w:type="spellEnd"/>
            <w:r w:rsidRPr="005F637E">
              <w:rPr>
                <w:sz w:val="16"/>
                <w:szCs w:val="16"/>
              </w:rPr>
              <w:t xml:space="preserve"> gel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303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909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Αντιϊσταμινικό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σιρόπι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Hydroxyzine</w:t>
            </w:r>
            <w:proofErr w:type="spellEnd"/>
            <w:r w:rsidRPr="005F637E">
              <w:rPr>
                <w:sz w:val="16"/>
                <w:szCs w:val="16"/>
              </w:rPr>
              <w:t xml:space="preserve"> hydrochloride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Atarax</w:t>
            </w:r>
            <w:proofErr w:type="spellEnd"/>
            <w:r w:rsidRPr="005F637E">
              <w:rPr>
                <w:sz w:val="16"/>
                <w:szCs w:val="16"/>
              </w:rPr>
              <w:t xml:space="preserve"> sir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207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Αντιισταμινικό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Levocetirizine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Xozal</w:t>
            </w:r>
            <w:proofErr w:type="spellEnd"/>
            <w:r w:rsidRPr="005F637E">
              <w:rPr>
                <w:sz w:val="16"/>
                <w:szCs w:val="16"/>
              </w:rPr>
              <w:t xml:space="preserve"> Oral Sol. 0,5mg/ml x 200 ml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59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 xml:space="preserve">ΑΞΙΑ ΤΜΗΜΑΤΟΣ </w:t>
            </w:r>
            <w:r w:rsidRPr="005F637E">
              <w:rPr>
                <w:b/>
                <w:sz w:val="16"/>
                <w:szCs w:val="16"/>
                <w:lang w:val="en-US"/>
              </w:rPr>
              <w:t>XIII</w:t>
            </w:r>
            <w:r w:rsidRPr="005F637E">
              <w:rPr>
                <w:b/>
                <w:sz w:val="16"/>
                <w:szCs w:val="16"/>
                <w:lang w:val="el-GR"/>
              </w:rPr>
              <w:t xml:space="preserve"> ΠΡΟ ΦΠΑ:</w:t>
            </w:r>
          </w:p>
        </w:tc>
        <w:tc>
          <w:tcPr>
            <w:tcW w:w="1560" w:type="dxa"/>
            <w:shd w:val="clear" w:color="auto" w:fill="95B3D7"/>
            <w:vAlign w:val="center"/>
          </w:tcPr>
          <w:p w:rsidR="00DF25C0" w:rsidRPr="00C24CF3" w:rsidRDefault="00DF25C0" w:rsidP="00F34DED">
            <w:pPr>
              <w:jc w:val="center"/>
              <w:rPr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25C0" w:rsidRPr="00C24CF3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59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F637E">
              <w:rPr>
                <w:b/>
                <w:sz w:val="16"/>
                <w:szCs w:val="16"/>
              </w:rPr>
              <w:t xml:space="preserve">ΦΠΑ ΤΜΗΜΑΤΟΣ </w:t>
            </w:r>
            <w:r w:rsidRPr="005F637E">
              <w:rPr>
                <w:b/>
                <w:sz w:val="16"/>
                <w:szCs w:val="16"/>
                <w:lang w:val="en-US"/>
              </w:rPr>
              <w:t>XIII:</w:t>
            </w:r>
          </w:p>
        </w:tc>
        <w:tc>
          <w:tcPr>
            <w:tcW w:w="1560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59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F637E">
              <w:rPr>
                <w:b/>
                <w:sz w:val="16"/>
                <w:szCs w:val="16"/>
              </w:rPr>
              <w:t xml:space="preserve">ΣΥΝΟΛΟ ΑΞΙΑΣ ΤΜΗΜΑΤΟΣ </w:t>
            </w:r>
            <w:r w:rsidRPr="005F637E">
              <w:rPr>
                <w:b/>
                <w:sz w:val="16"/>
                <w:szCs w:val="16"/>
                <w:lang w:val="en-US"/>
              </w:rPr>
              <w:t>XII:</w:t>
            </w:r>
          </w:p>
        </w:tc>
        <w:tc>
          <w:tcPr>
            <w:tcW w:w="1560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13904" w:type="dxa"/>
            <w:gridSpan w:val="13"/>
            <w:shd w:val="clear" w:color="auto" w:fill="B8CCE4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</w:rPr>
              <w:t>TMHMA</w:t>
            </w:r>
            <w:r w:rsidRPr="005F637E">
              <w:rPr>
                <w:b/>
                <w:sz w:val="16"/>
                <w:szCs w:val="16"/>
                <w:lang w:val="el-GR"/>
              </w:rPr>
              <w:t xml:space="preserve"> </w:t>
            </w:r>
            <w:r w:rsidRPr="005F637E">
              <w:rPr>
                <w:b/>
                <w:sz w:val="16"/>
                <w:szCs w:val="16"/>
              </w:rPr>
              <w:t>XI</w:t>
            </w:r>
            <w:r w:rsidRPr="005F637E">
              <w:rPr>
                <w:b/>
                <w:sz w:val="16"/>
                <w:szCs w:val="16"/>
                <w:lang w:val="en-US"/>
              </w:rPr>
              <w:t>V</w:t>
            </w:r>
            <w:r w:rsidRPr="005F637E">
              <w:rPr>
                <w:b/>
                <w:sz w:val="16"/>
                <w:szCs w:val="16"/>
                <w:lang w:val="el-GR"/>
              </w:rPr>
              <w:t xml:space="preserve"> (ΤΟΠΙΚΗ ΑΝΑΙΣΘΗΣΙΑ)</w:t>
            </w: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Τοπικό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αναισθητικό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ενέσιμο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Lidocaine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Xylozan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inj</w:t>
            </w:r>
            <w:proofErr w:type="spellEnd"/>
            <w:r w:rsidRPr="005F637E">
              <w:rPr>
                <w:sz w:val="16"/>
                <w:szCs w:val="16"/>
              </w:rPr>
              <w:t xml:space="preserve"> 2% (</w:t>
            </w:r>
            <w:proofErr w:type="spellStart"/>
            <w:r w:rsidRPr="005F637E">
              <w:rPr>
                <w:sz w:val="16"/>
                <w:szCs w:val="16"/>
              </w:rPr>
              <w:t>Συσκ</w:t>
            </w:r>
            <w:proofErr w:type="spellEnd"/>
            <w:r w:rsidRPr="005F637E">
              <w:rPr>
                <w:sz w:val="16"/>
                <w:szCs w:val="16"/>
              </w:rPr>
              <w:t xml:space="preserve">. 5 </w:t>
            </w:r>
            <w:proofErr w:type="spellStart"/>
            <w:r w:rsidRPr="005F637E">
              <w:rPr>
                <w:sz w:val="16"/>
                <w:szCs w:val="16"/>
              </w:rPr>
              <w:t>τεμ</w:t>
            </w:r>
            <w:proofErr w:type="spellEnd"/>
            <w:r w:rsidRPr="005F637E">
              <w:rPr>
                <w:sz w:val="16"/>
                <w:szCs w:val="16"/>
              </w:rPr>
              <w:t>.)vial 5x50mlx2%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33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Τοπικό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αναισθητικό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εκνέφωμα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Lidocaine</w:t>
            </w:r>
            <w:proofErr w:type="spellEnd"/>
            <w:r w:rsidRPr="005F637E">
              <w:rPr>
                <w:sz w:val="16"/>
                <w:szCs w:val="16"/>
              </w:rPr>
              <w:t xml:space="preserve"> spray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Xylocaine</w:t>
            </w:r>
            <w:proofErr w:type="spellEnd"/>
            <w:r w:rsidRPr="005F637E">
              <w:rPr>
                <w:sz w:val="16"/>
                <w:szCs w:val="16"/>
              </w:rPr>
              <w:t xml:space="preserve"> spray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29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87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Τοπικό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αναισθητικό</w:t>
            </w:r>
            <w:proofErr w:type="spellEnd"/>
            <w:r w:rsidRPr="005F637E">
              <w:rPr>
                <w:sz w:val="16"/>
                <w:szCs w:val="16"/>
              </w:rPr>
              <w:t xml:space="preserve"> gel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Lidocaine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Xylocaine</w:t>
            </w:r>
            <w:proofErr w:type="spellEnd"/>
            <w:r w:rsidRPr="005F637E">
              <w:rPr>
                <w:sz w:val="16"/>
                <w:szCs w:val="16"/>
              </w:rPr>
              <w:t xml:space="preserve"> gel ext. us. 2% tubx30gr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31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93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59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 xml:space="preserve">ΑΞΙΑ ΤΜΗΜΑΤΟΣ </w:t>
            </w:r>
            <w:r w:rsidRPr="005F637E">
              <w:rPr>
                <w:b/>
                <w:sz w:val="16"/>
                <w:szCs w:val="16"/>
              </w:rPr>
              <w:t>XI</w:t>
            </w:r>
            <w:r w:rsidRPr="005F637E">
              <w:rPr>
                <w:b/>
                <w:sz w:val="16"/>
                <w:szCs w:val="16"/>
                <w:lang w:val="en-US"/>
              </w:rPr>
              <w:t>V</w:t>
            </w:r>
            <w:r w:rsidRPr="005F637E">
              <w:rPr>
                <w:b/>
                <w:sz w:val="16"/>
                <w:szCs w:val="16"/>
                <w:lang w:val="el-GR"/>
              </w:rPr>
              <w:t xml:space="preserve"> ΠΡΟ ΦΠΑ:</w:t>
            </w:r>
          </w:p>
        </w:tc>
        <w:tc>
          <w:tcPr>
            <w:tcW w:w="1560" w:type="dxa"/>
            <w:shd w:val="clear" w:color="auto" w:fill="95B3D7"/>
            <w:vAlign w:val="center"/>
          </w:tcPr>
          <w:p w:rsidR="00DF25C0" w:rsidRPr="00C24CF3" w:rsidRDefault="00DF25C0" w:rsidP="00F34DED">
            <w:pPr>
              <w:jc w:val="center"/>
              <w:rPr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59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F637E">
              <w:rPr>
                <w:b/>
                <w:sz w:val="16"/>
                <w:szCs w:val="16"/>
              </w:rPr>
              <w:t>ΦΠΑ ΤΜΗΜΑΤΟΣ XI</w:t>
            </w:r>
            <w:r w:rsidRPr="005F637E">
              <w:rPr>
                <w:b/>
                <w:sz w:val="16"/>
                <w:szCs w:val="16"/>
                <w:lang w:val="en-US"/>
              </w:rPr>
              <w:t>V:</w:t>
            </w:r>
          </w:p>
        </w:tc>
        <w:tc>
          <w:tcPr>
            <w:tcW w:w="1560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59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F637E">
              <w:rPr>
                <w:b/>
                <w:sz w:val="16"/>
                <w:szCs w:val="16"/>
              </w:rPr>
              <w:t>ΣΥΝΟΛΟ ΑΞΙΑΣ ΤΜΗΜΑΤΟΣ XI</w:t>
            </w:r>
            <w:r w:rsidRPr="005F637E">
              <w:rPr>
                <w:b/>
                <w:sz w:val="16"/>
                <w:szCs w:val="16"/>
                <w:lang w:val="en-US"/>
              </w:rPr>
              <w:t>V:</w:t>
            </w:r>
          </w:p>
        </w:tc>
        <w:tc>
          <w:tcPr>
            <w:tcW w:w="1560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13904" w:type="dxa"/>
            <w:gridSpan w:val="13"/>
            <w:shd w:val="clear" w:color="auto" w:fill="B8CCE4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</w:rPr>
              <w:t>TMHMA</w:t>
            </w:r>
            <w:r w:rsidRPr="005F637E">
              <w:rPr>
                <w:b/>
                <w:sz w:val="16"/>
                <w:szCs w:val="16"/>
                <w:lang w:val="el-GR"/>
              </w:rPr>
              <w:t xml:space="preserve"> </w:t>
            </w:r>
            <w:r w:rsidRPr="005F637E">
              <w:rPr>
                <w:b/>
                <w:sz w:val="16"/>
                <w:szCs w:val="16"/>
              </w:rPr>
              <w:t>X</w:t>
            </w:r>
            <w:r w:rsidRPr="005F637E">
              <w:rPr>
                <w:b/>
                <w:sz w:val="16"/>
                <w:szCs w:val="16"/>
                <w:lang w:val="en-US"/>
              </w:rPr>
              <w:t>V</w:t>
            </w:r>
            <w:r w:rsidRPr="005F637E">
              <w:rPr>
                <w:b/>
                <w:sz w:val="16"/>
                <w:szCs w:val="16"/>
                <w:lang w:val="el-GR"/>
              </w:rPr>
              <w:t xml:space="preserve"> (ΔΙΑΒΗΤΗΣ)</w:t>
            </w: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Ινσουλίνη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ταχείας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δράσης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Insulin (human)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Actrapid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ενέσιμο</w:t>
            </w:r>
            <w:proofErr w:type="spellEnd"/>
            <w:r w:rsidRPr="005F637E">
              <w:rPr>
                <w:sz w:val="16"/>
                <w:szCs w:val="16"/>
              </w:rPr>
              <w:t xml:space="preserve">  1x10mlx100IU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Διαβήτης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 xml:space="preserve">Insulin </w:t>
            </w:r>
            <w:proofErr w:type="spellStart"/>
            <w:r w:rsidRPr="005F637E">
              <w:rPr>
                <w:sz w:val="16"/>
                <w:szCs w:val="16"/>
              </w:rPr>
              <w:t>aspart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Novorapid</w:t>
            </w:r>
            <w:proofErr w:type="spellEnd"/>
            <w:r w:rsidRPr="005F637E">
              <w:rPr>
                <w:sz w:val="16"/>
                <w:szCs w:val="16"/>
              </w:rPr>
              <w:t xml:space="preserve"> Flex Pen inj. Sol. 100U/ml 5PF.SYR.X3ML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59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 xml:space="preserve">ΑΞΙΑ ΤΜΗΜΑΤΟΣ </w:t>
            </w:r>
            <w:r w:rsidRPr="005F637E">
              <w:rPr>
                <w:b/>
                <w:sz w:val="16"/>
                <w:szCs w:val="16"/>
              </w:rPr>
              <w:t>X</w:t>
            </w:r>
            <w:r w:rsidRPr="005F637E">
              <w:rPr>
                <w:b/>
                <w:sz w:val="16"/>
                <w:szCs w:val="16"/>
                <w:lang w:val="en-US"/>
              </w:rPr>
              <w:t>V</w:t>
            </w:r>
            <w:r w:rsidRPr="005F637E">
              <w:rPr>
                <w:b/>
                <w:sz w:val="16"/>
                <w:szCs w:val="16"/>
                <w:lang w:val="el-GR"/>
              </w:rPr>
              <w:t xml:space="preserve"> ΠΡΟ ΦΠΑ:</w:t>
            </w:r>
          </w:p>
        </w:tc>
        <w:tc>
          <w:tcPr>
            <w:tcW w:w="1560" w:type="dxa"/>
            <w:shd w:val="clear" w:color="auto" w:fill="95B3D7"/>
            <w:vAlign w:val="center"/>
          </w:tcPr>
          <w:p w:rsidR="00DF25C0" w:rsidRPr="00C24CF3" w:rsidRDefault="00DF25C0" w:rsidP="00F34DED">
            <w:pPr>
              <w:jc w:val="center"/>
              <w:rPr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59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F637E">
              <w:rPr>
                <w:b/>
                <w:sz w:val="16"/>
                <w:szCs w:val="16"/>
              </w:rPr>
              <w:t>ΦΠΑ ΤΜΗΜΑΤΟΣ X</w:t>
            </w:r>
            <w:r w:rsidRPr="005F637E">
              <w:rPr>
                <w:b/>
                <w:sz w:val="16"/>
                <w:szCs w:val="16"/>
                <w:lang w:val="en-US"/>
              </w:rPr>
              <w:t>V:</w:t>
            </w:r>
          </w:p>
        </w:tc>
        <w:tc>
          <w:tcPr>
            <w:tcW w:w="1560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59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F637E">
              <w:rPr>
                <w:b/>
                <w:sz w:val="16"/>
                <w:szCs w:val="16"/>
              </w:rPr>
              <w:t>ΣΥΝΟΛΟ ΑΞΙΑΣ ΤΜΗΜΑΤΟΣ X</w:t>
            </w:r>
            <w:r w:rsidRPr="005F637E">
              <w:rPr>
                <w:b/>
                <w:sz w:val="16"/>
                <w:szCs w:val="16"/>
                <w:lang w:val="en-US"/>
              </w:rPr>
              <w:t>V:</w:t>
            </w:r>
          </w:p>
        </w:tc>
        <w:tc>
          <w:tcPr>
            <w:tcW w:w="1560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13904" w:type="dxa"/>
            <w:gridSpan w:val="13"/>
            <w:shd w:val="clear" w:color="auto" w:fill="B8CCE4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</w:rPr>
              <w:lastRenderedPageBreak/>
              <w:t>TMHMA</w:t>
            </w:r>
            <w:r w:rsidRPr="005F637E">
              <w:rPr>
                <w:b/>
                <w:sz w:val="16"/>
                <w:szCs w:val="16"/>
                <w:lang w:val="el-GR"/>
              </w:rPr>
              <w:t xml:space="preserve"> </w:t>
            </w:r>
            <w:r w:rsidRPr="005F637E">
              <w:rPr>
                <w:b/>
                <w:sz w:val="16"/>
                <w:szCs w:val="16"/>
              </w:rPr>
              <w:t>X</w:t>
            </w:r>
            <w:r w:rsidRPr="005F637E">
              <w:rPr>
                <w:b/>
                <w:sz w:val="16"/>
                <w:szCs w:val="16"/>
                <w:lang w:val="en-US"/>
              </w:rPr>
              <w:t>VI</w:t>
            </w:r>
            <w:r w:rsidRPr="005F637E">
              <w:rPr>
                <w:b/>
                <w:sz w:val="16"/>
                <w:szCs w:val="16"/>
                <w:lang w:val="el-GR"/>
              </w:rPr>
              <w:t xml:space="preserve"> (ΑΝΤΙΤΕΤΑΝΙΚΟΣ ΟΡΟΣ)</w:t>
            </w: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>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Αντιτετανικός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Ορός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Ανθρώπινη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αντιτετανική</w:t>
            </w:r>
            <w:proofErr w:type="spellEnd"/>
            <w:r w:rsidRPr="005F637E">
              <w:rPr>
                <w:sz w:val="16"/>
                <w:szCs w:val="16"/>
              </w:rPr>
              <w:t xml:space="preserve"> </w:t>
            </w:r>
            <w:proofErr w:type="spellStart"/>
            <w:r w:rsidRPr="005F637E">
              <w:rPr>
                <w:sz w:val="16"/>
                <w:szCs w:val="16"/>
              </w:rPr>
              <w:t>ανοσοσφαιρίνη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  <w:r w:rsidRPr="005F637E">
              <w:rPr>
                <w:sz w:val="16"/>
                <w:szCs w:val="16"/>
                <w:lang w:val="el-GR"/>
              </w:rPr>
              <w:t xml:space="preserve">Αντιτετανικός ορός </w:t>
            </w:r>
            <w:proofErr w:type="spellStart"/>
            <w:r w:rsidRPr="005F637E">
              <w:rPr>
                <w:sz w:val="16"/>
                <w:szCs w:val="16"/>
              </w:rPr>
              <w:t>Tetagam</w:t>
            </w:r>
            <w:proofErr w:type="spellEnd"/>
            <w:r w:rsidRPr="005F637E">
              <w:rPr>
                <w:sz w:val="16"/>
                <w:szCs w:val="16"/>
                <w:lang w:val="el-GR"/>
              </w:rPr>
              <w:t xml:space="preserve"> 250</w:t>
            </w:r>
            <w:proofErr w:type="spellStart"/>
            <w:r w:rsidRPr="005F637E">
              <w:rPr>
                <w:sz w:val="16"/>
                <w:szCs w:val="16"/>
              </w:rPr>
              <w:t>iu</w:t>
            </w:r>
            <w:proofErr w:type="spellEnd"/>
            <w:r w:rsidRPr="005F637E">
              <w:rPr>
                <w:sz w:val="16"/>
                <w:szCs w:val="16"/>
                <w:lang w:val="el-GR"/>
              </w:rPr>
              <w:t>/1</w:t>
            </w:r>
            <w:r w:rsidRPr="005F637E">
              <w:rPr>
                <w:sz w:val="16"/>
                <w:szCs w:val="16"/>
              </w:rPr>
              <w:t>ml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180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59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 xml:space="preserve">ΑΞΙΑ ΤΜΗΜΑΤΟΣ </w:t>
            </w:r>
            <w:r w:rsidRPr="005F637E">
              <w:rPr>
                <w:b/>
                <w:sz w:val="16"/>
                <w:szCs w:val="16"/>
              </w:rPr>
              <w:t>X</w:t>
            </w:r>
            <w:r w:rsidRPr="005F637E">
              <w:rPr>
                <w:b/>
                <w:sz w:val="16"/>
                <w:szCs w:val="16"/>
                <w:lang w:val="en-US"/>
              </w:rPr>
              <w:t>VI</w:t>
            </w:r>
            <w:r w:rsidRPr="005F637E">
              <w:rPr>
                <w:b/>
                <w:sz w:val="16"/>
                <w:szCs w:val="16"/>
                <w:lang w:val="el-GR"/>
              </w:rPr>
              <w:t xml:space="preserve"> ΠΡΟ ΦΠΑ:</w:t>
            </w:r>
          </w:p>
        </w:tc>
        <w:tc>
          <w:tcPr>
            <w:tcW w:w="1560" w:type="dxa"/>
            <w:shd w:val="clear" w:color="auto" w:fill="95B3D7"/>
            <w:vAlign w:val="center"/>
          </w:tcPr>
          <w:p w:rsidR="00DF25C0" w:rsidRPr="00C24CF3" w:rsidRDefault="00DF25C0" w:rsidP="00F34DED">
            <w:pPr>
              <w:jc w:val="center"/>
              <w:rPr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59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F637E">
              <w:rPr>
                <w:b/>
                <w:sz w:val="16"/>
                <w:szCs w:val="16"/>
              </w:rPr>
              <w:t>ΦΠΑ ΤΜΗΜΑΤΟΣ X</w:t>
            </w:r>
            <w:r w:rsidRPr="005F637E">
              <w:rPr>
                <w:b/>
                <w:sz w:val="16"/>
                <w:szCs w:val="16"/>
                <w:lang w:val="en-US"/>
              </w:rPr>
              <w:t>VI:</w:t>
            </w:r>
          </w:p>
        </w:tc>
        <w:tc>
          <w:tcPr>
            <w:tcW w:w="1560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59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F637E">
              <w:rPr>
                <w:b/>
                <w:sz w:val="16"/>
                <w:szCs w:val="16"/>
              </w:rPr>
              <w:t>ΣΥΝΟΛΟ ΑΞΙΑΣ ΤΜΗΜΑΤΟΣ X</w:t>
            </w:r>
            <w:r w:rsidRPr="005F637E">
              <w:rPr>
                <w:b/>
                <w:sz w:val="16"/>
                <w:szCs w:val="16"/>
                <w:lang w:val="en-US"/>
              </w:rPr>
              <w:t>VI:</w:t>
            </w:r>
          </w:p>
        </w:tc>
        <w:tc>
          <w:tcPr>
            <w:tcW w:w="1560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13904" w:type="dxa"/>
            <w:gridSpan w:val="13"/>
            <w:shd w:val="clear" w:color="auto" w:fill="B8CCE4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</w:rPr>
              <w:t>TMHMA</w:t>
            </w:r>
            <w:r w:rsidRPr="005F637E">
              <w:rPr>
                <w:b/>
                <w:sz w:val="16"/>
                <w:szCs w:val="16"/>
                <w:lang w:val="el-GR"/>
              </w:rPr>
              <w:t xml:space="preserve"> </w:t>
            </w:r>
            <w:r w:rsidRPr="005F637E">
              <w:rPr>
                <w:b/>
                <w:sz w:val="16"/>
                <w:szCs w:val="16"/>
              </w:rPr>
              <w:t>X</w:t>
            </w:r>
            <w:r w:rsidRPr="005F637E">
              <w:rPr>
                <w:b/>
                <w:sz w:val="16"/>
                <w:szCs w:val="16"/>
                <w:lang w:val="en-US"/>
              </w:rPr>
              <w:t>VII</w:t>
            </w:r>
            <w:r w:rsidRPr="005F637E">
              <w:rPr>
                <w:b/>
                <w:sz w:val="16"/>
                <w:szCs w:val="16"/>
                <w:lang w:val="el-GR"/>
              </w:rPr>
              <w:t xml:space="preserve"> (ΣΥΜΠΛΗΡΩΜΑΤΑ)</w:t>
            </w: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F637E"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  <w:proofErr w:type="spellStart"/>
            <w:r w:rsidRPr="005F637E">
              <w:rPr>
                <w:sz w:val="16"/>
                <w:szCs w:val="16"/>
                <w:lang w:val="el-GR"/>
              </w:rPr>
              <w:t>Αντιδιαρροϊκά</w:t>
            </w:r>
            <w:proofErr w:type="spellEnd"/>
            <w:r w:rsidRPr="005F637E">
              <w:rPr>
                <w:sz w:val="16"/>
                <w:szCs w:val="16"/>
                <w:lang w:val="el-GR"/>
              </w:rPr>
              <w:t xml:space="preserve"> - Αντιφλεγμονώδη - </w:t>
            </w:r>
            <w:proofErr w:type="spellStart"/>
            <w:r w:rsidRPr="005F637E">
              <w:rPr>
                <w:sz w:val="16"/>
                <w:szCs w:val="16"/>
                <w:lang w:val="el-GR"/>
              </w:rPr>
              <w:t>Αντιμικροβιακά</w:t>
            </w:r>
            <w:proofErr w:type="spellEnd"/>
            <w:r w:rsidRPr="005F637E">
              <w:rPr>
                <w:sz w:val="16"/>
                <w:szCs w:val="16"/>
                <w:lang w:val="el-GR"/>
              </w:rPr>
              <w:t xml:space="preserve"> του εντέρου (άλατα ενυδάτωσης χορηγούμενα από το στόμα)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Dextrose Anhydrous, Potassium chloride, Sodium Bicarbonate, Sodium Chloride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Almora</w:t>
            </w:r>
            <w:proofErr w:type="spellEnd"/>
            <w:r w:rsidRPr="005F637E">
              <w:rPr>
                <w:sz w:val="16"/>
                <w:szCs w:val="16"/>
              </w:rPr>
              <w:t xml:space="preserve"> Plus (x12)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42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126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F637E"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Μαγνήσιο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 xml:space="preserve">Magnesium </w:t>
            </w:r>
            <w:proofErr w:type="spellStart"/>
            <w:r w:rsidRPr="005F637E">
              <w:rPr>
                <w:sz w:val="16"/>
                <w:szCs w:val="16"/>
              </w:rPr>
              <w:t>Pidolate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proofErr w:type="spellStart"/>
            <w:r w:rsidRPr="005F637E">
              <w:rPr>
                <w:sz w:val="16"/>
                <w:szCs w:val="16"/>
              </w:rPr>
              <w:t>Mag</w:t>
            </w:r>
            <w:proofErr w:type="spellEnd"/>
            <w:r w:rsidRPr="005F637E">
              <w:rPr>
                <w:sz w:val="16"/>
                <w:szCs w:val="16"/>
              </w:rPr>
              <w:t xml:space="preserve"> 2 or. Sol. </w:t>
            </w:r>
            <w:proofErr w:type="spellStart"/>
            <w:r w:rsidRPr="005F637E">
              <w:rPr>
                <w:sz w:val="16"/>
                <w:szCs w:val="16"/>
              </w:rPr>
              <w:t>Sd</w:t>
            </w:r>
            <w:proofErr w:type="spellEnd"/>
            <w:r w:rsidRPr="005F637E">
              <w:rPr>
                <w:sz w:val="16"/>
                <w:szCs w:val="16"/>
              </w:rPr>
              <w:t xml:space="preserve"> 1,5g /10ml </w:t>
            </w:r>
            <w:proofErr w:type="spellStart"/>
            <w:r w:rsidRPr="005F637E">
              <w:rPr>
                <w:sz w:val="16"/>
                <w:szCs w:val="16"/>
              </w:rPr>
              <w:t>bt</w:t>
            </w:r>
            <w:proofErr w:type="spellEnd"/>
            <w:r w:rsidRPr="005F637E">
              <w:rPr>
                <w:sz w:val="16"/>
                <w:szCs w:val="16"/>
              </w:rPr>
              <w:t xml:space="preserve"> x20viasx10ml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F637E">
              <w:rPr>
                <w:b/>
                <w:bCs/>
                <w:sz w:val="16"/>
                <w:szCs w:val="16"/>
              </w:rPr>
              <w:t>ΤΜΧ.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27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  <w:r w:rsidRPr="005F637E">
              <w:rPr>
                <w:sz w:val="16"/>
                <w:szCs w:val="16"/>
              </w:rPr>
              <w:t>6%</w:t>
            </w: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59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5F637E">
              <w:rPr>
                <w:b/>
                <w:sz w:val="16"/>
                <w:szCs w:val="16"/>
                <w:lang w:val="el-GR"/>
              </w:rPr>
              <w:t xml:space="preserve">ΑΞΙΑ ΤΜΗΜΑΤΟΣ </w:t>
            </w:r>
            <w:r w:rsidRPr="005F637E">
              <w:rPr>
                <w:b/>
                <w:sz w:val="16"/>
                <w:szCs w:val="16"/>
              </w:rPr>
              <w:t>X</w:t>
            </w:r>
            <w:r w:rsidRPr="005F637E">
              <w:rPr>
                <w:b/>
                <w:sz w:val="16"/>
                <w:szCs w:val="16"/>
                <w:lang w:val="en-US"/>
              </w:rPr>
              <w:t>VI</w:t>
            </w:r>
            <w:r w:rsidRPr="005F637E">
              <w:rPr>
                <w:b/>
                <w:sz w:val="16"/>
                <w:szCs w:val="16"/>
                <w:lang w:val="el-GR"/>
              </w:rPr>
              <w:t>Ι ΠΡΟ ΦΠΑ:</w:t>
            </w:r>
          </w:p>
        </w:tc>
        <w:tc>
          <w:tcPr>
            <w:tcW w:w="1560" w:type="dxa"/>
            <w:shd w:val="clear" w:color="auto" w:fill="95B3D7"/>
            <w:vAlign w:val="center"/>
          </w:tcPr>
          <w:p w:rsidR="00DF25C0" w:rsidRPr="00C24CF3" w:rsidRDefault="00DF25C0" w:rsidP="00F34DED">
            <w:pPr>
              <w:jc w:val="center"/>
              <w:rPr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59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F637E">
              <w:rPr>
                <w:b/>
                <w:sz w:val="16"/>
                <w:szCs w:val="16"/>
              </w:rPr>
              <w:t>ΦΠΑ ΤΜΗΜΑΤΟΣ X</w:t>
            </w:r>
            <w:r w:rsidRPr="005F637E">
              <w:rPr>
                <w:b/>
                <w:sz w:val="16"/>
                <w:szCs w:val="16"/>
                <w:lang w:val="en-US"/>
              </w:rPr>
              <w:t>V</w:t>
            </w:r>
            <w:r w:rsidRPr="005F637E">
              <w:rPr>
                <w:b/>
                <w:sz w:val="16"/>
                <w:szCs w:val="16"/>
                <w:lang w:val="el-GR"/>
              </w:rPr>
              <w:t>Ι</w:t>
            </w:r>
            <w:r w:rsidRPr="005F637E">
              <w:rPr>
                <w:b/>
                <w:sz w:val="16"/>
                <w:szCs w:val="16"/>
                <w:lang w:val="en-US"/>
              </w:rPr>
              <w:t>I:</w:t>
            </w:r>
          </w:p>
        </w:tc>
        <w:tc>
          <w:tcPr>
            <w:tcW w:w="1560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59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F637E">
              <w:rPr>
                <w:b/>
                <w:sz w:val="16"/>
                <w:szCs w:val="16"/>
              </w:rPr>
              <w:t>ΣΥΝΟΛΟ ΑΞΙΑΣ ΤΜΗΜΑΤΟΣ X</w:t>
            </w:r>
            <w:r w:rsidRPr="005F637E">
              <w:rPr>
                <w:b/>
                <w:sz w:val="16"/>
                <w:szCs w:val="16"/>
                <w:lang w:val="en-US"/>
              </w:rPr>
              <w:t>V</w:t>
            </w:r>
            <w:r w:rsidRPr="005F637E">
              <w:rPr>
                <w:b/>
                <w:sz w:val="16"/>
                <w:szCs w:val="16"/>
                <w:lang w:val="el-GR"/>
              </w:rPr>
              <w:t>Ι</w:t>
            </w:r>
            <w:r w:rsidRPr="005F637E">
              <w:rPr>
                <w:b/>
                <w:sz w:val="16"/>
                <w:szCs w:val="16"/>
                <w:lang w:val="en-US"/>
              </w:rPr>
              <w:t>I:</w:t>
            </w:r>
          </w:p>
        </w:tc>
        <w:tc>
          <w:tcPr>
            <w:tcW w:w="1560" w:type="dxa"/>
            <w:shd w:val="clear" w:color="auto" w:fill="95B3D7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515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847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  <w:tc>
          <w:tcPr>
            <w:tcW w:w="1060" w:type="dxa"/>
            <w:shd w:val="clear" w:color="auto" w:fill="FFFFFF"/>
            <w:vAlign w:val="center"/>
          </w:tcPr>
          <w:p w:rsidR="00DF25C0" w:rsidRPr="005F637E" w:rsidRDefault="00DF25C0" w:rsidP="00F34DED">
            <w:pPr>
              <w:jc w:val="center"/>
              <w:rPr>
                <w:sz w:val="16"/>
                <w:szCs w:val="16"/>
                <w:lang w:val="el-GR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7461" w:type="dxa"/>
            <w:gridSpan w:val="6"/>
            <w:shd w:val="clear" w:color="auto" w:fill="FFFFFF"/>
            <w:vAlign w:val="center"/>
          </w:tcPr>
          <w:p w:rsidR="00DF25C0" w:rsidRPr="005F637E" w:rsidRDefault="00DF25C0" w:rsidP="00F34DED">
            <w:pPr>
              <w:jc w:val="right"/>
              <w:rPr>
                <w:b/>
                <w:bCs/>
                <w:lang w:val="el-GR"/>
              </w:rPr>
            </w:pPr>
            <w:r w:rsidRPr="005F637E">
              <w:rPr>
                <w:b/>
                <w:bCs/>
                <w:lang w:val="el-GR"/>
              </w:rPr>
              <w:t xml:space="preserve"> ΟΜΑΔΑ 1 ΣΥΝΟΛΟ ΤΡΙΕΤΙΑΣ ΧΩΡΙΣ ΦΠΑ</w:t>
            </w:r>
          </w:p>
        </w:tc>
        <w:tc>
          <w:tcPr>
            <w:tcW w:w="6443" w:type="dxa"/>
            <w:gridSpan w:val="7"/>
            <w:shd w:val="clear" w:color="auto" w:fill="FFFFFF"/>
            <w:vAlign w:val="center"/>
          </w:tcPr>
          <w:p w:rsidR="00DF25C0" w:rsidRPr="00C24CF3" w:rsidRDefault="00DF25C0" w:rsidP="00F34DED">
            <w:pPr>
              <w:jc w:val="left"/>
              <w:rPr>
                <w:b/>
                <w:bCs/>
                <w:lang w:val="el-GR"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7461" w:type="dxa"/>
            <w:gridSpan w:val="6"/>
            <w:shd w:val="clear" w:color="auto" w:fill="FFFFFF"/>
            <w:vAlign w:val="center"/>
          </w:tcPr>
          <w:p w:rsidR="00DF25C0" w:rsidRPr="005F637E" w:rsidRDefault="00DF25C0" w:rsidP="00F34DED">
            <w:pPr>
              <w:jc w:val="right"/>
              <w:rPr>
                <w:b/>
                <w:bCs/>
              </w:rPr>
            </w:pPr>
            <w:r w:rsidRPr="005F637E">
              <w:rPr>
                <w:b/>
                <w:bCs/>
              </w:rPr>
              <w:t>ΦΠΑ 6%</w:t>
            </w:r>
          </w:p>
        </w:tc>
        <w:tc>
          <w:tcPr>
            <w:tcW w:w="6443" w:type="dxa"/>
            <w:gridSpan w:val="7"/>
            <w:shd w:val="clear" w:color="auto" w:fill="FFFFFF"/>
            <w:vAlign w:val="center"/>
          </w:tcPr>
          <w:p w:rsidR="00DF25C0" w:rsidRPr="005F637E" w:rsidRDefault="00DF25C0" w:rsidP="00F34DED">
            <w:pPr>
              <w:jc w:val="left"/>
              <w:rPr>
                <w:b/>
                <w:bCs/>
              </w:rPr>
            </w:pPr>
          </w:p>
        </w:tc>
      </w:tr>
      <w:tr w:rsidR="00DF25C0" w:rsidRPr="005F637E" w:rsidTr="00F34DED">
        <w:trPr>
          <w:jc w:val="center"/>
        </w:trPr>
        <w:tc>
          <w:tcPr>
            <w:tcW w:w="7461" w:type="dxa"/>
            <w:gridSpan w:val="6"/>
            <w:shd w:val="clear" w:color="auto" w:fill="FFFFFF"/>
            <w:vAlign w:val="center"/>
          </w:tcPr>
          <w:p w:rsidR="00DF25C0" w:rsidRPr="005F637E" w:rsidRDefault="00DF25C0" w:rsidP="00F34DED">
            <w:pPr>
              <w:jc w:val="right"/>
              <w:rPr>
                <w:b/>
                <w:bCs/>
                <w:lang w:val="el-GR"/>
              </w:rPr>
            </w:pPr>
            <w:r w:rsidRPr="005F637E">
              <w:rPr>
                <w:b/>
                <w:bCs/>
                <w:lang w:val="el-GR"/>
              </w:rPr>
              <w:lastRenderedPageBreak/>
              <w:t xml:space="preserve"> ΟΜΑΔΑ 1 ΓΕΝΙΚΟ ΣΥΝΟΛΟ ΤΡΙΕΤΙΑΣ ΜΕ ΦΠΑ</w:t>
            </w:r>
          </w:p>
        </w:tc>
        <w:tc>
          <w:tcPr>
            <w:tcW w:w="6443" w:type="dxa"/>
            <w:gridSpan w:val="7"/>
            <w:shd w:val="clear" w:color="auto" w:fill="FFFFFF"/>
            <w:vAlign w:val="center"/>
          </w:tcPr>
          <w:p w:rsidR="00DF25C0" w:rsidRPr="00C24CF3" w:rsidRDefault="00DF25C0" w:rsidP="00F34DED">
            <w:pPr>
              <w:jc w:val="left"/>
              <w:rPr>
                <w:b/>
                <w:bCs/>
                <w:lang w:val="el-GR"/>
              </w:rPr>
            </w:pPr>
          </w:p>
        </w:tc>
      </w:tr>
    </w:tbl>
    <w:p w:rsidR="00DF25C0" w:rsidRDefault="00DF25C0">
      <w:pPr>
        <w:rPr>
          <w:lang w:val="el-GR"/>
        </w:rPr>
      </w:pPr>
    </w:p>
    <w:p w:rsidR="00DF25C0" w:rsidRDefault="00DF25C0">
      <w:pPr>
        <w:rPr>
          <w:lang w:val="el-GR"/>
        </w:rPr>
      </w:pPr>
    </w:p>
    <w:p w:rsidR="00DF25C0" w:rsidRDefault="00DF25C0" w:rsidP="00DF25C0">
      <w:pPr>
        <w:spacing w:line="276" w:lineRule="auto"/>
        <w:jc w:val="center"/>
        <w:rPr>
          <w:b/>
          <w:bCs/>
          <w:szCs w:val="22"/>
          <w:u w:val="single"/>
          <w:lang w:val="el-GR"/>
        </w:rPr>
      </w:pPr>
      <w:r>
        <w:rPr>
          <w:b/>
          <w:bCs/>
          <w:szCs w:val="22"/>
          <w:u w:val="single"/>
          <w:lang w:val="el-GR"/>
        </w:rPr>
        <w:t>Αθήνα …/…/2026</w:t>
      </w:r>
    </w:p>
    <w:p w:rsidR="00DF25C0" w:rsidRDefault="00DF25C0" w:rsidP="00DF25C0">
      <w:pPr>
        <w:spacing w:line="276" w:lineRule="auto"/>
        <w:jc w:val="center"/>
        <w:rPr>
          <w:b/>
          <w:bCs/>
          <w:szCs w:val="22"/>
          <w:u w:val="single"/>
          <w:lang w:val="el-GR"/>
        </w:rPr>
      </w:pPr>
      <w:r>
        <w:rPr>
          <w:b/>
          <w:bCs/>
          <w:szCs w:val="22"/>
          <w:u w:val="single"/>
          <w:lang w:val="el-GR"/>
        </w:rPr>
        <w:t>Ο ΠΡΟΣΦΕΡΩΝ</w:t>
      </w:r>
    </w:p>
    <w:p w:rsidR="00DF25C0" w:rsidRDefault="00DF25C0" w:rsidP="00DF25C0">
      <w:pPr>
        <w:spacing w:line="276" w:lineRule="auto"/>
        <w:jc w:val="center"/>
        <w:rPr>
          <w:b/>
          <w:bCs/>
          <w:szCs w:val="22"/>
          <w:u w:val="single"/>
          <w:lang w:val="el-GR"/>
        </w:rPr>
      </w:pPr>
      <w:r>
        <w:rPr>
          <w:b/>
          <w:bCs/>
          <w:szCs w:val="22"/>
          <w:u w:val="single"/>
          <w:lang w:val="el-GR"/>
        </w:rPr>
        <w:t>________________________________</w:t>
      </w:r>
    </w:p>
    <w:p w:rsidR="00DF25C0" w:rsidRDefault="00DF25C0" w:rsidP="00DF25C0">
      <w:pPr>
        <w:spacing w:line="276" w:lineRule="auto"/>
        <w:jc w:val="center"/>
        <w:rPr>
          <w:b/>
          <w:bCs/>
          <w:szCs w:val="22"/>
          <w:u w:val="single"/>
          <w:lang w:val="el-GR"/>
        </w:rPr>
      </w:pPr>
      <w:r>
        <w:rPr>
          <w:b/>
          <w:bCs/>
          <w:szCs w:val="22"/>
          <w:u w:val="single"/>
          <w:lang w:val="el-GR"/>
        </w:rPr>
        <w:t>(Σφραγίδα - Υπογραφή)</w:t>
      </w:r>
    </w:p>
    <w:p w:rsidR="00DF25C0" w:rsidRPr="00DF25C0" w:rsidRDefault="00DF25C0">
      <w:pPr>
        <w:rPr>
          <w:lang w:val="el-GR"/>
        </w:rPr>
      </w:pPr>
    </w:p>
    <w:sectPr w:rsidR="00DF25C0" w:rsidRPr="00DF25C0" w:rsidSect="00DF25C0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charset w:val="A1"/>
    <w:family w:val="roman"/>
    <w:pitch w:val="variable"/>
    <w:sig w:usb0="E0000AFF" w:usb1="500078FF" w:usb2="00000021" w:usb3="00000000" w:csb0="000001B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>
    <w:nsid w:val="00000004"/>
    <w:multiLevelType w:val="singleLevel"/>
    <w:tmpl w:val="00000004"/>
    <w:lvl w:ilvl="0">
      <w:start w:val="1"/>
      <w:numFmt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>
    <w:nsid w:val="023561E4"/>
    <w:multiLevelType w:val="singleLevel"/>
    <w:tmpl w:val="460CA536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5">
    <w:nsid w:val="04EB4CC2"/>
    <w:multiLevelType w:val="multilevel"/>
    <w:tmpl w:val="3D86AFB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931BA"/>
    <w:multiLevelType w:val="hybridMultilevel"/>
    <w:tmpl w:val="E1C007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C23B5"/>
    <w:multiLevelType w:val="hybridMultilevel"/>
    <w:tmpl w:val="FAB0D7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358EA"/>
    <w:multiLevelType w:val="hybridMultilevel"/>
    <w:tmpl w:val="C23892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5C58B1"/>
    <w:multiLevelType w:val="multilevel"/>
    <w:tmpl w:val="1B5C58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6E11EC"/>
    <w:multiLevelType w:val="multilevel"/>
    <w:tmpl w:val="266E11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555A2F"/>
    <w:multiLevelType w:val="hybridMultilevel"/>
    <w:tmpl w:val="10C822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077661"/>
    <w:multiLevelType w:val="hybridMultilevel"/>
    <w:tmpl w:val="84868F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F20BDA"/>
    <w:multiLevelType w:val="multilevel"/>
    <w:tmpl w:val="2BF20BDA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CF204CC"/>
    <w:multiLevelType w:val="hybridMultilevel"/>
    <w:tmpl w:val="5F7456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7B0AA8"/>
    <w:multiLevelType w:val="multilevel"/>
    <w:tmpl w:val="2D7B0AA8"/>
    <w:lvl w:ilvl="0">
      <w:start w:val="1"/>
      <w:numFmt w:val="lowerRoman"/>
      <w:lvlText w:val="%1."/>
      <w:lvlJc w:val="right"/>
      <w:pPr>
        <w:ind w:left="456" w:hanging="360"/>
      </w:pPr>
    </w:lvl>
    <w:lvl w:ilvl="1">
      <w:start w:val="1"/>
      <w:numFmt w:val="lowerLetter"/>
      <w:lvlText w:val="%2."/>
      <w:lvlJc w:val="left"/>
      <w:pPr>
        <w:ind w:left="1176" w:hanging="360"/>
      </w:pPr>
    </w:lvl>
    <w:lvl w:ilvl="2">
      <w:start w:val="1"/>
      <w:numFmt w:val="lowerRoman"/>
      <w:lvlText w:val="%3."/>
      <w:lvlJc w:val="right"/>
      <w:pPr>
        <w:ind w:left="1896" w:hanging="180"/>
      </w:pPr>
    </w:lvl>
    <w:lvl w:ilvl="3">
      <w:start w:val="1"/>
      <w:numFmt w:val="decimal"/>
      <w:lvlText w:val="%4."/>
      <w:lvlJc w:val="left"/>
      <w:pPr>
        <w:ind w:left="2616" w:hanging="360"/>
      </w:pPr>
    </w:lvl>
    <w:lvl w:ilvl="4">
      <w:start w:val="1"/>
      <w:numFmt w:val="lowerLetter"/>
      <w:lvlText w:val="%5."/>
      <w:lvlJc w:val="left"/>
      <w:pPr>
        <w:ind w:left="3336" w:hanging="360"/>
      </w:pPr>
    </w:lvl>
    <w:lvl w:ilvl="5">
      <w:start w:val="1"/>
      <w:numFmt w:val="lowerRoman"/>
      <w:lvlText w:val="%6."/>
      <w:lvlJc w:val="right"/>
      <w:pPr>
        <w:ind w:left="4056" w:hanging="180"/>
      </w:pPr>
    </w:lvl>
    <w:lvl w:ilvl="6">
      <w:start w:val="1"/>
      <w:numFmt w:val="decimal"/>
      <w:lvlText w:val="%7."/>
      <w:lvlJc w:val="left"/>
      <w:pPr>
        <w:ind w:left="4776" w:hanging="360"/>
      </w:pPr>
    </w:lvl>
    <w:lvl w:ilvl="7">
      <w:start w:val="1"/>
      <w:numFmt w:val="lowerLetter"/>
      <w:lvlText w:val="%8."/>
      <w:lvlJc w:val="left"/>
      <w:pPr>
        <w:ind w:left="5496" w:hanging="360"/>
      </w:pPr>
    </w:lvl>
    <w:lvl w:ilvl="8">
      <w:start w:val="1"/>
      <w:numFmt w:val="lowerRoman"/>
      <w:lvlText w:val="%9."/>
      <w:lvlJc w:val="right"/>
      <w:pPr>
        <w:ind w:left="6216" w:hanging="180"/>
      </w:pPr>
    </w:lvl>
  </w:abstractNum>
  <w:abstractNum w:abstractNumId="16">
    <w:nsid w:val="2F7C6B19"/>
    <w:multiLevelType w:val="multilevel"/>
    <w:tmpl w:val="2F7C6B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B66026"/>
    <w:multiLevelType w:val="multilevel"/>
    <w:tmpl w:val="31B660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404D31"/>
    <w:multiLevelType w:val="multilevel"/>
    <w:tmpl w:val="33404D3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FE691B"/>
    <w:multiLevelType w:val="multilevel"/>
    <w:tmpl w:val="36FE691B"/>
    <w:lvl w:ilvl="0">
      <w:start w:val="1"/>
      <w:numFmt w:val="lowerRoman"/>
      <w:lvlText w:val="%1."/>
      <w:lvlJc w:val="righ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B52DC"/>
    <w:multiLevelType w:val="hybridMultilevel"/>
    <w:tmpl w:val="0F580D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AD5DA1"/>
    <w:multiLevelType w:val="multilevel"/>
    <w:tmpl w:val="4FAD5DA1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DB1505"/>
    <w:multiLevelType w:val="hybridMultilevel"/>
    <w:tmpl w:val="1D76BA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89079F"/>
    <w:multiLevelType w:val="multilevel"/>
    <w:tmpl w:val="5E89079F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B5773F"/>
    <w:multiLevelType w:val="multilevel"/>
    <w:tmpl w:val="FB86C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>
    <w:nsid w:val="64821A88"/>
    <w:multiLevelType w:val="multilevel"/>
    <w:tmpl w:val="64821A88"/>
    <w:lvl w:ilvl="0">
      <w:start w:val="1"/>
      <w:numFmt w:val="lowerRoman"/>
      <w:lvlText w:val="%1."/>
      <w:lvlJc w:val="right"/>
      <w:pPr>
        <w:ind w:left="456" w:hanging="360"/>
      </w:pPr>
    </w:lvl>
    <w:lvl w:ilvl="1">
      <w:start w:val="1"/>
      <w:numFmt w:val="lowerLetter"/>
      <w:lvlText w:val="%2."/>
      <w:lvlJc w:val="left"/>
      <w:pPr>
        <w:ind w:left="1176" w:hanging="360"/>
      </w:pPr>
    </w:lvl>
    <w:lvl w:ilvl="2">
      <w:start w:val="1"/>
      <w:numFmt w:val="lowerRoman"/>
      <w:lvlText w:val="%3."/>
      <w:lvlJc w:val="right"/>
      <w:pPr>
        <w:ind w:left="1896" w:hanging="180"/>
      </w:pPr>
    </w:lvl>
    <w:lvl w:ilvl="3">
      <w:start w:val="1"/>
      <w:numFmt w:val="decimal"/>
      <w:lvlText w:val="%4."/>
      <w:lvlJc w:val="left"/>
      <w:pPr>
        <w:ind w:left="2616" w:hanging="360"/>
      </w:pPr>
    </w:lvl>
    <w:lvl w:ilvl="4">
      <w:start w:val="1"/>
      <w:numFmt w:val="lowerLetter"/>
      <w:lvlText w:val="%5."/>
      <w:lvlJc w:val="left"/>
      <w:pPr>
        <w:ind w:left="3336" w:hanging="360"/>
      </w:pPr>
    </w:lvl>
    <w:lvl w:ilvl="5">
      <w:start w:val="1"/>
      <w:numFmt w:val="lowerRoman"/>
      <w:lvlText w:val="%6."/>
      <w:lvlJc w:val="right"/>
      <w:pPr>
        <w:ind w:left="4056" w:hanging="180"/>
      </w:pPr>
    </w:lvl>
    <w:lvl w:ilvl="6">
      <w:start w:val="1"/>
      <w:numFmt w:val="decimal"/>
      <w:lvlText w:val="%7."/>
      <w:lvlJc w:val="left"/>
      <w:pPr>
        <w:ind w:left="4776" w:hanging="360"/>
      </w:pPr>
    </w:lvl>
    <w:lvl w:ilvl="7">
      <w:start w:val="1"/>
      <w:numFmt w:val="lowerLetter"/>
      <w:lvlText w:val="%8."/>
      <w:lvlJc w:val="left"/>
      <w:pPr>
        <w:ind w:left="5496" w:hanging="360"/>
      </w:pPr>
    </w:lvl>
    <w:lvl w:ilvl="8">
      <w:start w:val="1"/>
      <w:numFmt w:val="lowerRoman"/>
      <w:lvlText w:val="%9."/>
      <w:lvlJc w:val="right"/>
      <w:pPr>
        <w:ind w:left="6216" w:hanging="180"/>
      </w:pPr>
    </w:lvl>
  </w:abstractNum>
  <w:abstractNum w:abstractNumId="26">
    <w:nsid w:val="68DA390E"/>
    <w:multiLevelType w:val="hybridMultilevel"/>
    <w:tmpl w:val="1DC8D31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EA322DC"/>
    <w:multiLevelType w:val="multilevel"/>
    <w:tmpl w:val="6EA322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15" w:hanging="555"/>
      </w:pPr>
      <w:rPr>
        <w:rFonts w:hint="default"/>
        <w:b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8">
    <w:nsid w:val="6FEF76F0"/>
    <w:multiLevelType w:val="multilevel"/>
    <w:tmpl w:val="6FEF76F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1E3229"/>
    <w:multiLevelType w:val="hybridMultilevel"/>
    <w:tmpl w:val="FFF05C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DE567A"/>
    <w:multiLevelType w:val="multilevel"/>
    <w:tmpl w:val="7BDE567A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9"/>
  </w:num>
  <w:num w:numId="6">
    <w:abstractNumId w:val="5"/>
  </w:num>
  <w:num w:numId="7">
    <w:abstractNumId w:val="27"/>
  </w:num>
  <w:num w:numId="8">
    <w:abstractNumId w:val="17"/>
  </w:num>
  <w:num w:numId="9">
    <w:abstractNumId w:val="13"/>
  </w:num>
  <w:num w:numId="10">
    <w:abstractNumId w:val="28"/>
  </w:num>
  <w:num w:numId="11">
    <w:abstractNumId w:val="19"/>
  </w:num>
  <w:num w:numId="12">
    <w:abstractNumId w:val="18"/>
  </w:num>
  <w:num w:numId="13">
    <w:abstractNumId w:val="23"/>
  </w:num>
  <w:num w:numId="14">
    <w:abstractNumId w:val="30"/>
  </w:num>
  <w:num w:numId="15">
    <w:abstractNumId w:val="10"/>
  </w:num>
  <w:num w:numId="16">
    <w:abstractNumId w:val="16"/>
  </w:num>
  <w:num w:numId="17">
    <w:abstractNumId w:val="21"/>
  </w:num>
  <w:num w:numId="18">
    <w:abstractNumId w:val="15"/>
  </w:num>
  <w:num w:numId="19">
    <w:abstractNumId w:val="25"/>
  </w:num>
  <w:num w:numId="20">
    <w:abstractNumId w:val="29"/>
  </w:num>
  <w:num w:numId="21">
    <w:abstractNumId w:val="24"/>
  </w:num>
  <w:num w:numId="22">
    <w:abstractNumId w:val="4"/>
  </w:num>
  <w:num w:numId="23">
    <w:abstractNumId w:val="7"/>
  </w:num>
  <w:num w:numId="24">
    <w:abstractNumId w:val="22"/>
  </w:num>
  <w:num w:numId="25">
    <w:abstractNumId w:val="26"/>
  </w:num>
  <w:num w:numId="26">
    <w:abstractNumId w:val="6"/>
  </w:num>
  <w:num w:numId="27">
    <w:abstractNumId w:val="12"/>
  </w:num>
  <w:num w:numId="28">
    <w:abstractNumId w:val="14"/>
  </w:num>
  <w:num w:numId="29">
    <w:abstractNumId w:val="8"/>
  </w:num>
  <w:num w:numId="30">
    <w:abstractNumId w:val="11"/>
  </w:num>
  <w:num w:numId="3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F25C0"/>
    <w:rsid w:val="002961FF"/>
    <w:rsid w:val="004704DD"/>
    <w:rsid w:val="00BD4162"/>
    <w:rsid w:val="00C46B6E"/>
    <w:rsid w:val="00DF25C0"/>
    <w:rsid w:val="00E53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 w:qFormat="1"/>
    <w:lsdException w:name="annotation text" w:qFormat="1"/>
    <w:lsdException w:name="caption" w:uiPriority="0" w:qFormat="1"/>
    <w:lsdException w:name="footnote reference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Date" w:uiPriority="0"/>
    <w:lsdException w:name="Body Text 3" w:uiPriority="0"/>
    <w:lsdException w:name="Body Text Indent 3" w:uiPriority="0"/>
    <w:lsdException w:name="Block Text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5C0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rsid w:val="00DF25C0"/>
    <w:pPr>
      <w:keepNext/>
      <w:pageBreakBefore/>
      <w:pBdr>
        <w:bottom w:val="single" w:sz="20" w:space="1" w:color="000080"/>
      </w:pBdr>
      <w:spacing w:before="320" w:after="160"/>
      <w:outlineLvl w:val="0"/>
    </w:pPr>
    <w:rPr>
      <w:rFonts w:ascii="Arial" w:hAnsi="Arial" w:cs="Times New Roman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"/>
    <w:uiPriority w:val="9"/>
    <w:qFormat/>
    <w:rsid w:val="00DF25C0"/>
    <w:pPr>
      <w:pageBreakBefore w:val="0"/>
      <w:pBdr>
        <w:bottom w:val="single" w:sz="8" w:space="1" w:color="000080"/>
      </w:pBdr>
      <w:tabs>
        <w:tab w:val="left" w:pos="0"/>
      </w:tabs>
      <w:spacing w:before="57" w:after="57" w:line="276" w:lineRule="auto"/>
      <w:outlineLvl w:val="1"/>
    </w:pPr>
    <w:rPr>
      <w:rFonts w:ascii="Calibri" w:hAnsi="Calibri"/>
      <w:bCs w:val="0"/>
      <w:color w:val="002060"/>
      <w:sz w:val="24"/>
      <w:szCs w:val="22"/>
      <w:lang/>
    </w:rPr>
  </w:style>
  <w:style w:type="paragraph" w:styleId="3">
    <w:name w:val="heading 3"/>
    <w:basedOn w:val="a"/>
    <w:next w:val="a"/>
    <w:link w:val="3Char"/>
    <w:uiPriority w:val="9"/>
    <w:qFormat/>
    <w:rsid w:val="00DF25C0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link w:val="4Char"/>
    <w:uiPriority w:val="9"/>
    <w:qFormat/>
    <w:rsid w:val="00DF25C0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link w:val="5Char"/>
    <w:qFormat/>
    <w:rsid w:val="00DF25C0"/>
    <w:pPr>
      <w:numPr>
        <w:ilvl w:val="4"/>
        <w:numId w:val="1"/>
      </w:numPr>
      <w:tabs>
        <w:tab w:val="left" w:pos="3050"/>
      </w:tabs>
      <w:spacing w:before="200" w:after="200" w:line="280" w:lineRule="exact"/>
      <w:outlineLvl w:val="4"/>
    </w:pPr>
    <w:rPr>
      <w:rFonts w:ascii="Lucida Sans" w:hAnsi="Lucida Sans" w:cs="Times New Roman"/>
      <w:b/>
      <w:szCs w:val="20"/>
      <w:lang w:val="en-US"/>
    </w:rPr>
  </w:style>
  <w:style w:type="paragraph" w:styleId="6">
    <w:name w:val="heading 6"/>
    <w:basedOn w:val="a"/>
    <w:next w:val="a"/>
    <w:link w:val="6Char"/>
    <w:qFormat/>
    <w:rsid w:val="00DF25C0"/>
    <w:pPr>
      <w:suppressAutoHyphens w:val="0"/>
      <w:spacing w:before="240" w:after="60" w:line="276" w:lineRule="auto"/>
      <w:jc w:val="left"/>
      <w:outlineLvl w:val="5"/>
    </w:pPr>
    <w:rPr>
      <w:rFonts w:cs="Times New Roman"/>
      <w:b/>
      <w:bCs/>
      <w:szCs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F25C0"/>
    <w:rPr>
      <w:rFonts w:ascii="Arial" w:eastAsia="Times New Roman" w:hAnsi="Arial" w:cs="Times New Roman"/>
      <w:b/>
      <w:bCs/>
      <w:color w:val="333399"/>
      <w:sz w:val="28"/>
      <w:szCs w:val="32"/>
      <w:lang w:val="en-US" w:eastAsia="ar-SA"/>
    </w:rPr>
  </w:style>
  <w:style w:type="character" w:customStyle="1" w:styleId="2Char">
    <w:name w:val="Επικεφαλίδα 2 Char"/>
    <w:basedOn w:val="a0"/>
    <w:link w:val="2"/>
    <w:uiPriority w:val="9"/>
    <w:rsid w:val="00DF25C0"/>
    <w:rPr>
      <w:rFonts w:ascii="Calibri" w:eastAsia="Times New Roman" w:hAnsi="Calibri" w:cs="Times New Roman"/>
      <w:b/>
      <w:color w:val="002060"/>
      <w:sz w:val="24"/>
      <w:lang w:eastAsia="ar-SA"/>
    </w:rPr>
  </w:style>
  <w:style w:type="character" w:customStyle="1" w:styleId="3Char">
    <w:name w:val="Επικεφαλίδα 3 Char"/>
    <w:basedOn w:val="a0"/>
    <w:link w:val="3"/>
    <w:uiPriority w:val="9"/>
    <w:rsid w:val="00DF25C0"/>
    <w:rPr>
      <w:rFonts w:ascii="Arial" w:eastAsia="Times New Roman" w:hAnsi="Arial" w:cs="Times New Roman"/>
      <w:b/>
      <w:bCs/>
      <w:szCs w:val="26"/>
      <w:lang w:val="en-GB" w:eastAsia="ar-SA"/>
    </w:rPr>
  </w:style>
  <w:style w:type="character" w:customStyle="1" w:styleId="4Char">
    <w:name w:val="Επικεφαλίδα 4 Char"/>
    <w:basedOn w:val="a0"/>
    <w:link w:val="4"/>
    <w:uiPriority w:val="9"/>
    <w:rsid w:val="00DF25C0"/>
    <w:rPr>
      <w:rFonts w:ascii="Arial" w:eastAsia="Times New Roman" w:hAnsi="Arial" w:cs="Times New Roman"/>
      <w:b/>
      <w:bCs/>
      <w:szCs w:val="28"/>
      <w:lang w:val="en-GB" w:eastAsia="ar-SA"/>
    </w:rPr>
  </w:style>
  <w:style w:type="character" w:customStyle="1" w:styleId="5Char">
    <w:name w:val="Επικεφαλίδα 5 Char"/>
    <w:basedOn w:val="a0"/>
    <w:link w:val="5"/>
    <w:rsid w:val="00DF25C0"/>
    <w:rPr>
      <w:rFonts w:ascii="Lucida Sans" w:eastAsia="Times New Roman" w:hAnsi="Lucida Sans" w:cs="Times New Roman"/>
      <w:b/>
      <w:szCs w:val="20"/>
      <w:lang w:val="en-US" w:eastAsia="ar-SA"/>
    </w:rPr>
  </w:style>
  <w:style w:type="character" w:customStyle="1" w:styleId="6Char">
    <w:name w:val="Επικεφαλίδα 6 Char"/>
    <w:basedOn w:val="a0"/>
    <w:link w:val="6"/>
    <w:rsid w:val="00DF25C0"/>
    <w:rPr>
      <w:rFonts w:ascii="Calibri" w:eastAsia="Times New Roman" w:hAnsi="Calibri" w:cs="Times New Roman"/>
      <w:b/>
      <w:bCs/>
      <w:lang/>
    </w:rPr>
  </w:style>
  <w:style w:type="paragraph" w:styleId="a3">
    <w:name w:val="Balloon Text"/>
    <w:basedOn w:val="a"/>
    <w:link w:val="Char1"/>
    <w:unhideWhenUsed/>
    <w:rsid w:val="00DF25C0"/>
    <w:pPr>
      <w:spacing w:after="0"/>
    </w:pPr>
    <w:rPr>
      <w:rFonts w:ascii="Segoe UI" w:hAnsi="Segoe UI" w:cs="Times New Roman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rsid w:val="00DF25C0"/>
    <w:rPr>
      <w:rFonts w:ascii="Tahoma" w:eastAsia="Times New Roman" w:hAnsi="Tahoma" w:cs="Tahoma"/>
      <w:sz w:val="16"/>
      <w:szCs w:val="16"/>
      <w:lang w:val="en-GB" w:eastAsia="ar-SA"/>
    </w:rPr>
  </w:style>
  <w:style w:type="character" w:customStyle="1" w:styleId="Char1">
    <w:name w:val="Κείμενο πλαισίου Char1"/>
    <w:link w:val="a3"/>
    <w:rsid w:val="00DF25C0"/>
    <w:rPr>
      <w:rFonts w:ascii="Segoe UI" w:eastAsia="Times New Roman" w:hAnsi="Segoe UI" w:cs="Times New Roman"/>
      <w:sz w:val="18"/>
      <w:szCs w:val="18"/>
      <w:lang w:val="en-GB" w:eastAsia="ar-SA"/>
    </w:rPr>
  </w:style>
  <w:style w:type="paragraph" w:styleId="a4">
    <w:name w:val="Block Text"/>
    <w:basedOn w:val="a"/>
    <w:rsid w:val="00DF25C0"/>
    <w:pPr>
      <w:suppressAutoHyphens w:val="0"/>
      <w:spacing w:after="0"/>
      <w:ind w:left="-567" w:right="-625" w:firstLine="567"/>
      <w:jc w:val="left"/>
    </w:pPr>
    <w:rPr>
      <w:rFonts w:ascii="Times New Roman" w:hAnsi="Times New Roman" w:cs="Times New Roman"/>
      <w:snapToGrid w:val="0"/>
      <w:sz w:val="24"/>
      <w:szCs w:val="20"/>
      <w:lang w:val="el-GR" w:eastAsia="el-GR"/>
    </w:rPr>
  </w:style>
  <w:style w:type="paragraph" w:styleId="a5">
    <w:name w:val="Body Text"/>
    <w:basedOn w:val="a"/>
    <w:link w:val="Char0"/>
    <w:qFormat/>
    <w:rsid w:val="00DF25C0"/>
    <w:pPr>
      <w:spacing w:after="240"/>
    </w:pPr>
    <w:rPr>
      <w:rFonts w:cs="Times New Roman"/>
    </w:rPr>
  </w:style>
  <w:style w:type="character" w:customStyle="1" w:styleId="Char0">
    <w:name w:val="Σώμα κειμένου Char"/>
    <w:basedOn w:val="a0"/>
    <w:link w:val="a5"/>
    <w:qFormat/>
    <w:rsid w:val="00DF25C0"/>
    <w:rPr>
      <w:rFonts w:ascii="Calibri" w:eastAsia="Times New Roman" w:hAnsi="Calibri" w:cs="Times New Roman"/>
      <w:szCs w:val="24"/>
      <w:lang w:val="en-GB" w:eastAsia="ar-SA"/>
    </w:rPr>
  </w:style>
  <w:style w:type="paragraph" w:styleId="20">
    <w:name w:val="Body Text 2"/>
    <w:basedOn w:val="a"/>
    <w:link w:val="2Char0"/>
    <w:uiPriority w:val="99"/>
    <w:unhideWhenUsed/>
    <w:rsid w:val="00DF25C0"/>
    <w:pPr>
      <w:suppressAutoHyphens w:val="0"/>
      <w:spacing w:line="480" w:lineRule="auto"/>
      <w:jc w:val="left"/>
    </w:pPr>
    <w:rPr>
      <w:rFonts w:ascii="Arial" w:eastAsia="Calibri" w:hAnsi="Arial" w:cs="Times New Roman"/>
      <w:szCs w:val="22"/>
      <w:lang/>
    </w:rPr>
  </w:style>
  <w:style w:type="character" w:customStyle="1" w:styleId="2Char0">
    <w:name w:val="Σώμα κείμενου 2 Char"/>
    <w:basedOn w:val="a0"/>
    <w:link w:val="20"/>
    <w:uiPriority w:val="99"/>
    <w:rsid w:val="00DF25C0"/>
    <w:rPr>
      <w:rFonts w:ascii="Arial" w:eastAsia="Calibri" w:hAnsi="Arial" w:cs="Times New Roman"/>
      <w:lang/>
    </w:rPr>
  </w:style>
  <w:style w:type="paragraph" w:styleId="30">
    <w:name w:val="Body Text 3"/>
    <w:basedOn w:val="a"/>
    <w:link w:val="3Char0"/>
    <w:rsid w:val="00DF25C0"/>
    <w:rPr>
      <w:rFonts w:cs="Times New Roman"/>
      <w:sz w:val="16"/>
      <w:szCs w:val="16"/>
      <w:lang w:eastAsia="zh-CN"/>
    </w:rPr>
  </w:style>
  <w:style w:type="character" w:customStyle="1" w:styleId="3Char0">
    <w:name w:val="Σώμα κείμενου 3 Char"/>
    <w:basedOn w:val="a0"/>
    <w:link w:val="30"/>
    <w:rsid w:val="00DF25C0"/>
    <w:rPr>
      <w:rFonts w:ascii="Calibri" w:eastAsia="Times New Roman" w:hAnsi="Calibri" w:cs="Times New Roman"/>
      <w:sz w:val="16"/>
      <w:szCs w:val="16"/>
      <w:lang w:val="en-GB" w:eastAsia="zh-CN"/>
    </w:rPr>
  </w:style>
  <w:style w:type="paragraph" w:styleId="a6">
    <w:name w:val="Body Text Indent"/>
    <w:basedOn w:val="a"/>
    <w:link w:val="Char2"/>
    <w:rsid w:val="00DF25C0"/>
    <w:pPr>
      <w:ind w:firstLine="1134"/>
    </w:pPr>
    <w:rPr>
      <w:rFonts w:ascii="Arial" w:hAnsi="Arial" w:cs="Times New Roman"/>
    </w:rPr>
  </w:style>
  <w:style w:type="character" w:customStyle="1" w:styleId="Char2">
    <w:name w:val="Σώμα κείμενου με εσοχή Char"/>
    <w:basedOn w:val="a0"/>
    <w:link w:val="a6"/>
    <w:rsid w:val="00DF25C0"/>
    <w:rPr>
      <w:rFonts w:ascii="Arial" w:eastAsia="Times New Roman" w:hAnsi="Arial" w:cs="Times New Roman"/>
      <w:szCs w:val="24"/>
      <w:lang w:val="en-GB" w:eastAsia="ar-SA"/>
    </w:rPr>
  </w:style>
  <w:style w:type="paragraph" w:styleId="31">
    <w:name w:val="Body Text Indent 3"/>
    <w:basedOn w:val="a"/>
    <w:link w:val="3Char1"/>
    <w:rsid w:val="00DF25C0"/>
    <w:pPr>
      <w:suppressAutoHyphens w:val="0"/>
      <w:spacing w:line="312" w:lineRule="auto"/>
      <w:ind w:left="283"/>
    </w:pPr>
    <w:rPr>
      <w:rFonts w:cs="Times New Roman"/>
      <w:sz w:val="16"/>
      <w:szCs w:val="16"/>
      <w:lang w:eastAsia="zh-CN"/>
    </w:rPr>
  </w:style>
  <w:style w:type="character" w:customStyle="1" w:styleId="3Char1">
    <w:name w:val="Σώμα κείμενου με εσοχή 3 Char"/>
    <w:basedOn w:val="a0"/>
    <w:link w:val="31"/>
    <w:rsid w:val="00DF25C0"/>
    <w:rPr>
      <w:rFonts w:ascii="Calibri" w:eastAsia="Times New Roman" w:hAnsi="Calibri" w:cs="Times New Roman"/>
      <w:sz w:val="16"/>
      <w:szCs w:val="16"/>
      <w:lang w:val="en-GB" w:eastAsia="zh-CN"/>
    </w:rPr>
  </w:style>
  <w:style w:type="paragraph" w:styleId="a7">
    <w:name w:val="caption"/>
    <w:basedOn w:val="a"/>
    <w:qFormat/>
    <w:rsid w:val="00DF25C0"/>
    <w:pPr>
      <w:suppressLineNumbers/>
      <w:spacing w:before="120"/>
    </w:pPr>
    <w:rPr>
      <w:rFonts w:cs="Mangal"/>
      <w:i/>
      <w:iCs/>
      <w:sz w:val="24"/>
      <w:lang w:eastAsia="zh-CN"/>
    </w:rPr>
  </w:style>
  <w:style w:type="character" w:styleId="a8">
    <w:name w:val="annotation reference"/>
    <w:uiPriority w:val="99"/>
    <w:unhideWhenUsed/>
    <w:rsid w:val="00DF25C0"/>
    <w:rPr>
      <w:sz w:val="16"/>
      <w:szCs w:val="16"/>
    </w:rPr>
  </w:style>
  <w:style w:type="paragraph" w:styleId="a9">
    <w:name w:val="annotation text"/>
    <w:basedOn w:val="a"/>
    <w:link w:val="Char10"/>
    <w:uiPriority w:val="99"/>
    <w:unhideWhenUsed/>
    <w:qFormat/>
    <w:rsid w:val="00DF25C0"/>
    <w:rPr>
      <w:rFonts w:cs="Times New Roman"/>
      <w:sz w:val="20"/>
      <w:szCs w:val="20"/>
    </w:rPr>
  </w:style>
  <w:style w:type="character" w:customStyle="1" w:styleId="Char3">
    <w:name w:val="Κείμενο σχολίου Char"/>
    <w:basedOn w:val="a0"/>
    <w:link w:val="a9"/>
    <w:uiPriority w:val="99"/>
    <w:rsid w:val="00DF25C0"/>
    <w:rPr>
      <w:rFonts w:ascii="Calibri" w:eastAsia="Times New Roman" w:hAnsi="Calibri" w:cs="Calibri"/>
      <w:sz w:val="20"/>
      <w:szCs w:val="20"/>
      <w:lang w:val="en-GB" w:eastAsia="ar-SA"/>
    </w:rPr>
  </w:style>
  <w:style w:type="character" w:customStyle="1" w:styleId="Char10">
    <w:name w:val="Κείμενο σχολίου Char1"/>
    <w:link w:val="a9"/>
    <w:uiPriority w:val="99"/>
    <w:rsid w:val="00DF25C0"/>
    <w:rPr>
      <w:rFonts w:ascii="Calibri" w:eastAsia="Times New Roman" w:hAnsi="Calibri" w:cs="Times New Roman"/>
      <w:sz w:val="20"/>
      <w:szCs w:val="20"/>
      <w:lang w:val="en-GB" w:eastAsia="ar-SA"/>
    </w:rPr>
  </w:style>
  <w:style w:type="paragraph" w:styleId="aa">
    <w:name w:val="annotation subject"/>
    <w:basedOn w:val="a9"/>
    <w:next w:val="a9"/>
    <w:link w:val="Char11"/>
    <w:unhideWhenUsed/>
    <w:rsid w:val="00DF25C0"/>
    <w:rPr>
      <w:b/>
      <w:bCs/>
    </w:rPr>
  </w:style>
  <w:style w:type="character" w:customStyle="1" w:styleId="Char4">
    <w:name w:val="Θέμα σχολίου Char"/>
    <w:basedOn w:val="Char3"/>
    <w:link w:val="aa"/>
    <w:uiPriority w:val="99"/>
    <w:rsid w:val="00DF25C0"/>
    <w:rPr>
      <w:b/>
      <w:bCs/>
    </w:rPr>
  </w:style>
  <w:style w:type="character" w:customStyle="1" w:styleId="Char11">
    <w:name w:val="Θέμα σχολίου Char1"/>
    <w:link w:val="aa"/>
    <w:rsid w:val="00DF25C0"/>
    <w:rPr>
      <w:rFonts w:ascii="Calibri" w:eastAsia="Times New Roman" w:hAnsi="Calibri" w:cs="Times New Roman"/>
      <w:b/>
      <w:bCs/>
      <w:sz w:val="20"/>
      <w:szCs w:val="20"/>
      <w:lang w:val="en-GB" w:eastAsia="ar-SA"/>
    </w:rPr>
  </w:style>
  <w:style w:type="paragraph" w:styleId="ab">
    <w:name w:val="Date"/>
    <w:basedOn w:val="a"/>
    <w:next w:val="a"/>
    <w:link w:val="Char5"/>
    <w:rsid w:val="00DF25C0"/>
    <w:pPr>
      <w:spacing w:after="100"/>
    </w:pPr>
    <w:rPr>
      <w:rFonts w:eastAsia="MS Mincho" w:cs="Times New Roman"/>
      <w:lang w:val="en-US" w:eastAsia="ja-JP"/>
    </w:rPr>
  </w:style>
  <w:style w:type="character" w:customStyle="1" w:styleId="Char5">
    <w:name w:val="Ημερομηνία Char"/>
    <w:basedOn w:val="a0"/>
    <w:link w:val="ab"/>
    <w:rsid w:val="00DF25C0"/>
    <w:rPr>
      <w:rFonts w:ascii="Calibri" w:eastAsia="MS Mincho" w:hAnsi="Calibri" w:cs="Times New Roman"/>
      <w:szCs w:val="24"/>
      <w:lang w:val="en-US" w:eastAsia="ja-JP"/>
    </w:rPr>
  </w:style>
  <w:style w:type="paragraph" w:styleId="ac">
    <w:name w:val="Document Map"/>
    <w:basedOn w:val="a"/>
    <w:link w:val="Char6"/>
    <w:uiPriority w:val="99"/>
    <w:unhideWhenUsed/>
    <w:rsid w:val="00DF25C0"/>
    <w:rPr>
      <w:rFonts w:ascii="Tahoma" w:hAnsi="Tahoma" w:cs="Times New Roman"/>
      <w:sz w:val="16"/>
      <w:szCs w:val="16"/>
    </w:rPr>
  </w:style>
  <w:style w:type="character" w:customStyle="1" w:styleId="Char6">
    <w:name w:val="Χάρτης εγγράφου Char"/>
    <w:basedOn w:val="a0"/>
    <w:link w:val="ac"/>
    <w:uiPriority w:val="99"/>
    <w:rsid w:val="00DF25C0"/>
    <w:rPr>
      <w:rFonts w:ascii="Tahoma" w:eastAsia="Times New Roman" w:hAnsi="Tahoma" w:cs="Times New Roman"/>
      <w:sz w:val="16"/>
      <w:szCs w:val="16"/>
      <w:lang w:val="en-GB" w:eastAsia="ar-SA"/>
    </w:rPr>
  </w:style>
  <w:style w:type="character" w:styleId="ad">
    <w:name w:val="Emphasis"/>
    <w:uiPriority w:val="20"/>
    <w:qFormat/>
    <w:rsid w:val="00DF25C0"/>
    <w:rPr>
      <w:i/>
      <w:iCs/>
    </w:rPr>
  </w:style>
  <w:style w:type="character" w:styleId="ae">
    <w:name w:val="endnote reference"/>
    <w:rsid w:val="00DF25C0"/>
    <w:rPr>
      <w:vertAlign w:val="superscript"/>
    </w:rPr>
  </w:style>
  <w:style w:type="paragraph" w:styleId="af">
    <w:name w:val="endnote text"/>
    <w:basedOn w:val="a"/>
    <w:link w:val="Char7"/>
    <w:rsid w:val="00DF25C0"/>
    <w:rPr>
      <w:rFonts w:cs="Times New Roman"/>
      <w:sz w:val="20"/>
      <w:szCs w:val="20"/>
    </w:rPr>
  </w:style>
  <w:style w:type="character" w:customStyle="1" w:styleId="Char7">
    <w:name w:val="Κείμενο σημείωσης τέλους Char"/>
    <w:basedOn w:val="a0"/>
    <w:link w:val="af"/>
    <w:rsid w:val="00DF25C0"/>
    <w:rPr>
      <w:rFonts w:ascii="Calibri" w:eastAsia="Times New Roman" w:hAnsi="Calibri" w:cs="Times New Roman"/>
      <w:sz w:val="20"/>
      <w:szCs w:val="20"/>
      <w:lang w:val="en-GB" w:eastAsia="ar-SA"/>
    </w:rPr>
  </w:style>
  <w:style w:type="character" w:styleId="-">
    <w:name w:val="FollowedHyperlink"/>
    <w:uiPriority w:val="99"/>
    <w:rsid w:val="00DF25C0"/>
    <w:rPr>
      <w:color w:val="800000"/>
      <w:u w:val="single"/>
      <w:lang/>
    </w:rPr>
  </w:style>
  <w:style w:type="paragraph" w:styleId="af0">
    <w:name w:val="footer"/>
    <w:basedOn w:val="a"/>
    <w:link w:val="Char8"/>
    <w:uiPriority w:val="99"/>
    <w:rsid w:val="00DF25C0"/>
    <w:pPr>
      <w:spacing w:after="100"/>
    </w:pPr>
    <w:rPr>
      <w:rFonts w:eastAsia="MS Mincho" w:cs="Times New Roman"/>
      <w:lang w:val="en-US" w:eastAsia="ja-JP"/>
    </w:rPr>
  </w:style>
  <w:style w:type="character" w:customStyle="1" w:styleId="Char8">
    <w:name w:val="Υποσέλιδο Char"/>
    <w:basedOn w:val="a0"/>
    <w:link w:val="af0"/>
    <w:uiPriority w:val="99"/>
    <w:rsid w:val="00DF25C0"/>
    <w:rPr>
      <w:rFonts w:ascii="Calibri" w:eastAsia="MS Mincho" w:hAnsi="Calibri" w:cs="Times New Roman"/>
      <w:szCs w:val="24"/>
      <w:lang w:val="en-US" w:eastAsia="ja-JP"/>
    </w:rPr>
  </w:style>
  <w:style w:type="character" w:styleId="af1">
    <w:name w:val="footnote reference"/>
    <w:aliases w:val="Footnote Reference3,Footnote symbol,Footnote reference number,note TESI"/>
    <w:link w:val="FootnotesymbolChar"/>
    <w:uiPriority w:val="99"/>
    <w:qFormat/>
    <w:rsid w:val="00DF25C0"/>
    <w:rPr>
      <w:vertAlign w:val="superscript"/>
    </w:rPr>
  </w:style>
  <w:style w:type="paragraph" w:customStyle="1" w:styleId="FootnotesymbolChar">
    <w:name w:val="Footnote symbol Char"/>
    <w:basedOn w:val="a"/>
    <w:link w:val="af1"/>
    <w:uiPriority w:val="99"/>
    <w:qFormat/>
    <w:rsid w:val="00DF25C0"/>
    <w:pPr>
      <w:suppressAutoHyphens w:val="0"/>
      <w:spacing w:before="120" w:after="160" w:line="240" w:lineRule="exact"/>
      <w:jc w:val="left"/>
    </w:pPr>
    <w:rPr>
      <w:rFonts w:asciiTheme="minorHAnsi" w:eastAsiaTheme="minorHAnsi" w:hAnsiTheme="minorHAnsi" w:cstheme="minorBidi"/>
      <w:szCs w:val="22"/>
      <w:vertAlign w:val="superscript"/>
      <w:lang w:val="el-GR" w:eastAsia="en-US"/>
    </w:rPr>
  </w:style>
  <w:style w:type="paragraph" w:styleId="af2">
    <w:name w:val="footnote text"/>
    <w:aliases w:val="Fußnotentextf,Fußnote"/>
    <w:basedOn w:val="a"/>
    <w:link w:val="Char12"/>
    <w:qFormat/>
    <w:rsid w:val="00DF25C0"/>
    <w:pPr>
      <w:spacing w:after="0"/>
      <w:ind w:left="425" w:hanging="425"/>
    </w:pPr>
    <w:rPr>
      <w:rFonts w:cs="Times New Roman"/>
      <w:sz w:val="18"/>
      <w:szCs w:val="20"/>
      <w:lang w:val="en-IE"/>
    </w:rPr>
  </w:style>
  <w:style w:type="character" w:customStyle="1" w:styleId="Char9">
    <w:name w:val="Κείμενο υποσημείωσης Char"/>
    <w:basedOn w:val="a0"/>
    <w:link w:val="af2"/>
    <w:uiPriority w:val="99"/>
    <w:qFormat/>
    <w:rsid w:val="00DF25C0"/>
    <w:rPr>
      <w:rFonts w:ascii="Calibri" w:eastAsia="Times New Roman" w:hAnsi="Calibri" w:cs="Calibri"/>
      <w:sz w:val="20"/>
      <w:szCs w:val="20"/>
      <w:lang w:val="en-GB" w:eastAsia="ar-SA"/>
    </w:rPr>
  </w:style>
  <w:style w:type="character" w:customStyle="1" w:styleId="Char12">
    <w:name w:val="Κείμενο υποσημείωσης Char1"/>
    <w:aliases w:val="Fußnotentextf Char,Fußnote Char"/>
    <w:link w:val="af2"/>
    <w:qFormat/>
    <w:rsid w:val="00DF25C0"/>
    <w:rPr>
      <w:rFonts w:ascii="Calibri" w:eastAsia="Times New Roman" w:hAnsi="Calibri" w:cs="Times New Roman"/>
      <w:sz w:val="18"/>
      <w:szCs w:val="20"/>
      <w:lang w:val="en-IE" w:eastAsia="ar-SA"/>
    </w:rPr>
  </w:style>
  <w:style w:type="paragraph" w:styleId="af3">
    <w:name w:val="header"/>
    <w:basedOn w:val="a"/>
    <w:link w:val="Chara"/>
    <w:uiPriority w:val="99"/>
    <w:rsid w:val="00DF25C0"/>
    <w:rPr>
      <w:rFonts w:cs="Times New Roman"/>
    </w:rPr>
  </w:style>
  <w:style w:type="character" w:customStyle="1" w:styleId="Chara">
    <w:name w:val="Κεφαλίδα Char"/>
    <w:basedOn w:val="a0"/>
    <w:link w:val="af3"/>
    <w:uiPriority w:val="99"/>
    <w:rsid w:val="00DF25C0"/>
    <w:rPr>
      <w:rFonts w:ascii="Calibri" w:eastAsia="Times New Roman" w:hAnsi="Calibri" w:cs="Times New Roman"/>
      <w:szCs w:val="24"/>
      <w:lang w:val="en-GB" w:eastAsia="ar-SA"/>
    </w:rPr>
  </w:style>
  <w:style w:type="paragraph" w:styleId="-HTML">
    <w:name w:val="HTML Preformatted"/>
    <w:basedOn w:val="a"/>
    <w:link w:val="-HTMLChar"/>
    <w:uiPriority w:val="99"/>
    <w:unhideWhenUsed/>
    <w:rsid w:val="00DF25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Times New Roman"/>
      <w:sz w:val="20"/>
      <w:szCs w:val="20"/>
      <w:lang/>
    </w:rPr>
  </w:style>
  <w:style w:type="character" w:customStyle="1" w:styleId="-HTMLChar">
    <w:name w:val="Προ-διαμορφωμένο HTML Char"/>
    <w:basedOn w:val="a0"/>
    <w:link w:val="-HTML"/>
    <w:uiPriority w:val="99"/>
    <w:rsid w:val="00DF25C0"/>
    <w:rPr>
      <w:rFonts w:ascii="Courier New" w:eastAsia="Times New Roman" w:hAnsi="Courier New" w:cs="Times New Roman"/>
      <w:sz w:val="20"/>
      <w:szCs w:val="20"/>
      <w:lang/>
    </w:rPr>
  </w:style>
  <w:style w:type="character" w:styleId="-0">
    <w:name w:val="Hyperlink"/>
    <w:uiPriority w:val="99"/>
    <w:qFormat/>
    <w:rsid w:val="00DF25C0"/>
    <w:rPr>
      <w:color w:val="0000FF"/>
      <w:u w:val="single"/>
    </w:rPr>
  </w:style>
  <w:style w:type="paragraph" w:styleId="af4">
    <w:name w:val="List"/>
    <w:basedOn w:val="a5"/>
    <w:rsid w:val="00DF25C0"/>
    <w:rPr>
      <w:rFonts w:cs="Mangal"/>
    </w:rPr>
  </w:style>
  <w:style w:type="paragraph" w:styleId="21">
    <w:name w:val="List Bullet 2"/>
    <w:basedOn w:val="a"/>
    <w:rsid w:val="00DF25C0"/>
    <w:pPr>
      <w:tabs>
        <w:tab w:val="left" w:pos="643"/>
      </w:tabs>
      <w:suppressAutoHyphens w:val="0"/>
      <w:spacing w:after="0" w:line="360" w:lineRule="auto"/>
      <w:ind w:left="643" w:hanging="360"/>
    </w:pPr>
    <w:rPr>
      <w:rFonts w:ascii="Trebuchet MS" w:hAnsi="Trebuchet MS" w:cs="Times New Roman"/>
      <w:szCs w:val="20"/>
      <w:lang w:val="en-US" w:eastAsia="zh-CN"/>
    </w:rPr>
  </w:style>
  <w:style w:type="paragraph" w:styleId="Web">
    <w:name w:val="Normal (Web)"/>
    <w:basedOn w:val="a"/>
    <w:uiPriority w:val="99"/>
    <w:unhideWhenUsed/>
    <w:qFormat/>
    <w:rsid w:val="00DF25C0"/>
    <w:pPr>
      <w:suppressAutoHyphens w:val="0"/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lang w:val="el-GR" w:eastAsia="el-GR"/>
    </w:rPr>
  </w:style>
  <w:style w:type="character" w:styleId="af5">
    <w:name w:val="page number"/>
    <w:rsid w:val="00DF25C0"/>
    <w:rPr>
      <w:rFonts w:cs="Times New Roman"/>
    </w:rPr>
  </w:style>
  <w:style w:type="character" w:styleId="af6">
    <w:name w:val="Strong"/>
    <w:uiPriority w:val="22"/>
    <w:qFormat/>
    <w:rsid w:val="00DF25C0"/>
    <w:rPr>
      <w:b/>
      <w:bCs/>
    </w:rPr>
  </w:style>
  <w:style w:type="table" w:styleId="af7">
    <w:name w:val="Table Grid"/>
    <w:basedOn w:val="a1"/>
    <w:uiPriority w:val="59"/>
    <w:rsid w:val="00DF25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oc 1"/>
    <w:basedOn w:val="a"/>
    <w:next w:val="a"/>
    <w:uiPriority w:val="39"/>
    <w:rsid w:val="00DF25C0"/>
    <w:pPr>
      <w:spacing w:before="120"/>
      <w:jc w:val="left"/>
    </w:pPr>
    <w:rPr>
      <w:b/>
      <w:bCs/>
      <w:caps/>
      <w:sz w:val="20"/>
      <w:szCs w:val="20"/>
    </w:rPr>
  </w:style>
  <w:style w:type="paragraph" w:styleId="22">
    <w:name w:val="toc 2"/>
    <w:basedOn w:val="a"/>
    <w:next w:val="a"/>
    <w:uiPriority w:val="39"/>
    <w:rsid w:val="00DF25C0"/>
    <w:pPr>
      <w:spacing w:after="0"/>
      <w:ind w:left="220"/>
      <w:jc w:val="left"/>
    </w:pPr>
    <w:rPr>
      <w:smallCaps/>
      <w:sz w:val="20"/>
      <w:szCs w:val="20"/>
    </w:rPr>
  </w:style>
  <w:style w:type="paragraph" w:styleId="32">
    <w:name w:val="toc 3"/>
    <w:basedOn w:val="a"/>
    <w:next w:val="a"/>
    <w:uiPriority w:val="39"/>
    <w:rsid w:val="00DF25C0"/>
    <w:pPr>
      <w:spacing w:after="0"/>
      <w:ind w:left="440"/>
      <w:jc w:val="left"/>
    </w:pPr>
    <w:rPr>
      <w:i/>
      <w:iCs/>
      <w:sz w:val="20"/>
      <w:szCs w:val="20"/>
    </w:rPr>
  </w:style>
  <w:style w:type="paragraph" w:styleId="40">
    <w:name w:val="toc 4"/>
    <w:basedOn w:val="a"/>
    <w:next w:val="a"/>
    <w:uiPriority w:val="39"/>
    <w:rsid w:val="00DF25C0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rsid w:val="00DF25C0"/>
    <w:pPr>
      <w:spacing w:after="0"/>
      <w:ind w:left="880"/>
      <w:jc w:val="left"/>
    </w:pPr>
    <w:rPr>
      <w:sz w:val="18"/>
      <w:szCs w:val="18"/>
    </w:rPr>
  </w:style>
  <w:style w:type="paragraph" w:styleId="60">
    <w:name w:val="toc 6"/>
    <w:basedOn w:val="a"/>
    <w:next w:val="a"/>
    <w:rsid w:val="00DF25C0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rsid w:val="00DF25C0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rsid w:val="00DF25C0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rsid w:val="00DF25C0"/>
    <w:pPr>
      <w:spacing w:after="0"/>
      <w:ind w:left="1760"/>
      <w:jc w:val="left"/>
    </w:pPr>
    <w:rPr>
      <w:sz w:val="18"/>
      <w:szCs w:val="18"/>
    </w:rPr>
  </w:style>
  <w:style w:type="character" w:customStyle="1" w:styleId="WW8Num1z0">
    <w:name w:val="WW8Num1z0"/>
    <w:rsid w:val="00DF25C0"/>
  </w:style>
  <w:style w:type="character" w:customStyle="1" w:styleId="WW8Num1z1">
    <w:name w:val="WW8Num1z1"/>
    <w:rsid w:val="00DF25C0"/>
  </w:style>
  <w:style w:type="character" w:customStyle="1" w:styleId="WW8Num1z2">
    <w:name w:val="WW8Num1z2"/>
    <w:rsid w:val="00DF25C0"/>
  </w:style>
  <w:style w:type="character" w:customStyle="1" w:styleId="WW8Num1z3">
    <w:name w:val="WW8Num1z3"/>
    <w:rsid w:val="00DF25C0"/>
  </w:style>
  <w:style w:type="character" w:customStyle="1" w:styleId="WW8Num1z4">
    <w:name w:val="WW8Num1z4"/>
    <w:rsid w:val="00DF25C0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DF25C0"/>
  </w:style>
  <w:style w:type="character" w:customStyle="1" w:styleId="WW8Num1z6">
    <w:name w:val="WW8Num1z6"/>
    <w:rsid w:val="00DF25C0"/>
  </w:style>
  <w:style w:type="character" w:customStyle="1" w:styleId="WW8Num1z7">
    <w:name w:val="WW8Num1z7"/>
    <w:rsid w:val="00DF25C0"/>
  </w:style>
  <w:style w:type="character" w:customStyle="1" w:styleId="WW8Num1z8">
    <w:name w:val="WW8Num1z8"/>
    <w:rsid w:val="00DF25C0"/>
  </w:style>
  <w:style w:type="character" w:customStyle="1" w:styleId="WW8Num2z0">
    <w:name w:val="WW8Num2z0"/>
    <w:rsid w:val="00DF25C0"/>
    <w:rPr>
      <w:rFonts w:ascii="Symbol" w:hAnsi="Symbol" w:cs="Symbol"/>
      <w:lang w:val="el-GR"/>
    </w:rPr>
  </w:style>
  <w:style w:type="character" w:customStyle="1" w:styleId="WW8Num3z0">
    <w:name w:val="WW8Num3z0"/>
    <w:rsid w:val="00DF25C0"/>
    <w:rPr>
      <w:lang w:val="el-GR"/>
    </w:rPr>
  </w:style>
  <w:style w:type="character" w:customStyle="1" w:styleId="WW8Num4z0">
    <w:name w:val="WW8Num4z0"/>
    <w:rsid w:val="00DF25C0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DF25C0"/>
    <w:rPr>
      <w:shd w:val="clear" w:color="auto" w:fill="FFFF00"/>
      <w:lang w:val="el-GR"/>
    </w:rPr>
  </w:style>
  <w:style w:type="character" w:customStyle="1" w:styleId="WW8Num6z0">
    <w:name w:val="WW8Num6z0"/>
    <w:rsid w:val="00DF25C0"/>
    <w:rPr>
      <w:b/>
      <w:bCs/>
      <w:szCs w:val="22"/>
      <w:lang w:val="el-GR"/>
    </w:rPr>
  </w:style>
  <w:style w:type="character" w:customStyle="1" w:styleId="WW8Num6z1">
    <w:name w:val="WW8Num6z1"/>
    <w:rsid w:val="00DF25C0"/>
  </w:style>
  <w:style w:type="character" w:customStyle="1" w:styleId="WW8Num6z2">
    <w:name w:val="WW8Num6z2"/>
    <w:rsid w:val="00DF25C0"/>
  </w:style>
  <w:style w:type="character" w:customStyle="1" w:styleId="WW8Num6z3">
    <w:name w:val="WW8Num6z3"/>
    <w:rsid w:val="00DF25C0"/>
  </w:style>
  <w:style w:type="character" w:customStyle="1" w:styleId="WW8Num6z4">
    <w:name w:val="WW8Num6z4"/>
    <w:rsid w:val="00DF25C0"/>
  </w:style>
  <w:style w:type="character" w:customStyle="1" w:styleId="WW8Num6z5">
    <w:name w:val="WW8Num6z5"/>
    <w:rsid w:val="00DF25C0"/>
  </w:style>
  <w:style w:type="character" w:customStyle="1" w:styleId="WW8Num6z6">
    <w:name w:val="WW8Num6z6"/>
    <w:rsid w:val="00DF25C0"/>
  </w:style>
  <w:style w:type="character" w:customStyle="1" w:styleId="WW8Num6z7">
    <w:name w:val="WW8Num6z7"/>
    <w:rsid w:val="00DF25C0"/>
  </w:style>
  <w:style w:type="character" w:customStyle="1" w:styleId="WW8Num6z8">
    <w:name w:val="WW8Num6z8"/>
    <w:rsid w:val="00DF25C0"/>
  </w:style>
  <w:style w:type="character" w:customStyle="1" w:styleId="WW8Num7z0">
    <w:name w:val="WW8Num7z0"/>
    <w:rsid w:val="00DF25C0"/>
    <w:rPr>
      <w:b/>
      <w:bCs/>
      <w:szCs w:val="22"/>
      <w:lang w:val="el-GR"/>
    </w:rPr>
  </w:style>
  <w:style w:type="character" w:customStyle="1" w:styleId="WW8Num7z1">
    <w:name w:val="WW8Num7z1"/>
    <w:rsid w:val="00DF25C0"/>
    <w:rPr>
      <w:rFonts w:eastAsia="Calibri"/>
      <w:lang w:val="el-GR"/>
    </w:rPr>
  </w:style>
  <w:style w:type="character" w:customStyle="1" w:styleId="WW8Num7z2">
    <w:name w:val="WW8Num7z2"/>
    <w:rsid w:val="00DF25C0"/>
  </w:style>
  <w:style w:type="character" w:customStyle="1" w:styleId="WW8Num7z3">
    <w:name w:val="WW8Num7z3"/>
    <w:rsid w:val="00DF25C0"/>
  </w:style>
  <w:style w:type="character" w:customStyle="1" w:styleId="WW8Num7z4">
    <w:name w:val="WW8Num7z4"/>
    <w:rsid w:val="00DF25C0"/>
  </w:style>
  <w:style w:type="character" w:customStyle="1" w:styleId="WW8Num7z5">
    <w:name w:val="WW8Num7z5"/>
    <w:rsid w:val="00DF25C0"/>
  </w:style>
  <w:style w:type="character" w:customStyle="1" w:styleId="WW8Num7z6">
    <w:name w:val="WW8Num7z6"/>
    <w:rsid w:val="00DF25C0"/>
  </w:style>
  <w:style w:type="character" w:customStyle="1" w:styleId="WW8Num7z7">
    <w:name w:val="WW8Num7z7"/>
    <w:rsid w:val="00DF25C0"/>
  </w:style>
  <w:style w:type="character" w:customStyle="1" w:styleId="WW8Num7z8">
    <w:name w:val="WW8Num7z8"/>
    <w:rsid w:val="00DF25C0"/>
  </w:style>
  <w:style w:type="character" w:customStyle="1" w:styleId="WW8Num8z0">
    <w:name w:val="WW8Num8z0"/>
    <w:rsid w:val="00DF25C0"/>
    <w:rPr>
      <w:rFonts w:ascii="Symbol" w:hAnsi="Symbol" w:cs="OpenSymbol"/>
      <w:color w:val="5B9BD5"/>
    </w:rPr>
  </w:style>
  <w:style w:type="character" w:customStyle="1" w:styleId="WW8Num9z0">
    <w:name w:val="WW8Num9z0"/>
    <w:rsid w:val="00DF25C0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DF25C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rsid w:val="00DF25C0"/>
    <w:rPr>
      <w:rFonts w:ascii="Symbol" w:hAnsi="Symbol" w:cs="Symbol" w:hint="default"/>
      <w:lang w:val="el-GR"/>
    </w:rPr>
  </w:style>
  <w:style w:type="character" w:customStyle="1" w:styleId="WW8Num11z1">
    <w:name w:val="WW8Num11z1"/>
    <w:rsid w:val="00DF25C0"/>
    <w:rPr>
      <w:rFonts w:ascii="Courier New" w:hAnsi="Courier New" w:cs="Courier New" w:hint="default"/>
    </w:rPr>
  </w:style>
  <w:style w:type="character" w:customStyle="1" w:styleId="WW8Num11z2">
    <w:name w:val="WW8Num11z2"/>
    <w:rsid w:val="00DF25C0"/>
    <w:rPr>
      <w:rFonts w:ascii="Wingdings" w:hAnsi="Wingdings" w:cs="Wingdings" w:hint="default"/>
    </w:rPr>
  </w:style>
  <w:style w:type="character" w:customStyle="1" w:styleId="51">
    <w:name w:val="Προεπιλεγμένη γραμματοσειρά5"/>
    <w:rsid w:val="00DF25C0"/>
  </w:style>
  <w:style w:type="character" w:customStyle="1" w:styleId="WW8Num10z1">
    <w:name w:val="WW8Num10z1"/>
    <w:rsid w:val="00DF25C0"/>
  </w:style>
  <w:style w:type="character" w:customStyle="1" w:styleId="WW8Num10z2">
    <w:name w:val="WW8Num10z2"/>
    <w:rsid w:val="00DF25C0"/>
  </w:style>
  <w:style w:type="character" w:customStyle="1" w:styleId="WW8Num10z3">
    <w:name w:val="WW8Num10z3"/>
    <w:rsid w:val="00DF25C0"/>
  </w:style>
  <w:style w:type="character" w:customStyle="1" w:styleId="WW8Num10z4">
    <w:name w:val="WW8Num10z4"/>
    <w:rsid w:val="00DF25C0"/>
  </w:style>
  <w:style w:type="character" w:customStyle="1" w:styleId="WW8Num10z5">
    <w:name w:val="WW8Num10z5"/>
    <w:rsid w:val="00DF25C0"/>
  </w:style>
  <w:style w:type="character" w:customStyle="1" w:styleId="WW8Num10z6">
    <w:name w:val="WW8Num10z6"/>
    <w:rsid w:val="00DF25C0"/>
  </w:style>
  <w:style w:type="character" w:customStyle="1" w:styleId="WW8Num10z7">
    <w:name w:val="WW8Num10z7"/>
    <w:rsid w:val="00DF25C0"/>
  </w:style>
  <w:style w:type="character" w:customStyle="1" w:styleId="WW8Num10z8">
    <w:name w:val="WW8Num10z8"/>
    <w:rsid w:val="00DF25C0"/>
  </w:style>
  <w:style w:type="character" w:customStyle="1" w:styleId="WW-">
    <w:name w:val="WW-Προεπιλεγμένη γραμματοσειρά"/>
    <w:rsid w:val="00DF25C0"/>
  </w:style>
  <w:style w:type="character" w:customStyle="1" w:styleId="WW-DefaultParagraphFont">
    <w:name w:val="WW-Default Paragraph Font"/>
    <w:rsid w:val="00DF25C0"/>
  </w:style>
  <w:style w:type="character" w:customStyle="1" w:styleId="WW8Num8z1">
    <w:name w:val="WW8Num8z1"/>
    <w:rsid w:val="00DF25C0"/>
    <w:rPr>
      <w:rFonts w:eastAsia="Calibri"/>
      <w:lang w:val="el-GR"/>
    </w:rPr>
  </w:style>
  <w:style w:type="character" w:customStyle="1" w:styleId="WW8Num8z2">
    <w:name w:val="WW8Num8z2"/>
    <w:rsid w:val="00DF25C0"/>
  </w:style>
  <w:style w:type="character" w:customStyle="1" w:styleId="WW8Num8z3">
    <w:name w:val="WW8Num8z3"/>
    <w:rsid w:val="00DF25C0"/>
  </w:style>
  <w:style w:type="character" w:customStyle="1" w:styleId="WW8Num8z4">
    <w:name w:val="WW8Num8z4"/>
    <w:rsid w:val="00DF25C0"/>
  </w:style>
  <w:style w:type="character" w:customStyle="1" w:styleId="WW8Num8z5">
    <w:name w:val="WW8Num8z5"/>
    <w:rsid w:val="00DF25C0"/>
  </w:style>
  <w:style w:type="character" w:customStyle="1" w:styleId="WW8Num8z6">
    <w:name w:val="WW8Num8z6"/>
    <w:rsid w:val="00DF25C0"/>
  </w:style>
  <w:style w:type="character" w:customStyle="1" w:styleId="WW8Num8z7">
    <w:name w:val="WW8Num8z7"/>
    <w:rsid w:val="00DF25C0"/>
  </w:style>
  <w:style w:type="character" w:customStyle="1" w:styleId="WW8Num8z8">
    <w:name w:val="WW8Num8z8"/>
    <w:rsid w:val="00DF25C0"/>
  </w:style>
  <w:style w:type="character" w:customStyle="1" w:styleId="WW8Num11z3">
    <w:name w:val="WW8Num11z3"/>
    <w:rsid w:val="00DF25C0"/>
  </w:style>
  <w:style w:type="character" w:customStyle="1" w:styleId="WW8Num11z4">
    <w:name w:val="WW8Num11z4"/>
    <w:rsid w:val="00DF25C0"/>
  </w:style>
  <w:style w:type="character" w:customStyle="1" w:styleId="WW8Num11z5">
    <w:name w:val="WW8Num11z5"/>
    <w:rsid w:val="00DF25C0"/>
  </w:style>
  <w:style w:type="character" w:customStyle="1" w:styleId="WW8Num11z6">
    <w:name w:val="WW8Num11z6"/>
    <w:rsid w:val="00DF25C0"/>
  </w:style>
  <w:style w:type="character" w:customStyle="1" w:styleId="WW8Num11z7">
    <w:name w:val="WW8Num11z7"/>
    <w:rsid w:val="00DF25C0"/>
  </w:style>
  <w:style w:type="character" w:customStyle="1" w:styleId="WW8Num11z8">
    <w:name w:val="WW8Num11z8"/>
    <w:rsid w:val="00DF25C0"/>
  </w:style>
  <w:style w:type="character" w:customStyle="1" w:styleId="WW-DefaultParagraphFont1">
    <w:name w:val="WW-Default Paragraph Font1"/>
    <w:rsid w:val="00DF25C0"/>
  </w:style>
  <w:style w:type="character" w:customStyle="1" w:styleId="41">
    <w:name w:val="Προεπιλεγμένη γραμματοσειρά4"/>
    <w:rsid w:val="00DF25C0"/>
  </w:style>
  <w:style w:type="character" w:customStyle="1" w:styleId="WW8Num2z1">
    <w:name w:val="WW8Num2z1"/>
    <w:rsid w:val="00DF25C0"/>
  </w:style>
  <w:style w:type="character" w:customStyle="1" w:styleId="WW8Num2z2">
    <w:name w:val="WW8Num2z2"/>
    <w:rsid w:val="00DF25C0"/>
  </w:style>
  <w:style w:type="character" w:customStyle="1" w:styleId="WW8Num2z3">
    <w:name w:val="WW8Num2z3"/>
    <w:rsid w:val="00DF25C0"/>
  </w:style>
  <w:style w:type="character" w:customStyle="1" w:styleId="WW8Num2z4">
    <w:name w:val="WW8Num2z4"/>
    <w:rsid w:val="00DF25C0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DF25C0"/>
  </w:style>
  <w:style w:type="character" w:customStyle="1" w:styleId="WW8Num2z6">
    <w:name w:val="WW8Num2z6"/>
    <w:rsid w:val="00DF25C0"/>
  </w:style>
  <w:style w:type="character" w:customStyle="1" w:styleId="WW8Num2z7">
    <w:name w:val="WW8Num2z7"/>
    <w:rsid w:val="00DF25C0"/>
  </w:style>
  <w:style w:type="character" w:customStyle="1" w:styleId="WW8Num2z8">
    <w:name w:val="WW8Num2z8"/>
    <w:rsid w:val="00DF25C0"/>
  </w:style>
  <w:style w:type="character" w:customStyle="1" w:styleId="WW8Num9z1">
    <w:name w:val="WW8Num9z1"/>
    <w:rsid w:val="00DF25C0"/>
    <w:rPr>
      <w:rFonts w:eastAsia="Calibri"/>
      <w:lang w:val="el-GR"/>
    </w:rPr>
  </w:style>
  <w:style w:type="character" w:customStyle="1" w:styleId="WW8Num9z2">
    <w:name w:val="WW8Num9z2"/>
    <w:rsid w:val="00DF25C0"/>
  </w:style>
  <w:style w:type="character" w:customStyle="1" w:styleId="WW8Num9z3">
    <w:name w:val="WW8Num9z3"/>
    <w:rsid w:val="00DF25C0"/>
  </w:style>
  <w:style w:type="character" w:customStyle="1" w:styleId="WW8Num9z4">
    <w:name w:val="WW8Num9z4"/>
    <w:rsid w:val="00DF25C0"/>
  </w:style>
  <w:style w:type="character" w:customStyle="1" w:styleId="WW8Num9z5">
    <w:name w:val="WW8Num9z5"/>
    <w:rsid w:val="00DF25C0"/>
  </w:style>
  <w:style w:type="character" w:customStyle="1" w:styleId="WW8Num9z6">
    <w:name w:val="WW8Num9z6"/>
    <w:rsid w:val="00DF25C0"/>
  </w:style>
  <w:style w:type="character" w:customStyle="1" w:styleId="WW8Num9z7">
    <w:name w:val="WW8Num9z7"/>
    <w:rsid w:val="00DF25C0"/>
  </w:style>
  <w:style w:type="character" w:customStyle="1" w:styleId="WW8Num9z8">
    <w:name w:val="WW8Num9z8"/>
    <w:rsid w:val="00DF25C0"/>
  </w:style>
  <w:style w:type="character" w:customStyle="1" w:styleId="WW-DefaultParagraphFont11">
    <w:name w:val="WW-Default Paragraph Font11"/>
    <w:rsid w:val="00DF25C0"/>
  </w:style>
  <w:style w:type="character" w:customStyle="1" w:styleId="WW8Num12z0">
    <w:name w:val="WW8Num12z0"/>
    <w:rsid w:val="00DF25C0"/>
    <w:rPr>
      <w:rFonts w:ascii="Symbol" w:hAnsi="Symbol" w:cs="Symbol"/>
    </w:rPr>
  </w:style>
  <w:style w:type="character" w:customStyle="1" w:styleId="WW8Num12z1">
    <w:name w:val="WW8Num12z1"/>
    <w:rsid w:val="00DF25C0"/>
    <w:rPr>
      <w:rFonts w:ascii="Courier New" w:hAnsi="Courier New" w:cs="Courier New"/>
    </w:rPr>
  </w:style>
  <w:style w:type="character" w:customStyle="1" w:styleId="WW8Num12z2">
    <w:name w:val="WW8Num12z2"/>
    <w:rsid w:val="00DF25C0"/>
    <w:rPr>
      <w:rFonts w:ascii="Wingdings" w:hAnsi="Wingdings" w:cs="Wingdings"/>
    </w:rPr>
  </w:style>
  <w:style w:type="character" w:customStyle="1" w:styleId="WW-DefaultParagraphFont111">
    <w:name w:val="WW-Default Paragraph Font111"/>
    <w:rsid w:val="00DF25C0"/>
  </w:style>
  <w:style w:type="character" w:customStyle="1" w:styleId="WW-DefaultParagraphFont1111">
    <w:name w:val="WW-Default Paragraph Font1111"/>
    <w:rsid w:val="00DF25C0"/>
  </w:style>
  <w:style w:type="character" w:customStyle="1" w:styleId="WW-DefaultParagraphFont11111">
    <w:name w:val="WW-Default Paragraph Font11111"/>
    <w:rsid w:val="00DF25C0"/>
  </w:style>
  <w:style w:type="character" w:customStyle="1" w:styleId="33">
    <w:name w:val="Προεπιλεγμένη γραμματοσειρά3"/>
    <w:rsid w:val="00DF25C0"/>
  </w:style>
  <w:style w:type="character" w:customStyle="1" w:styleId="WW-DefaultParagraphFont111111">
    <w:name w:val="WW-Default Paragraph Font111111"/>
    <w:rsid w:val="00DF25C0"/>
  </w:style>
  <w:style w:type="character" w:customStyle="1" w:styleId="DefaultParagraphFont2">
    <w:name w:val="Default Paragraph Font2"/>
    <w:rsid w:val="00DF25C0"/>
  </w:style>
  <w:style w:type="character" w:customStyle="1" w:styleId="WW8Num12z3">
    <w:name w:val="WW8Num12z3"/>
    <w:rsid w:val="00DF25C0"/>
  </w:style>
  <w:style w:type="character" w:customStyle="1" w:styleId="WW8Num12z4">
    <w:name w:val="WW8Num12z4"/>
    <w:rsid w:val="00DF25C0"/>
  </w:style>
  <w:style w:type="character" w:customStyle="1" w:styleId="WW8Num12z5">
    <w:name w:val="WW8Num12z5"/>
    <w:rsid w:val="00DF25C0"/>
  </w:style>
  <w:style w:type="character" w:customStyle="1" w:styleId="WW8Num12z6">
    <w:name w:val="WW8Num12z6"/>
    <w:rsid w:val="00DF25C0"/>
  </w:style>
  <w:style w:type="character" w:customStyle="1" w:styleId="WW8Num12z7">
    <w:name w:val="WW8Num12z7"/>
    <w:rsid w:val="00DF25C0"/>
  </w:style>
  <w:style w:type="character" w:customStyle="1" w:styleId="WW8Num12z8">
    <w:name w:val="WW8Num12z8"/>
    <w:rsid w:val="00DF25C0"/>
  </w:style>
  <w:style w:type="character" w:customStyle="1" w:styleId="WW8Num13z0">
    <w:name w:val="WW8Num13z0"/>
    <w:rsid w:val="00DF25C0"/>
    <w:rPr>
      <w:rFonts w:ascii="Symbol" w:hAnsi="Symbol" w:cs="OpenSymbol"/>
    </w:rPr>
  </w:style>
  <w:style w:type="character" w:customStyle="1" w:styleId="WW-DefaultParagraphFont1111111">
    <w:name w:val="WW-Default Paragraph Font1111111"/>
    <w:rsid w:val="00DF25C0"/>
  </w:style>
  <w:style w:type="character" w:customStyle="1" w:styleId="WW8Num13z1">
    <w:name w:val="WW8Num13z1"/>
    <w:rsid w:val="00DF25C0"/>
    <w:rPr>
      <w:rFonts w:eastAsia="Calibri"/>
      <w:lang w:val="el-GR"/>
    </w:rPr>
  </w:style>
  <w:style w:type="character" w:customStyle="1" w:styleId="WW8Num13z2">
    <w:name w:val="WW8Num13z2"/>
    <w:rsid w:val="00DF25C0"/>
  </w:style>
  <w:style w:type="character" w:customStyle="1" w:styleId="WW8Num13z3">
    <w:name w:val="WW8Num13z3"/>
    <w:rsid w:val="00DF25C0"/>
  </w:style>
  <w:style w:type="character" w:customStyle="1" w:styleId="WW8Num13z4">
    <w:name w:val="WW8Num13z4"/>
    <w:rsid w:val="00DF25C0"/>
  </w:style>
  <w:style w:type="character" w:customStyle="1" w:styleId="WW8Num13z5">
    <w:name w:val="WW8Num13z5"/>
    <w:rsid w:val="00DF25C0"/>
  </w:style>
  <w:style w:type="character" w:customStyle="1" w:styleId="WW8Num13z6">
    <w:name w:val="WW8Num13z6"/>
    <w:rsid w:val="00DF25C0"/>
  </w:style>
  <w:style w:type="character" w:customStyle="1" w:styleId="WW8Num13z7">
    <w:name w:val="WW8Num13z7"/>
    <w:rsid w:val="00DF25C0"/>
  </w:style>
  <w:style w:type="character" w:customStyle="1" w:styleId="WW8Num13z8">
    <w:name w:val="WW8Num13z8"/>
    <w:rsid w:val="00DF25C0"/>
  </w:style>
  <w:style w:type="character" w:customStyle="1" w:styleId="WW8Num14z0">
    <w:name w:val="WW8Num14z0"/>
    <w:rsid w:val="00DF25C0"/>
    <w:rPr>
      <w:rFonts w:ascii="Symbol" w:hAnsi="Symbol" w:cs="OpenSymbol"/>
    </w:rPr>
  </w:style>
  <w:style w:type="character" w:customStyle="1" w:styleId="WW8Num14z1">
    <w:name w:val="WW8Num14z1"/>
    <w:rsid w:val="00DF25C0"/>
  </w:style>
  <w:style w:type="character" w:customStyle="1" w:styleId="WW8Num14z2">
    <w:name w:val="WW8Num14z2"/>
    <w:rsid w:val="00DF25C0"/>
  </w:style>
  <w:style w:type="character" w:customStyle="1" w:styleId="WW8Num14z3">
    <w:name w:val="WW8Num14z3"/>
    <w:rsid w:val="00DF25C0"/>
  </w:style>
  <w:style w:type="character" w:customStyle="1" w:styleId="WW8Num14z4">
    <w:name w:val="WW8Num14z4"/>
    <w:rsid w:val="00DF25C0"/>
  </w:style>
  <w:style w:type="character" w:customStyle="1" w:styleId="WW8Num14z5">
    <w:name w:val="WW8Num14z5"/>
    <w:rsid w:val="00DF25C0"/>
  </w:style>
  <w:style w:type="character" w:customStyle="1" w:styleId="WW8Num14z6">
    <w:name w:val="WW8Num14z6"/>
    <w:rsid w:val="00DF25C0"/>
  </w:style>
  <w:style w:type="character" w:customStyle="1" w:styleId="WW8Num14z7">
    <w:name w:val="WW8Num14z7"/>
    <w:rsid w:val="00DF25C0"/>
  </w:style>
  <w:style w:type="character" w:customStyle="1" w:styleId="WW8Num14z8">
    <w:name w:val="WW8Num14z8"/>
    <w:rsid w:val="00DF25C0"/>
  </w:style>
  <w:style w:type="character" w:customStyle="1" w:styleId="WW8Num15z0">
    <w:name w:val="WW8Num15z0"/>
    <w:rsid w:val="00DF25C0"/>
  </w:style>
  <w:style w:type="character" w:customStyle="1" w:styleId="WW8Num15z1">
    <w:name w:val="WW8Num15z1"/>
    <w:rsid w:val="00DF25C0"/>
  </w:style>
  <w:style w:type="character" w:customStyle="1" w:styleId="WW8Num15z2">
    <w:name w:val="WW8Num15z2"/>
    <w:rsid w:val="00DF25C0"/>
  </w:style>
  <w:style w:type="character" w:customStyle="1" w:styleId="WW8Num15z3">
    <w:name w:val="WW8Num15z3"/>
    <w:rsid w:val="00DF25C0"/>
  </w:style>
  <w:style w:type="character" w:customStyle="1" w:styleId="WW8Num15z4">
    <w:name w:val="WW8Num15z4"/>
    <w:rsid w:val="00DF25C0"/>
  </w:style>
  <w:style w:type="character" w:customStyle="1" w:styleId="WW8Num15z5">
    <w:name w:val="WW8Num15z5"/>
    <w:rsid w:val="00DF25C0"/>
  </w:style>
  <w:style w:type="character" w:customStyle="1" w:styleId="WW8Num15z6">
    <w:name w:val="WW8Num15z6"/>
    <w:rsid w:val="00DF25C0"/>
  </w:style>
  <w:style w:type="character" w:customStyle="1" w:styleId="WW8Num15z7">
    <w:name w:val="WW8Num15z7"/>
    <w:rsid w:val="00DF25C0"/>
  </w:style>
  <w:style w:type="character" w:customStyle="1" w:styleId="WW8Num15z8">
    <w:name w:val="WW8Num15z8"/>
    <w:rsid w:val="00DF25C0"/>
  </w:style>
  <w:style w:type="character" w:customStyle="1" w:styleId="WW8Num16z0">
    <w:name w:val="WW8Num16z0"/>
    <w:rsid w:val="00DF25C0"/>
  </w:style>
  <w:style w:type="character" w:customStyle="1" w:styleId="WW8Num16z1">
    <w:name w:val="WW8Num16z1"/>
    <w:rsid w:val="00DF25C0"/>
  </w:style>
  <w:style w:type="character" w:customStyle="1" w:styleId="WW8Num16z2">
    <w:name w:val="WW8Num16z2"/>
    <w:rsid w:val="00DF25C0"/>
  </w:style>
  <w:style w:type="character" w:customStyle="1" w:styleId="WW8Num16z3">
    <w:name w:val="WW8Num16z3"/>
    <w:rsid w:val="00DF25C0"/>
  </w:style>
  <w:style w:type="character" w:customStyle="1" w:styleId="WW8Num16z4">
    <w:name w:val="WW8Num16z4"/>
    <w:rsid w:val="00DF25C0"/>
  </w:style>
  <w:style w:type="character" w:customStyle="1" w:styleId="WW8Num16z5">
    <w:name w:val="WW8Num16z5"/>
    <w:rsid w:val="00DF25C0"/>
  </w:style>
  <w:style w:type="character" w:customStyle="1" w:styleId="WW8Num16z6">
    <w:name w:val="WW8Num16z6"/>
    <w:rsid w:val="00DF25C0"/>
  </w:style>
  <w:style w:type="character" w:customStyle="1" w:styleId="WW8Num16z7">
    <w:name w:val="WW8Num16z7"/>
    <w:rsid w:val="00DF25C0"/>
  </w:style>
  <w:style w:type="character" w:customStyle="1" w:styleId="WW8Num16z8">
    <w:name w:val="WW8Num16z8"/>
    <w:rsid w:val="00DF25C0"/>
  </w:style>
  <w:style w:type="character" w:customStyle="1" w:styleId="WW-DefaultParagraphFont11111111">
    <w:name w:val="WW-Default Paragraph Font11111111"/>
    <w:rsid w:val="00DF25C0"/>
  </w:style>
  <w:style w:type="character" w:customStyle="1" w:styleId="WW-DefaultParagraphFont111111111">
    <w:name w:val="WW-Default Paragraph Font111111111"/>
    <w:rsid w:val="00DF25C0"/>
  </w:style>
  <w:style w:type="character" w:customStyle="1" w:styleId="WW-DefaultParagraphFont1111111111">
    <w:name w:val="WW-Default Paragraph Font1111111111"/>
    <w:rsid w:val="00DF25C0"/>
  </w:style>
  <w:style w:type="character" w:customStyle="1" w:styleId="WW-DefaultParagraphFont11111111111">
    <w:name w:val="WW-Default Paragraph Font11111111111"/>
    <w:rsid w:val="00DF25C0"/>
  </w:style>
  <w:style w:type="character" w:customStyle="1" w:styleId="WW-DefaultParagraphFont111111111111">
    <w:name w:val="WW-Default Paragraph Font111111111111"/>
    <w:rsid w:val="00DF25C0"/>
  </w:style>
  <w:style w:type="character" w:customStyle="1" w:styleId="WW8Num17z0">
    <w:name w:val="WW8Num17z0"/>
    <w:rsid w:val="00DF25C0"/>
  </w:style>
  <w:style w:type="character" w:customStyle="1" w:styleId="WW8Num17z1">
    <w:name w:val="WW8Num17z1"/>
    <w:rsid w:val="00DF25C0"/>
  </w:style>
  <w:style w:type="character" w:customStyle="1" w:styleId="WW8Num17z2">
    <w:name w:val="WW8Num17z2"/>
    <w:rsid w:val="00DF25C0"/>
  </w:style>
  <w:style w:type="character" w:customStyle="1" w:styleId="WW8Num17z3">
    <w:name w:val="WW8Num17z3"/>
    <w:rsid w:val="00DF25C0"/>
  </w:style>
  <w:style w:type="character" w:customStyle="1" w:styleId="WW8Num17z4">
    <w:name w:val="WW8Num17z4"/>
    <w:rsid w:val="00DF25C0"/>
  </w:style>
  <w:style w:type="character" w:customStyle="1" w:styleId="WW8Num17z5">
    <w:name w:val="WW8Num17z5"/>
    <w:rsid w:val="00DF25C0"/>
  </w:style>
  <w:style w:type="character" w:customStyle="1" w:styleId="WW8Num17z6">
    <w:name w:val="WW8Num17z6"/>
    <w:rsid w:val="00DF25C0"/>
  </w:style>
  <w:style w:type="character" w:customStyle="1" w:styleId="WW8Num17z7">
    <w:name w:val="WW8Num17z7"/>
    <w:rsid w:val="00DF25C0"/>
  </w:style>
  <w:style w:type="character" w:customStyle="1" w:styleId="WW8Num17z8">
    <w:name w:val="WW8Num17z8"/>
    <w:rsid w:val="00DF25C0"/>
  </w:style>
  <w:style w:type="character" w:customStyle="1" w:styleId="WW8Num18z0">
    <w:name w:val="WW8Num18z0"/>
    <w:rsid w:val="00DF25C0"/>
  </w:style>
  <w:style w:type="character" w:customStyle="1" w:styleId="WW8Num18z1">
    <w:name w:val="WW8Num18z1"/>
    <w:rsid w:val="00DF25C0"/>
  </w:style>
  <w:style w:type="character" w:customStyle="1" w:styleId="WW8Num18z2">
    <w:name w:val="WW8Num18z2"/>
    <w:rsid w:val="00DF25C0"/>
  </w:style>
  <w:style w:type="character" w:customStyle="1" w:styleId="WW8Num18z3">
    <w:name w:val="WW8Num18z3"/>
    <w:rsid w:val="00DF25C0"/>
  </w:style>
  <w:style w:type="character" w:customStyle="1" w:styleId="WW8Num18z4">
    <w:name w:val="WW8Num18z4"/>
    <w:rsid w:val="00DF25C0"/>
  </w:style>
  <w:style w:type="character" w:customStyle="1" w:styleId="WW8Num18z5">
    <w:name w:val="WW8Num18z5"/>
    <w:rsid w:val="00DF25C0"/>
  </w:style>
  <w:style w:type="character" w:customStyle="1" w:styleId="WW8Num18z6">
    <w:name w:val="WW8Num18z6"/>
    <w:rsid w:val="00DF25C0"/>
  </w:style>
  <w:style w:type="character" w:customStyle="1" w:styleId="WW8Num18z7">
    <w:name w:val="WW8Num18z7"/>
    <w:rsid w:val="00DF25C0"/>
  </w:style>
  <w:style w:type="character" w:customStyle="1" w:styleId="WW8Num18z8">
    <w:name w:val="WW8Num18z8"/>
    <w:rsid w:val="00DF25C0"/>
  </w:style>
  <w:style w:type="character" w:customStyle="1" w:styleId="WW8Num3z1">
    <w:name w:val="WW8Num3z1"/>
    <w:rsid w:val="00DF25C0"/>
  </w:style>
  <w:style w:type="character" w:customStyle="1" w:styleId="WW8Num3z2">
    <w:name w:val="WW8Num3z2"/>
    <w:rsid w:val="00DF25C0"/>
  </w:style>
  <w:style w:type="character" w:customStyle="1" w:styleId="WW8Num3z3">
    <w:name w:val="WW8Num3z3"/>
    <w:rsid w:val="00DF25C0"/>
  </w:style>
  <w:style w:type="character" w:customStyle="1" w:styleId="WW8Num3z4">
    <w:name w:val="WW8Num3z4"/>
    <w:rsid w:val="00DF25C0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DF25C0"/>
  </w:style>
  <w:style w:type="character" w:customStyle="1" w:styleId="WW8Num3z6">
    <w:name w:val="WW8Num3z6"/>
    <w:rsid w:val="00DF25C0"/>
  </w:style>
  <w:style w:type="character" w:customStyle="1" w:styleId="WW8Num3z7">
    <w:name w:val="WW8Num3z7"/>
    <w:rsid w:val="00DF25C0"/>
  </w:style>
  <w:style w:type="character" w:customStyle="1" w:styleId="WW8Num3z8">
    <w:name w:val="WW8Num3z8"/>
    <w:rsid w:val="00DF25C0"/>
  </w:style>
  <w:style w:type="character" w:customStyle="1" w:styleId="WW-DefaultParagraphFont1111111111111">
    <w:name w:val="WW-Default Paragraph Font1111111111111"/>
    <w:rsid w:val="00DF25C0"/>
  </w:style>
  <w:style w:type="character" w:customStyle="1" w:styleId="WW-DefaultParagraphFont11111111111111">
    <w:name w:val="WW-Default Paragraph Font11111111111111"/>
    <w:rsid w:val="00DF25C0"/>
  </w:style>
  <w:style w:type="character" w:customStyle="1" w:styleId="WW-DefaultParagraphFont111111111111111">
    <w:name w:val="WW-Default Paragraph Font111111111111111"/>
    <w:rsid w:val="00DF25C0"/>
  </w:style>
  <w:style w:type="character" w:customStyle="1" w:styleId="WW-DefaultParagraphFont1111111111111111">
    <w:name w:val="WW-Default Paragraph Font1111111111111111"/>
    <w:rsid w:val="00DF25C0"/>
  </w:style>
  <w:style w:type="character" w:customStyle="1" w:styleId="23">
    <w:name w:val="Προεπιλεγμένη γραμματοσειρά2"/>
    <w:rsid w:val="00DF25C0"/>
  </w:style>
  <w:style w:type="character" w:customStyle="1" w:styleId="WW8Num19z0">
    <w:name w:val="WW8Num19z0"/>
    <w:rsid w:val="00DF25C0"/>
    <w:rPr>
      <w:rFonts w:ascii="Calibri" w:hAnsi="Calibri" w:cs="Calibri"/>
    </w:rPr>
  </w:style>
  <w:style w:type="character" w:customStyle="1" w:styleId="WW8Num19z1">
    <w:name w:val="WW8Num19z1"/>
    <w:rsid w:val="00DF25C0"/>
  </w:style>
  <w:style w:type="character" w:customStyle="1" w:styleId="WW8Num20z0">
    <w:name w:val="WW8Num20z0"/>
    <w:rsid w:val="00DF25C0"/>
    <w:rPr>
      <w:rFonts w:ascii="Calibri" w:eastAsia="Calibri" w:hAnsi="Calibri" w:cs="Times New Roman"/>
    </w:rPr>
  </w:style>
  <w:style w:type="character" w:customStyle="1" w:styleId="WW8Num20z1">
    <w:name w:val="WW8Num20z1"/>
    <w:rsid w:val="00DF25C0"/>
    <w:rPr>
      <w:rFonts w:ascii="Courier New" w:hAnsi="Courier New" w:cs="Courier New"/>
    </w:rPr>
  </w:style>
  <w:style w:type="character" w:customStyle="1" w:styleId="WW8Num20z2">
    <w:name w:val="WW8Num20z2"/>
    <w:rsid w:val="00DF25C0"/>
    <w:rPr>
      <w:rFonts w:ascii="Wingdings" w:hAnsi="Wingdings" w:cs="Wingdings"/>
    </w:rPr>
  </w:style>
  <w:style w:type="character" w:customStyle="1" w:styleId="WW8Num20z3">
    <w:name w:val="WW8Num20z3"/>
    <w:rsid w:val="00DF25C0"/>
    <w:rPr>
      <w:rFonts w:ascii="Symbol" w:hAnsi="Symbol" w:cs="Symbol"/>
    </w:rPr>
  </w:style>
  <w:style w:type="character" w:customStyle="1" w:styleId="WW-DefaultParagraphFont11111111111111111">
    <w:name w:val="WW-Default Paragraph Font11111111111111111"/>
    <w:rsid w:val="00DF25C0"/>
  </w:style>
  <w:style w:type="character" w:customStyle="1" w:styleId="WW8Num19z2">
    <w:name w:val="WW8Num19z2"/>
    <w:rsid w:val="00DF25C0"/>
  </w:style>
  <w:style w:type="character" w:customStyle="1" w:styleId="WW8Num19z3">
    <w:name w:val="WW8Num19z3"/>
    <w:rsid w:val="00DF25C0"/>
  </w:style>
  <w:style w:type="character" w:customStyle="1" w:styleId="WW8Num19z4">
    <w:name w:val="WW8Num19z4"/>
    <w:rsid w:val="00DF25C0"/>
  </w:style>
  <w:style w:type="character" w:customStyle="1" w:styleId="WW8Num19z5">
    <w:name w:val="WW8Num19z5"/>
    <w:rsid w:val="00DF25C0"/>
  </w:style>
  <w:style w:type="character" w:customStyle="1" w:styleId="WW8Num19z6">
    <w:name w:val="WW8Num19z6"/>
    <w:rsid w:val="00DF25C0"/>
  </w:style>
  <w:style w:type="character" w:customStyle="1" w:styleId="WW8Num19z7">
    <w:name w:val="WW8Num19z7"/>
    <w:rsid w:val="00DF25C0"/>
  </w:style>
  <w:style w:type="character" w:customStyle="1" w:styleId="WW8Num19z8">
    <w:name w:val="WW8Num19z8"/>
    <w:rsid w:val="00DF25C0"/>
  </w:style>
  <w:style w:type="character" w:customStyle="1" w:styleId="WW8Num20z4">
    <w:name w:val="WW8Num20z4"/>
    <w:rsid w:val="00DF25C0"/>
  </w:style>
  <w:style w:type="character" w:customStyle="1" w:styleId="WW8Num20z5">
    <w:name w:val="WW8Num20z5"/>
    <w:rsid w:val="00DF25C0"/>
  </w:style>
  <w:style w:type="character" w:customStyle="1" w:styleId="WW8Num20z6">
    <w:name w:val="WW8Num20z6"/>
    <w:rsid w:val="00DF25C0"/>
  </w:style>
  <w:style w:type="character" w:customStyle="1" w:styleId="WW8Num20z7">
    <w:name w:val="WW8Num20z7"/>
    <w:rsid w:val="00DF25C0"/>
  </w:style>
  <w:style w:type="character" w:customStyle="1" w:styleId="WW8Num20z8">
    <w:name w:val="WW8Num20z8"/>
    <w:rsid w:val="00DF25C0"/>
  </w:style>
  <w:style w:type="character" w:customStyle="1" w:styleId="WW-DefaultParagraphFont111111111111111111">
    <w:name w:val="WW-Default Paragraph Font111111111111111111"/>
    <w:rsid w:val="00DF25C0"/>
  </w:style>
  <w:style w:type="character" w:customStyle="1" w:styleId="WW-DefaultParagraphFont1111111111111111111">
    <w:name w:val="WW-Default Paragraph Font1111111111111111111"/>
    <w:rsid w:val="00DF25C0"/>
  </w:style>
  <w:style w:type="character" w:customStyle="1" w:styleId="WW8Num21z0">
    <w:name w:val="WW8Num21z0"/>
    <w:rsid w:val="00DF25C0"/>
    <w:rPr>
      <w:rFonts w:ascii="Calibri" w:eastAsia="Times New Roman" w:hAnsi="Calibri" w:cs="Calibri"/>
    </w:rPr>
  </w:style>
  <w:style w:type="character" w:customStyle="1" w:styleId="WW8Num21z1">
    <w:name w:val="WW8Num21z1"/>
    <w:rsid w:val="00DF25C0"/>
    <w:rPr>
      <w:rFonts w:ascii="Courier New" w:hAnsi="Courier New" w:cs="Courier New"/>
    </w:rPr>
  </w:style>
  <w:style w:type="character" w:customStyle="1" w:styleId="WW8Num21z2">
    <w:name w:val="WW8Num21z2"/>
    <w:rsid w:val="00DF25C0"/>
    <w:rPr>
      <w:rFonts w:ascii="Wingdings" w:hAnsi="Wingdings" w:cs="Wingdings"/>
    </w:rPr>
  </w:style>
  <w:style w:type="character" w:customStyle="1" w:styleId="WW8Num21z3">
    <w:name w:val="WW8Num21z3"/>
    <w:rsid w:val="00DF25C0"/>
    <w:rPr>
      <w:rFonts w:ascii="Symbol" w:hAnsi="Symbol" w:cs="Symbol"/>
    </w:rPr>
  </w:style>
  <w:style w:type="character" w:customStyle="1" w:styleId="WW8Num22z0">
    <w:name w:val="WW8Num22z0"/>
    <w:rsid w:val="00DF25C0"/>
    <w:rPr>
      <w:rFonts w:ascii="Symbol" w:hAnsi="Symbol" w:cs="Symbol"/>
    </w:rPr>
  </w:style>
  <w:style w:type="character" w:customStyle="1" w:styleId="WW8Num22z1">
    <w:name w:val="WW8Num22z1"/>
    <w:rsid w:val="00DF25C0"/>
    <w:rPr>
      <w:rFonts w:ascii="Courier New" w:hAnsi="Courier New" w:cs="Courier New"/>
    </w:rPr>
  </w:style>
  <w:style w:type="character" w:customStyle="1" w:styleId="WW8Num22z2">
    <w:name w:val="WW8Num22z2"/>
    <w:rsid w:val="00DF25C0"/>
    <w:rPr>
      <w:rFonts w:ascii="Wingdings" w:hAnsi="Wingdings" w:cs="Wingdings"/>
    </w:rPr>
  </w:style>
  <w:style w:type="character" w:customStyle="1" w:styleId="WW8Num23z0">
    <w:name w:val="WW8Num23z0"/>
    <w:rsid w:val="00DF25C0"/>
    <w:rPr>
      <w:rFonts w:ascii="Calibri" w:eastAsia="Times New Roman" w:hAnsi="Calibri" w:cs="Calibri"/>
    </w:rPr>
  </w:style>
  <w:style w:type="character" w:customStyle="1" w:styleId="WW8Num23z1">
    <w:name w:val="WW8Num23z1"/>
    <w:rsid w:val="00DF25C0"/>
    <w:rPr>
      <w:rFonts w:ascii="Courier New" w:hAnsi="Courier New" w:cs="Courier New"/>
    </w:rPr>
  </w:style>
  <w:style w:type="character" w:customStyle="1" w:styleId="WW8Num23z2">
    <w:name w:val="WW8Num23z2"/>
    <w:rsid w:val="00DF25C0"/>
    <w:rPr>
      <w:rFonts w:ascii="Wingdings" w:hAnsi="Wingdings" w:cs="Wingdings"/>
    </w:rPr>
  </w:style>
  <w:style w:type="character" w:customStyle="1" w:styleId="WW8Num23z3">
    <w:name w:val="WW8Num23z3"/>
    <w:rsid w:val="00DF25C0"/>
    <w:rPr>
      <w:rFonts w:ascii="Symbol" w:hAnsi="Symbol" w:cs="Symbol"/>
    </w:rPr>
  </w:style>
  <w:style w:type="character" w:customStyle="1" w:styleId="WW8Num24z0">
    <w:name w:val="WW8Num24z0"/>
    <w:rsid w:val="00DF25C0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DF25C0"/>
    <w:rPr>
      <w:rFonts w:ascii="Courier New" w:hAnsi="Courier New" w:cs="Courier New"/>
    </w:rPr>
  </w:style>
  <w:style w:type="character" w:customStyle="1" w:styleId="WW8Num24z2">
    <w:name w:val="WW8Num24z2"/>
    <w:rsid w:val="00DF25C0"/>
    <w:rPr>
      <w:rFonts w:ascii="Wingdings" w:hAnsi="Wingdings" w:cs="Wingdings"/>
    </w:rPr>
  </w:style>
  <w:style w:type="character" w:customStyle="1" w:styleId="WW8Num25z0">
    <w:name w:val="WW8Num25z0"/>
    <w:rsid w:val="00DF25C0"/>
    <w:rPr>
      <w:rFonts w:ascii="Symbol" w:hAnsi="Symbol" w:cs="Symbol"/>
    </w:rPr>
  </w:style>
  <w:style w:type="character" w:customStyle="1" w:styleId="WW8Num25z1">
    <w:name w:val="WW8Num25z1"/>
    <w:rsid w:val="00DF25C0"/>
    <w:rPr>
      <w:rFonts w:ascii="Courier New" w:hAnsi="Courier New" w:cs="Courier New"/>
    </w:rPr>
  </w:style>
  <w:style w:type="character" w:customStyle="1" w:styleId="WW8Num25z2">
    <w:name w:val="WW8Num25z2"/>
    <w:rsid w:val="00DF25C0"/>
    <w:rPr>
      <w:rFonts w:ascii="Wingdings" w:hAnsi="Wingdings" w:cs="Wingdings"/>
    </w:rPr>
  </w:style>
  <w:style w:type="character" w:customStyle="1" w:styleId="WW8Num26z0">
    <w:name w:val="WW8Num26z0"/>
    <w:rsid w:val="00DF25C0"/>
    <w:rPr>
      <w:rFonts w:ascii="Symbol" w:hAnsi="Symbol" w:cs="Symbol"/>
    </w:rPr>
  </w:style>
  <w:style w:type="character" w:customStyle="1" w:styleId="WW8Num26z1">
    <w:name w:val="WW8Num26z1"/>
    <w:rsid w:val="00DF25C0"/>
    <w:rPr>
      <w:rFonts w:ascii="Courier New" w:hAnsi="Courier New" w:cs="Courier New"/>
    </w:rPr>
  </w:style>
  <w:style w:type="character" w:customStyle="1" w:styleId="WW8Num26z2">
    <w:name w:val="WW8Num26z2"/>
    <w:rsid w:val="00DF25C0"/>
    <w:rPr>
      <w:rFonts w:ascii="Wingdings" w:hAnsi="Wingdings" w:cs="Wingdings"/>
    </w:rPr>
  </w:style>
  <w:style w:type="character" w:customStyle="1" w:styleId="WW8Num27z0">
    <w:name w:val="WW8Num27z0"/>
    <w:rsid w:val="00DF25C0"/>
    <w:rPr>
      <w:rFonts w:ascii="Calibri" w:eastAsia="Times New Roman" w:hAnsi="Calibri" w:cs="Calibri"/>
    </w:rPr>
  </w:style>
  <w:style w:type="character" w:customStyle="1" w:styleId="WW8Num27z1">
    <w:name w:val="WW8Num27z1"/>
    <w:rsid w:val="00DF25C0"/>
    <w:rPr>
      <w:rFonts w:ascii="Courier New" w:hAnsi="Courier New" w:cs="Courier New"/>
    </w:rPr>
  </w:style>
  <w:style w:type="character" w:customStyle="1" w:styleId="WW8Num27z2">
    <w:name w:val="WW8Num27z2"/>
    <w:rsid w:val="00DF25C0"/>
    <w:rPr>
      <w:rFonts w:ascii="Wingdings" w:hAnsi="Wingdings" w:cs="Wingdings"/>
    </w:rPr>
  </w:style>
  <w:style w:type="character" w:customStyle="1" w:styleId="WW8Num27z3">
    <w:name w:val="WW8Num27z3"/>
    <w:rsid w:val="00DF25C0"/>
    <w:rPr>
      <w:rFonts w:ascii="Symbol" w:hAnsi="Symbol" w:cs="Symbol"/>
    </w:rPr>
  </w:style>
  <w:style w:type="character" w:customStyle="1" w:styleId="WW8Num28z0">
    <w:name w:val="WW8Num28z0"/>
    <w:rsid w:val="00DF25C0"/>
    <w:rPr>
      <w:rFonts w:ascii="Symbol" w:hAnsi="Symbol" w:cs="Symbol"/>
    </w:rPr>
  </w:style>
  <w:style w:type="character" w:customStyle="1" w:styleId="WW8Num28z1">
    <w:name w:val="WW8Num28z1"/>
    <w:rsid w:val="00DF25C0"/>
    <w:rPr>
      <w:rFonts w:ascii="Courier New" w:hAnsi="Courier New" w:cs="Courier New"/>
    </w:rPr>
  </w:style>
  <w:style w:type="character" w:customStyle="1" w:styleId="WW8Num28z2">
    <w:name w:val="WW8Num28z2"/>
    <w:rsid w:val="00DF25C0"/>
    <w:rPr>
      <w:rFonts w:ascii="Wingdings" w:hAnsi="Wingdings" w:cs="Wingdings"/>
    </w:rPr>
  </w:style>
  <w:style w:type="character" w:customStyle="1" w:styleId="WW8Num29z0">
    <w:name w:val="WW8Num29z0"/>
    <w:rsid w:val="00DF25C0"/>
    <w:rPr>
      <w:rFonts w:ascii="Calibri" w:eastAsia="Times New Roman" w:hAnsi="Calibri" w:cs="Calibri"/>
    </w:rPr>
  </w:style>
  <w:style w:type="character" w:customStyle="1" w:styleId="WW8Num29z1">
    <w:name w:val="WW8Num29z1"/>
    <w:rsid w:val="00DF25C0"/>
    <w:rPr>
      <w:rFonts w:ascii="Courier New" w:hAnsi="Courier New" w:cs="Courier New"/>
    </w:rPr>
  </w:style>
  <w:style w:type="character" w:customStyle="1" w:styleId="WW8Num29z2">
    <w:name w:val="WW8Num29z2"/>
    <w:rsid w:val="00DF25C0"/>
    <w:rPr>
      <w:rFonts w:ascii="Wingdings" w:hAnsi="Wingdings" w:cs="Wingdings"/>
    </w:rPr>
  </w:style>
  <w:style w:type="character" w:customStyle="1" w:styleId="WW8Num29z3">
    <w:name w:val="WW8Num29z3"/>
    <w:rsid w:val="00DF25C0"/>
    <w:rPr>
      <w:rFonts w:ascii="Symbol" w:hAnsi="Symbol" w:cs="Symbol"/>
    </w:rPr>
  </w:style>
  <w:style w:type="character" w:customStyle="1" w:styleId="WW8Num30z0">
    <w:name w:val="WW8Num30z0"/>
    <w:rsid w:val="00DF25C0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DF25C0"/>
    <w:rPr>
      <w:rFonts w:ascii="Courier New" w:hAnsi="Courier New" w:cs="Courier New"/>
    </w:rPr>
  </w:style>
  <w:style w:type="character" w:customStyle="1" w:styleId="WW8Num30z2">
    <w:name w:val="WW8Num30z2"/>
    <w:rsid w:val="00DF25C0"/>
    <w:rPr>
      <w:rFonts w:ascii="Wingdings" w:hAnsi="Wingdings" w:cs="Wingdings"/>
    </w:rPr>
  </w:style>
  <w:style w:type="character" w:customStyle="1" w:styleId="WW8Num31z0">
    <w:name w:val="WW8Num31z0"/>
    <w:rsid w:val="00DF25C0"/>
    <w:rPr>
      <w:rFonts w:cs="Times New Roman"/>
    </w:rPr>
  </w:style>
  <w:style w:type="character" w:customStyle="1" w:styleId="WW8Num32z0">
    <w:name w:val="WW8Num32z0"/>
    <w:rsid w:val="00DF25C0"/>
  </w:style>
  <w:style w:type="character" w:customStyle="1" w:styleId="WW8Num32z1">
    <w:name w:val="WW8Num32z1"/>
    <w:rsid w:val="00DF25C0"/>
  </w:style>
  <w:style w:type="character" w:customStyle="1" w:styleId="WW8Num32z2">
    <w:name w:val="WW8Num32z2"/>
    <w:rsid w:val="00DF25C0"/>
  </w:style>
  <w:style w:type="character" w:customStyle="1" w:styleId="WW8Num32z3">
    <w:name w:val="WW8Num32z3"/>
    <w:rsid w:val="00DF25C0"/>
  </w:style>
  <w:style w:type="character" w:customStyle="1" w:styleId="WW8Num32z4">
    <w:name w:val="WW8Num32z4"/>
    <w:rsid w:val="00DF25C0"/>
  </w:style>
  <w:style w:type="character" w:customStyle="1" w:styleId="WW8Num32z5">
    <w:name w:val="WW8Num32z5"/>
    <w:rsid w:val="00DF25C0"/>
  </w:style>
  <w:style w:type="character" w:customStyle="1" w:styleId="WW8Num32z6">
    <w:name w:val="WW8Num32z6"/>
    <w:rsid w:val="00DF25C0"/>
  </w:style>
  <w:style w:type="character" w:customStyle="1" w:styleId="WW8Num32z7">
    <w:name w:val="WW8Num32z7"/>
    <w:rsid w:val="00DF25C0"/>
  </w:style>
  <w:style w:type="character" w:customStyle="1" w:styleId="WW8Num32z8">
    <w:name w:val="WW8Num32z8"/>
    <w:rsid w:val="00DF25C0"/>
  </w:style>
  <w:style w:type="character" w:customStyle="1" w:styleId="WW8Num33z0">
    <w:name w:val="WW8Num33z0"/>
    <w:rsid w:val="00DF25C0"/>
    <w:rPr>
      <w:rFonts w:ascii="Symbol" w:eastAsia="Calibri" w:hAnsi="Symbol" w:cs="Symbol"/>
    </w:rPr>
  </w:style>
  <w:style w:type="character" w:customStyle="1" w:styleId="WW8Num33z1">
    <w:name w:val="WW8Num33z1"/>
    <w:rsid w:val="00DF25C0"/>
    <w:rPr>
      <w:rFonts w:ascii="Courier New" w:hAnsi="Courier New" w:cs="Courier New"/>
    </w:rPr>
  </w:style>
  <w:style w:type="character" w:customStyle="1" w:styleId="WW8Num33z2">
    <w:name w:val="WW8Num33z2"/>
    <w:rsid w:val="00DF25C0"/>
    <w:rPr>
      <w:rFonts w:ascii="Wingdings" w:hAnsi="Wingdings" w:cs="Wingdings"/>
    </w:rPr>
  </w:style>
  <w:style w:type="character" w:customStyle="1" w:styleId="WW8Num34z0">
    <w:name w:val="WW8Num34z0"/>
    <w:rsid w:val="00DF25C0"/>
    <w:rPr>
      <w:rFonts w:ascii="Symbol" w:hAnsi="Symbol" w:cs="Symbol"/>
    </w:rPr>
  </w:style>
  <w:style w:type="character" w:customStyle="1" w:styleId="WW8Num34z1">
    <w:name w:val="WW8Num34z1"/>
    <w:rsid w:val="00DF25C0"/>
    <w:rPr>
      <w:rFonts w:ascii="Courier New" w:hAnsi="Courier New" w:cs="Courier New"/>
    </w:rPr>
  </w:style>
  <w:style w:type="character" w:customStyle="1" w:styleId="WW8Num34z2">
    <w:name w:val="WW8Num34z2"/>
    <w:rsid w:val="00DF25C0"/>
    <w:rPr>
      <w:rFonts w:ascii="Wingdings" w:hAnsi="Wingdings" w:cs="Wingdings"/>
    </w:rPr>
  </w:style>
  <w:style w:type="character" w:customStyle="1" w:styleId="WW8Num35z0">
    <w:name w:val="WW8Num35z0"/>
    <w:rsid w:val="00DF25C0"/>
    <w:rPr>
      <w:rFonts w:ascii="Calibri" w:eastAsia="Times New Roman" w:hAnsi="Calibri" w:cs="Calibri"/>
    </w:rPr>
  </w:style>
  <w:style w:type="character" w:customStyle="1" w:styleId="WW8Num35z1">
    <w:name w:val="WW8Num35z1"/>
    <w:rsid w:val="00DF25C0"/>
    <w:rPr>
      <w:rFonts w:ascii="Courier New" w:hAnsi="Courier New" w:cs="Courier New"/>
    </w:rPr>
  </w:style>
  <w:style w:type="character" w:customStyle="1" w:styleId="WW8Num35z2">
    <w:name w:val="WW8Num35z2"/>
    <w:rsid w:val="00DF25C0"/>
    <w:rPr>
      <w:rFonts w:ascii="Wingdings" w:hAnsi="Wingdings" w:cs="Wingdings"/>
    </w:rPr>
  </w:style>
  <w:style w:type="character" w:customStyle="1" w:styleId="WW8Num35z3">
    <w:name w:val="WW8Num35z3"/>
    <w:rsid w:val="00DF25C0"/>
    <w:rPr>
      <w:rFonts w:ascii="Symbol" w:hAnsi="Symbol" w:cs="Symbol"/>
    </w:rPr>
  </w:style>
  <w:style w:type="character" w:customStyle="1" w:styleId="WW8Num36z0">
    <w:name w:val="WW8Num36z0"/>
    <w:rsid w:val="00DF25C0"/>
    <w:rPr>
      <w:lang w:val="el-GR"/>
    </w:rPr>
  </w:style>
  <w:style w:type="character" w:customStyle="1" w:styleId="WW8Num36z1">
    <w:name w:val="WW8Num36z1"/>
    <w:rsid w:val="00DF25C0"/>
  </w:style>
  <w:style w:type="character" w:customStyle="1" w:styleId="WW8Num36z2">
    <w:name w:val="WW8Num36z2"/>
    <w:rsid w:val="00DF25C0"/>
  </w:style>
  <w:style w:type="character" w:customStyle="1" w:styleId="WW8Num36z3">
    <w:name w:val="WW8Num36z3"/>
    <w:rsid w:val="00DF25C0"/>
  </w:style>
  <w:style w:type="character" w:customStyle="1" w:styleId="WW8Num36z4">
    <w:name w:val="WW8Num36z4"/>
    <w:rsid w:val="00DF25C0"/>
  </w:style>
  <w:style w:type="character" w:customStyle="1" w:styleId="WW8Num36z5">
    <w:name w:val="WW8Num36z5"/>
    <w:rsid w:val="00DF25C0"/>
  </w:style>
  <w:style w:type="character" w:customStyle="1" w:styleId="WW8Num36z6">
    <w:name w:val="WW8Num36z6"/>
    <w:rsid w:val="00DF25C0"/>
  </w:style>
  <w:style w:type="character" w:customStyle="1" w:styleId="WW8Num36z7">
    <w:name w:val="WW8Num36z7"/>
    <w:rsid w:val="00DF25C0"/>
  </w:style>
  <w:style w:type="character" w:customStyle="1" w:styleId="WW8Num36z8">
    <w:name w:val="WW8Num36z8"/>
    <w:rsid w:val="00DF25C0"/>
  </w:style>
  <w:style w:type="character" w:customStyle="1" w:styleId="WW8Num37z0">
    <w:name w:val="WW8Num37z0"/>
    <w:rsid w:val="00DF25C0"/>
    <w:rPr>
      <w:rFonts w:ascii="Calibri" w:eastAsia="Times New Roman" w:hAnsi="Calibri" w:cs="Calibri"/>
    </w:rPr>
  </w:style>
  <w:style w:type="character" w:customStyle="1" w:styleId="WW8Num37z1">
    <w:name w:val="WW8Num37z1"/>
    <w:rsid w:val="00DF25C0"/>
    <w:rPr>
      <w:rFonts w:ascii="Courier New" w:hAnsi="Courier New" w:cs="Courier New"/>
    </w:rPr>
  </w:style>
  <w:style w:type="character" w:customStyle="1" w:styleId="WW8Num37z2">
    <w:name w:val="WW8Num37z2"/>
    <w:rsid w:val="00DF25C0"/>
    <w:rPr>
      <w:rFonts w:ascii="Wingdings" w:hAnsi="Wingdings" w:cs="Wingdings"/>
    </w:rPr>
  </w:style>
  <w:style w:type="character" w:customStyle="1" w:styleId="WW8Num37z3">
    <w:name w:val="WW8Num37z3"/>
    <w:rsid w:val="00DF25C0"/>
    <w:rPr>
      <w:rFonts w:ascii="Symbol" w:hAnsi="Symbol" w:cs="Symbol"/>
    </w:rPr>
  </w:style>
  <w:style w:type="character" w:customStyle="1" w:styleId="WW8Num38z0">
    <w:name w:val="WW8Num38z0"/>
    <w:rsid w:val="00DF25C0"/>
  </w:style>
  <w:style w:type="character" w:customStyle="1" w:styleId="WW8Num38z1">
    <w:name w:val="WW8Num38z1"/>
    <w:rsid w:val="00DF25C0"/>
  </w:style>
  <w:style w:type="character" w:customStyle="1" w:styleId="WW8Num38z2">
    <w:name w:val="WW8Num38z2"/>
    <w:rsid w:val="00DF25C0"/>
  </w:style>
  <w:style w:type="character" w:customStyle="1" w:styleId="WW8Num38z3">
    <w:name w:val="WW8Num38z3"/>
    <w:rsid w:val="00DF25C0"/>
  </w:style>
  <w:style w:type="character" w:customStyle="1" w:styleId="WW8Num38z4">
    <w:name w:val="WW8Num38z4"/>
    <w:rsid w:val="00DF25C0"/>
  </w:style>
  <w:style w:type="character" w:customStyle="1" w:styleId="WW8Num38z5">
    <w:name w:val="WW8Num38z5"/>
    <w:rsid w:val="00DF25C0"/>
  </w:style>
  <w:style w:type="character" w:customStyle="1" w:styleId="WW8Num38z6">
    <w:name w:val="WW8Num38z6"/>
    <w:rsid w:val="00DF25C0"/>
  </w:style>
  <w:style w:type="character" w:customStyle="1" w:styleId="WW8Num38z7">
    <w:name w:val="WW8Num38z7"/>
    <w:rsid w:val="00DF25C0"/>
  </w:style>
  <w:style w:type="character" w:customStyle="1" w:styleId="WW8Num38z8">
    <w:name w:val="WW8Num38z8"/>
    <w:rsid w:val="00DF25C0"/>
  </w:style>
  <w:style w:type="character" w:customStyle="1" w:styleId="WW-DefaultParagraphFont11111111111111111111">
    <w:name w:val="WW-Default Paragraph Font11111111111111111111"/>
    <w:rsid w:val="00DF25C0"/>
  </w:style>
  <w:style w:type="character" w:customStyle="1" w:styleId="WW8Num4z1">
    <w:name w:val="WW8Num4z1"/>
    <w:rsid w:val="00DF25C0"/>
    <w:rPr>
      <w:rFonts w:cs="Times New Roman"/>
    </w:rPr>
  </w:style>
  <w:style w:type="character" w:customStyle="1" w:styleId="WW8Num5z1">
    <w:name w:val="WW8Num5z1"/>
    <w:rsid w:val="00DF25C0"/>
    <w:rPr>
      <w:rFonts w:cs="Times New Roman"/>
    </w:rPr>
  </w:style>
  <w:style w:type="character" w:customStyle="1" w:styleId="WW8Num29z4">
    <w:name w:val="WW8Num29z4"/>
    <w:rsid w:val="00DF25C0"/>
  </w:style>
  <w:style w:type="character" w:customStyle="1" w:styleId="WW8Num29z5">
    <w:name w:val="WW8Num29z5"/>
    <w:rsid w:val="00DF25C0"/>
  </w:style>
  <w:style w:type="character" w:customStyle="1" w:styleId="WW8Num29z6">
    <w:name w:val="WW8Num29z6"/>
    <w:rsid w:val="00DF25C0"/>
  </w:style>
  <w:style w:type="character" w:customStyle="1" w:styleId="WW8Num29z7">
    <w:name w:val="WW8Num29z7"/>
    <w:rsid w:val="00DF25C0"/>
  </w:style>
  <w:style w:type="character" w:customStyle="1" w:styleId="WW8Num29z8">
    <w:name w:val="WW8Num29z8"/>
    <w:rsid w:val="00DF25C0"/>
  </w:style>
  <w:style w:type="character" w:customStyle="1" w:styleId="WW8Num30z3">
    <w:name w:val="WW8Num30z3"/>
    <w:rsid w:val="00DF25C0"/>
    <w:rPr>
      <w:rFonts w:ascii="Symbol" w:hAnsi="Symbol" w:cs="Symbol"/>
    </w:rPr>
  </w:style>
  <w:style w:type="character" w:customStyle="1" w:styleId="WW8Num31z1">
    <w:name w:val="WW8Num31z1"/>
    <w:rsid w:val="00DF25C0"/>
  </w:style>
  <w:style w:type="character" w:customStyle="1" w:styleId="WW8Num31z2">
    <w:name w:val="WW8Num31z2"/>
    <w:rsid w:val="00DF25C0"/>
  </w:style>
  <w:style w:type="character" w:customStyle="1" w:styleId="WW8Num31z3">
    <w:name w:val="WW8Num31z3"/>
    <w:rsid w:val="00DF25C0"/>
  </w:style>
  <w:style w:type="character" w:customStyle="1" w:styleId="WW8Num31z4">
    <w:name w:val="WW8Num31z4"/>
    <w:rsid w:val="00DF25C0"/>
  </w:style>
  <w:style w:type="character" w:customStyle="1" w:styleId="WW8Num31z5">
    <w:name w:val="WW8Num31z5"/>
    <w:rsid w:val="00DF25C0"/>
  </w:style>
  <w:style w:type="character" w:customStyle="1" w:styleId="WW8Num31z6">
    <w:name w:val="WW8Num31z6"/>
    <w:rsid w:val="00DF25C0"/>
  </w:style>
  <w:style w:type="character" w:customStyle="1" w:styleId="WW8Num31z7">
    <w:name w:val="WW8Num31z7"/>
    <w:rsid w:val="00DF25C0"/>
  </w:style>
  <w:style w:type="character" w:customStyle="1" w:styleId="WW8Num31z8">
    <w:name w:val="WW8Num31z8"/>
    <w:rsid w:val="00DF25C0"/>
  </w:style>
  <w:style w:type="character" w:customStyle="1" w:styleId="WW8Num39z0">
    <w:name w:val="WW8Num39z0"/>
    <w:rsid w:val="00DF25C0"/>
    <w:rPr>
      <w:rFonts w:ascii="Calibri" w:eastAsia="Times New Roman" w:hAnsi="Calibri" w:cs="Calibri"/>
    </w:rPr>
  </w:style>
  <w:style w:type="character" w:customStyle="1" w:styleId="WW8Num39z1">
    <w:name w:val="WW8Num39z1"/>
    <w:rsid w:val="00DF25C0"/>
    <w:rPr>
      <w:rFonts w:ascii="Courier New" w:hAnsi="Courier New" w:cs="Courier New"/>
    </w:rPr>
  </w:style>
  <w:style w:type="character" w:customStyle="1" w:styleId="WW8Num39z2">
    <w:name w:val="WW8Num39z2"/>
    <w:rsid w:val="00DF25C0"/>
    <w:rPr>
      <w:rFonts w:ascii="Wingdings" w:hAnsi="Wingdings" w:cs="Wingdings"/>
    </w:rPr>
  </w:style>
  <w:style w:type="character" w:customStyle="1" w:styleId="WW8Num39z3">
    <w:name w:val="WW8Num39z3"/>
    <w:rsid w:val="00DF25C0"/>
    <w:rPr>
      <w:rFonts w:ascii="Symbol" w:hAnsi="Symbol" w:cs="Symbol"/>
    </w:rPr>
  </w:style>
  <w:style w:type="character" w:customStyle="1" w:styleId="WW8Num40z0">
    <w:name w:val="WW8Num40z0"/>
    <w:rsid w:val="00DF25C0"/>
    <w:rPr>
      <w:rFonts w:ascii="Symbol" w:hAnsi="Symbol" w:cs="Symbol"/>
    </w:rPr>
  </w:style>
  <w:style w:type="character" w:customStyle="1" w:styleId="WW8Num40z1">
    <w:name w:val="WW8Num40z1"/>
    <w:rsid w:val="00DF25C0"/>
    <w:rPr>
      <w:rFonts w:ascii="Courier New" w:hAnsi="Courier New" w:cs="Courier New"/>
    </w:rPr>
  </w:style>
  <w:style w:type="character" w:customStyle="1" w:styleId="WW8Num40z2">
    <w:name w:val="WW8Num40z2"/>
    <w:rsid w:val="00DF25C0"/>
    <w:rPr>
      <w:rFonts w:ascii="Wingdings" w:hAnsi="Wingdings" w:cs="Wingdings"/>
    </w:rPr>
  </w:style>
  <w:style w:type="character" w:customStyle="1" w:styleId="WW8Num41z0">
    <w:name w:val="WW8Num41z0"/>
    <w:rsid w:val="00DF25C0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DF25C0"/>
    <w:rPr>
      <w:rFonts w:cs="Times New Roman"/>
    </w:rPr>
  </w:style>
  <w:style w:type="character" w:customStyle="1" w:styleId="WW8Num41z2">
    <w:name w:val="WW8Num41z2"/>
    <w:rsid w:val="00DF25C0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DF25C0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DF25C0"/>
  </w:style>
  <w:style w:type="character" w:customStyle="1" w:styleId="Heading1Char">
    <w:name w:val="Heading 1 Char"/>
    <w:rsid w:val="00DF25C0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DF25C0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DF25C0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DF25C0"/>
    <w:rPr>
      <w:sz w:val="24"/>
      <w:szCs w:val="24"/>
      <w:lang w:val="en-GB"/>
    </w:rPr>
  </w:style>
  <w:style w:type="character" w:customStyle="1" w:styleId="FooterChar">
    <w:name w:val="Footer Char"/>
    <w:uiPriority w:val="99"/>
    <w:rsid w:val="00DF25C0"/>
    <w:rPr>
      <w:rFonts w:eastAsia="MS Mincho" w:cs="Times New Roman"/>
      <w:sz w:val="24"/>
      <w:szCs w:val="24"/>
      <w:lang w:val="en-US" w:eastAsia="ja-JP"/>
    </w:rPr>
  </w:style>
  <w:style w:type="character" w:customStyle="1" w:styleId="24">
    <w:name w:val="Παραπομπή σχολίου2"/>
    <w:rsid w:val="00DF25C0"/>
    <w:rPr>
      <w:sz w:val="16"/>
    </w:rPr>
  </w:style>
  <w:style w:type="character" w:customStyle="1" w:styleId="HeaderChar">
    <w:name w:val="Header Char"/>
    <w:rsid w:val="00DF25C0"/>
    <w:rPr>
      <w:rFonts w:cs="Times New Roman"/>
      <w:sz w:val="24"/>
      <w:szCs w:val="24"/>
      <w:lang w:val="en-GB"/>
    </w:rPr>
  </w:style>
  <w:style w:type="character" w:customStyle="1" w:styleId="BalloonTextChar">
    <w:name w:val="Balloon Text Char"/>
    <w:rsid w:val="00DF25C0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DF25C0"/>
    <w:rPr>
      <w:rFonts w:cs="Times New Roman"/>
      <w:lang w:val="en-GB"/>
    </w:rPr>
  </w:style>
  <w:style w:type="character" w:customStyle="1" w:styleId="CommentSubjectChar">
    <w:name w:val="Comment Subject Char"/>
    <w:rsid w:val="00DF25C0"/>
    <w:rPr>
      <w:rFonts w:cs="Times New Roman"/>
      <w:b/>
      <w:bCs/>
      <w:lang w:val="en-GB"/>
    </w:rPr>
  </w:style>
  <w:style w:type="character" w:customStyle="1" w:styleId="BodyTextChar">
    <w:name w:val="Body Text Char"/>
    <w:rsid w:val="00DF25C0"/>
    <w:rPr>
      <w:rFonts w:cs="Times New Roman"/>
      <w:sz w:val="24"/>
      <w:szCs w:val="24"/>
      <w:lang w:val="en-GB"/>
    </w:rPr>
  </w:style>
  <w:style w:type="character" w:customStyle="1" w:styleId="11">
    <w:name w:val="Κείμενο κράτησης θέσης1"/>
    <w:rsid w:val="00DF25C0"/>
    <w:rPr>
      <w:rFonts w:cs="Times New Roman"/>
      <w:color w:val="808080"/>
    </w:rPr>
  </w:style>
  <w:style w:type="character" w:customStyle="1" w:styleId="af8">
    <w:name w:val="Χαρακτήρες υποσημείωσης"/>
    <w:qFormat/>
    <w:rsid w:val="00DF25C0"/>
    <w:rPr>
      <w:rFonts w:cs="Times New Roman"/>
      <w:vertAlign w:val="superscript"/>
    </w:rPr>
  </w:style>
  <w:style w:type="character" w:customStyle="1" w:styleId="FootnoteTextChar">
    <w:name w:val="Footnote Text Char"/>
    <w:rsid w:val="00DF25C0"/>
    <w:rPr>
      <w:rFonts w:ascii="Calibri" w:hAnsi="Calibri" w:cs="Times New Roman"/>
    </w:rPr>
  </w:style>
  <w:style w:type="character" w:customStyle="1" w:styleId="Heading3Char">
    <w:name w:val="Heading 3 Char"/>
    <w:rsid w:val="00DF25C0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DF25C0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rsid w:val="00DF25C0"/>
    <w:rPr>
      <w:lang w:val="en-US"/>
    </w:rPr>
  </w:style>
  <w:style w:type="character" w:customStyle="1" w:styleId="Style1Char">
    <w:name w:val="Style1 Char"/>
    <w:rsid w:val="00DF25C0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DF25C0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DF25C0"/>
    <w:rPr>
      <w:rFonts w:ascii="Calibri" w:hAnsi="Calibri" w:cs="Calibri"/>
      <w:lang w:val="en-GB"/>
    </w:rPr>
  </w:style>
  <w:style w:type="character" w:customStyle="1" w:styleId="af9">
    <w:name w:val="Χαρακτήρες σημείωσης τέλους"/>
    <w:rsid w:val="00DF25C0"/>
    <w:rPr>
      <w:vertAlign w:val="superscript"/>
    </w:rPr>
  </w:style>
  <w:style w:type="character" w:customStyle="1" w:styleId="FootnoteReference2">
    <w:name w:val="Footnote Reference2"/>
    <w:qFormat/>
    <w:rsid w:val="00DF25C0"/>
    <w:rPr>
      <w:vertAlign w:val="superscript"/>
    </w:rPr>
  </w:style>
  <w:style w:type="character" w:customStyle="1" w:styleId="EndnoteReference1">
    <w:name w:val="Endnote Reference1"/>
    <w:rsid w:val="00DF25C0"/>
    <w:rPr>
      <w:vertAlign w:val="superscript"/>
    </w:rPr>
  </w:style>
  <w:style w:type="character" w:customStyle="1" w:styleId="afa">
    <w:name w:val="Κουκκίδες"/>
    <w:rsid w:val="00DF25C0"/>
    <w:rPr>
      <w:rFonts w:ascii="OpenSymbol" w:eastAsia="OpenSymbol" w:hAnsi="OpenSymbol" w:cs="OpenSymbol"/>
    </w:rPr>
  </w:style>
  <w:style w:type="character" w:customStyle="1" w:styleId="12">
    <w:name w:val="Προεπιλεγμένη γραμματοσειρά1"/>
    <w:rsid w:val="00DF25C0"/>
  </w:style>
  <w:style w:type="character" w:customStyle="1" w:styleId="afb">
    <w:name w:val="Σύμβολο υποσημείωσης"/>
    <w:rsid w:val="00DF25C0"/>
    <w:rPr>
      <w:vertAlign w:val="superscript"/>
    </w:rPr>
  </w:style>
  <w:style w:type="character" w:customStyle="1" w:styleId="afc">
    <w:name w:val="Χαρακτήρες αρίθμησης"/>
    <w:rsid w:val="00DF25C0"/>
  </w:style>
  <w:style w:type="character" w:customStyle="1" w:styleId="normalwithoutspacingChar">
    <w:name w:val="normal_without_spacing Char"/>
    <w:rsid w:val="00DF25C0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DF25C0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DF25C0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DF25C0"/>
    <w:rPr>
      <w:rFonts w:ascii="Courier New" w:hAnsi="Courier New" w:cs="Courier New"/>
    </w:rPr>
  </w:style>
  <w:style w:type="character" w:customStyle="1" w:styleId="apple-converted-space">
    <w:name w:val="apple-converted-space"/>
    <w:rsid w:val="00DF25C0"/>
  </w:style>
  <w:style w:type="character" w:customStyle="1" w:styleId="BodyTextIndent3Char">
    <w:name w:val="Body Text Indent 3 Char"/>
    <w:rsid w:val="00DF25C0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DF25C0"/>
    <w:rPr>
      <w:vertAlign w:val="superscript"/>
    </w:rPr>
  </w:style>
  <w:style w:type="character" w:customStyle="1" w:styleId="WW-EndnoteReference">
    <w:name w:val="WW-Endnote Reference"/>
    <w:rsid w:val="00DF25C0"/>
    <w:rPr>
      <w:vertAlign w:val="superscript"/>
    </w:rPr>
  </w:style>
  <w:style w:type="character" w:customStyle="1" w:styleId="FootnoteReference1">
    <w:name w:val="Footnote Reference1"/>
    <w:rsid w:val="00DF25C0"/>
    <w:rPr>
      <w:vertAlign w:val="superscript"/>
    </w:rPr>
  </w:style>
  <w:style w:type="character" w:customStyle="1" w:styleId="FootnoteTextChar2">
    <w:name w:val="Footnote Text Char2"/>
    <w:rsid w:val="00DF25C0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DF25C0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rsid w:val="00DF25C0"/>
    <w:rPr>
      <w:lang w:val="en-IE" w:eastAsia="zh-CN"/>
    </w:rPr>
  </w:style>
  <w:style w:type="character" w:customStyle="1" w:styleId="CommentTextChar1">
    <w:name w:val="Comment Text Char1"/>
    <w:rsid w:val="00DF25C0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DF25C0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DF25C0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DF25C0"/>
    <w:rPr>
      <w:vertAlign w:val="superscript"/>
    </w:rPr>
  </w:style>
  <w:style w:type="character" w:customStyle="1" w:styleId="WW-EndnoteReference1">
    <w:name w:val="WW-Endnote Reference1"/>
    <w:rsid w:val="00DF25C0"/>
    <w:rPr>
      <w:vertAlign w:val="superscript"/>
    </w:rPr>
  </w:style>
  <w:style w:type="character" w:customStyle="1" w:styleId="WW-FootnoteReference2">
    <w:name w:val="WW-Footnote Reference2"/>
    <w:rsid w:val="00DF25C0"/>
    <w:rPr>
      <w:vertAlign w:val="superscript"/>
    </w:rPr>
  </w:style>
  <w:style w:type="character" w:customStyle="1" w:styleId="WW-EndnoteReference2">
    <w:name w:val="WW-Endnote Reference2"/>
    <w:rsid w:val="00DF25C0"/>
    <w:rPr>
      <w:vertAlign w:val="superscript"/>
    </w:rPr>
  </w:style>
  <w:style w:type="character" w:customStyle="1" w:styleId="FootnoteTextChar3">
    <w:name w:val="Footnote Text Char3"/>
    <w:rsid w:val="00DF25C0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DF25C0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rsid w:val="00DF25C0"/>
    <w:rPr>
      <w:lang w:val="en-IE" w:eastAsia="zh-CN"/>
    </w:rPr>
  </w:style>
  <w:style w:type="character" w:customStyle="1" w:styleId="foootChar">
    <w:name w:val="fooot Char"/>
    <w:rsid w:val="00DF25C0"/>
    <w:rPr>
      <w:lang w:val="en-IE" w:eastAsia="zh-CN"/>
    </w:rPr>
  </w:style>
  <w:style w:type="character" w:customStyle="1" w:styleId="13">
    <w:name w:val="Παραπομπή υποσημείωσης1"/>
    <w:rsid w:val="00DF25C0"/>
    <w:rPr>
      <w:vertAlign w:val="superscript"/>
    </w:rPr>
  </w:style>
  <w:style w:type="character" w:customStyle="1" w:styleId="14">
    <w:name w:val="Παραπομπή σημείωσης τέλους1"/>
    <w:rsid w:val="00DF25C0"/>
    <w:rPr>
      <w:vertAlign w:val="superscript"/>
    </w:rPr>
  </w:style>
  <w:style w:type="character" w:customStyle="1" w:styleId="15">
    <w:name w:val="Παραπομπή σχολίου1"/>
    <w:rsid w:val="00DF25C0"/>
    <w:rPr>
      <w:sz w:val="16"/>
      <w:szCs w:val="16"/>
    </w:rPr>
  </w:style>
  <w:style w:type="character" w:customStyle="1" w:styleId="WW-FootnoteReference3">
    <w:name w:val="WW-Footnote Reference3"/>
    <w:rsid w:val="00DF25C0"/>
    <w:rPr>
      <w:vertAlign w:val="superscript"/>
    </w:rPr>
  </w:style>
  <w:style w:type="character" w:customStyle="1" w:styleId="WW-EndnoteReference3">
    <w:name w:val="WW-Endnote Reference3"/>
    <w:rsid w:val="00DF25C0"/>
    <w:rPr>
      <w:vertAlign w:val="superscript"/>
    </w:rPr>
  </w:style>
  <w:style w:type="character" w:customStyle="1" w:styleId="WW-FootnoteReference4">
    <w:name w:val="WW-Footnote Reference4"/>
    <w:rsid w:val="00DF25C0"/>
    <w:rPr>
      <w:vertAlign w:val="superscript"/>
    </w:rPr>
  </w:style>
  <w:style w:type="character" w:customStyle="1" w:styleId="WW-EndnoteReference4">
    <w:name w:val="WW-Endnote Reference4"/>
    <w:rsid w:val="00DF25C0"/>
    <w:rPr>
      <w:vertAlign w:val="superscript"/>
    </w:rPr>
  </w:style>
  <w:style w:type="character" w:customStyle="1" w:styleId="WW-FootnoteReference5">
    <w:name w:val="WW-Footnote Reference5"/>
    <w:rsid w:val="00DF25C0"/>
    <w:rPr>
      <w:vertAlign w:val="superscript"/>
    </w:rPr>
  </w:style>
  <w:style w:type="character" w:customStyle="1" w:styleId="WW-EndnoteReference5">
    <w:name w:val="WW-Endnote Reference5"/>
    <w:rsid w:val="00DF25C0"/>
    <w:rPr>
      <w:vertAlign w:val="superscript"/>
    </w:rPr>
  </w:style>
  <w:style w:type="character" w:customStyle="1" w:styleId="WW-FootnoteReference6">
    <w:name w:val="WW-Footnote Reference6"/>
    <w:rsid w:val="00DF25C0"/>
    <w:rPr>
      <w:vertAlign w:val="superscript"/>
    </w:rPr>
  </w:style>
  <w:style w:type="character" w:customStyle="1" w:styleId="WW-EndnoteReference6">
    <w:name w:val="WW-Endnote Reference6"/>
    <w:rsid w:val="00DF25C0"/>
    <w:rPr>
      <w:vertAlign w:val="superscript"/>
    </w:rPr>
  </w:style>
  <w:style w:type="character" w:customStyle="1" w:styleId="WW-FootnoteReference7">
    <w:name w:val="WW-Footnote Reference7"/>
    <w:qFormat/>
    <w:rsid w:val="00DF25C0"/>
    <w:rPr>
      <w:vertAlign w:val="superscript"/>
    </w:rPr>
  </w:style>
  <w:style w:type="character" w:customStyle="1" w:styleId="WW-EndnoteReference7">
    <w:name w:val="WW-Endnote Reference7"/>
    <w:rsid w:val="00DF25C0"/>
    <w:rPr>
      <w:vertAlign w:val="superscript"/>
    </w:rPr>
  </w:style>
  <w:style w:type="character" w:customStyle="1" w:styleId="WW-FootnoteReference8">
    <w:name w:val="WW-Footnote Reference8"/>
    <w:rsid w:val="00DF25C0"/>
    <w:rPr>
      <w:vertAlign w:val="superscript"/>
    </w:rPr>
  </w:style>
  <w:style w:type="character" w:customStyle="1" w:styleId="WW-EndnoteReference8">
    <w:name w:val="WW-Endnote Reference8"/>
    <w:rsid w:val="00DF25C0"/>
    <w:rPr>
      <w:vertAlign w:val="superscript"/>
    </w:rPr>
  </w:style>
  <w:style w:type="character" w:customStyle="1" w:styleId="WW-FootnoteReference9">
    <w:name w:val="WW-Footnote Reference9"/>
    <w:rsid w:val="00DF25C0"/>
    <w:rPr>
      <w:vertAlign w:val="superscript"/>
    </w:rPr>
  </w:style>
  <w:style w:type="character" w:customStyle="1" w:styleId="WW-EndnoteReference9">
    <w:name w:val="WW-Endnote Reference9"/>
    <w:rsid w:val="00DF25C0"/>
    <w:rPr>
      <w:vertAlign w:val="superscript"/>
    </w:rPr>
  </w:style>
  <w:style w:type="character" w:customStyle="1" w:styleId="WW-FootnoteReference10">
    <w:name w:val="WW-Footnote Reference10"/>
    <w:rsid w:val="00DF25C0"/>
    <w:rPr>
      <w:vertAlign w:val="superscript"/>
    </w:rPr>
  </w:style>
  <w:style w:type="character" w:customStyle="1" w:styleId="WW-EndnoteReference10">
    <w:name w:val="WW-Endnote Reference10"/>
    <w:rsid w:val="00DF25C0"/>
    <w:rPr>
      <w:vertAlign w:val="superscript"/>
    </w:rPr>
  </w:style>
  <w:style w:type="character" w:customStyle="1" w:styleId="WW-FootnoteReference11">
    <w:name w:val="WW-Footnote Reference11"/>
    <w:rsid w:val="00DF25C0"/>
    <w:rPr>
      <w:vertAlign w:val="superscript"/>
    </w:rPr>
  </w:style>
  <w:style w:type="character" w:customStyle="1" w:styleId="WW-EndnoteReference11">
    <w:name w:val="WW-Endnote Reference11"/>
    <w:rsid w:val="00DF25C0"/>
    <w:rPr>
      <w:vertAlign w:val="superscript"/>
    </w:rPr>
  </w:style>
  <w:style w:type="character" w:customStyle="1" w:styleId="WW-FootnoteReference12">
    <w:name w:val="WW-Footnote Reference12"/>
    <w:rsid w:val="00DF25C0"/>
    <w:rPr>
      <w:vertAlign w:val="superscript"/>
    </w:rPr>
  </w:style>
  <w:style w:type="character" w:customStyle="1" w:styleId="WW-EndnoteReference12">
    <w:name w:val="WW-Endnote Reference12"/>
    <w:rsid w:val="00DF25C0"/>
    <w:rPr>
      <w:vertAlign w:val="superscript"/>
    </w:rPr>
  </w:style>
  <w:style w:type="character" w:customStyle="1" w:styleId="WW-FootnoteReference13">
    <w:name w:val="WW-Footnote Reference13"/>
    <w:rsid w:val="00DF25C0"/>
    <w:rPr>
      <w:vertAlign w:val="superscript"/>
    </w:rPr>
  </w:style>
  <w:style w:type="character" w:customStyle="1" w:styleId="WW-EndnoteReference13">
    <w:name w:val="WW-Endnote Reference13"/>
    <w:rsid w:val="00DF25C0"/>
    <w:rPr>
      <w:vertAlign w:val="superscript"/>
    </w:rPr>
  </w:style>
  <w:style w:type="character" w:customStyle="1" w:styleId="42">
    <w:name w:val="Παραπομπή υποσημείωσης4"/>
    <w:rsid w:val="00DF25C0"/>
    <w:rPr>
      <w:vertAlign w:val="superscript"/>
    </w:rPr>
  </w:style>
  <w:style w:type="character" w:customStyle="1" w:styleId="afd">
    <w:name w:val="Σύμβολα σημείωσης τέλους"/>
    <w:rsid w:val="00DF25C0"/>
    <w:rPr>
      <w:vertAlign w:val="superscript"/>
    </w:rPr>
  </w:style>
  <w:style w:type="character" w:customStyle="1" w:styleId="25">
    <w:name w:val="Παραπομπή υποσημείωσης2"/>
    <w:rsid w:val="00DF25C0"/>
    <w:rPr>
      <w:vertAlign w:val="superscript"/>
    </w:rPr>
  </w:style>
  <w:style w:type="character" w:customStyle="1" w:styleId="26">
    <w:name w:val="Παραπομπή σημείωσης τέλους2"/>
    <w:rsid w:val="00DF25C0"/>
    <w:rPr>
      <w:vertAlign w:val="superscript"/>
    </w:rPr>
  </w:style>
  <w:style w:type="character" w:customStyle="1" w:styleId="WW-FootnoteReference14">
    <w:name w:val="WW-Footnote Reference14"/>
    <w:rsid w:val="00DF25C0"/>
    <w:rPr>
      <w:vertAlign w:val="superscript"/>
    </w:rPr>
  </w:style>
  <w:style w:type="character" w:customStyle="1" w:styleId="WW-EndnoteReference14">
    <w:name w:val="WW-Endnote Reference14"/>
    <w:rsid w:val="00DF25C0"/>
    <w:rPr>
      <w:vertAlign w:val="superscript"/>
    </w:rPr>
  </w:style>
  <w:style w:type="character" w:customStyle="1" w:styleId="WW-FootnoteReference15">
    <w:name w:val="WW-Footnote Reference15"/>
    <w:rsid w:val="00DF25C0"/>
    <w:rPr>
      <w:vertAlign w:val="superscript"/>
    </w:rPr>
  </w:style>
  <w:style w:type="character" w:customStyle="1" w:styleId="WW-EndnoteReference15">
    <w:name w:val="WW-Endnote Reference15"/>
    <w:rsid w:val="00DF25C0"/>
    <w:rPr>
      <w:vertAlign w:val="superscript"/>
    </w:rPr>
  </w:style>
  <w:style w:type="character" w:customStyle="1" w:styleId="WW-FootnoteReference16">
    <w:name w:val="WW-Footnote Reference16"/>
    <w:rsid w:val="00DF25C0"/>
    <w:rPr>
      <w:vertAlign w:val="superscript"/>
    </w:rPr>
  </w:style>
  <w:style w:type="character" w:customStyle="1" w:styleId="WW-EndnoteReference16">
    <w:name w:val="WW-Endnote Reference16"/>
    <w:rsid w:val="00DF25C0"/>
    <w:rPr>
      <w:vertAlign w:val="superscript"/>
    </w:rPr>
  </w:style>
  <w:style w:type="character" w:customStyle="1" w:styleId="WW-FootnoteReference17">
    <w:name w:val="WW-Footnote Reference17"/>
    <w:rsid w:val="00DF25C0"/>
    <w:rPr>
      <w:vertAlign w:val="superscript"/>
    </w:rPr>
  </w:style>
  <w:style w:type="character" w:customStyle="1" w:styleId="WW-EndnoteReference17">
    <w:name w:val="WW-Endnote Reference17"/>
    <w:rsid w:val="00DF25C0"/>
    <w:rPr>
      <w:vertAlign w:val="superscript"/>
    </w:rPr>
  </w:style>
  <w:style w:type="character" w:customStyle="1" w:styleId="34">
    <w:name w:val="Παραπομπή υποσημείωσης3"/>
    <w:rsid w:val="00DF25C0"/>
    <w:rPr>
      <w:vertAlign w:val="superscript"/>
    </w:rPr>
  </w:style>
  <w:style w:type="character" w:customStyle="1" w:styleId="35">
    <w:name w:val="Παραπομπή σημείωσης τέλους3"/>
    <w:rsid w:val="00DF25C0"/>
    <w:rPr>
      <w:vertAlign w:val="superscript"/>
    </w:rPr>
  </w:style>
  <w:style w:type="character" w:customStyle="1" w:styleId="WW-FootnoteReference18">
    <w:name w:val="WW-Footnote Reference18"/>
    <w:rsid w:val="00DF25C0"/>
    <w:rPr>
      <w:vertAlign w:val="superscript"/>
    </w:rPr>
  </w:style>
  <w:style w:type="character" w:customStyle="1" w:styleId="WW-EndnoteReference18">
    <w:name w:val="WW-Endnote Reference18"/>
    <w:rsid w:val="00DF25C0"/>
    <w:rPr>
      <w:vertAlign w:val="superscript"/>
    </w:rPr>
  </w:style>
  <w:style w:type="character" w:customStyle="1" w:styleId="WW-FootnoteReference19">
    <w:name w:val="WW-Footnote Reference19"/>
    <w:rsid w:val="00DF25C0"/>
    <w:rPr>
      <w:vertAlign w:val="superscript"/>
    </w:rPr>
  </w:style>
  <w:style w:type="character" w:customStyle="1" w:styleId="WW-EndnoteReference19">
    <w:name w:val="WW-Endnote Reference19"/>
    <w:rsid w:val="00DF25C0"/>
    <w:rPr>
      <w:vertAlign w:val="superscript"/>
    </w:rPr>
  </w:style>
  <w:style w:type="character" w:customStyle="1" w:styleId="WW-FootnoteReference20">
    <w:name w:val="WW-Footnote Reference20"/>
    <w:rsid w:val="00DF25C0"/>
    <w:rPr>
      <w:vertAlign w:val="superscript"/>
    </w:rPr>
  </w:style>
  <w:style w:type="character" w:customStyle="1" w:styleId="WW-EndnoteReference20">
    <w:name w:val="WW-Endnote Reference20"/>
    <w:rsid w:val="00DF25C0"/>
    <w:rPr>
      <w:vertAlign w:val="superscript"/>
    </w:rPr>
  </w:style>
  <w:style w:type="character" w:customStyle="1" w:styleId="afe">
    <w:name w:val="Σύνδεση ευρετηρίου"/>
    <w:rsid w:val="00DF25C0"/>
  </w:style>
  <w:style w:type="character" w:customStyle="1" w:styleId="WW-0">
    <w:name w:val="WW-Παραπομπή υποσημείωσης"/>
    <w:rsid w:val="00DF25C0"/>
    <w:rPr>
      <w:vertAlign w:val="superscript"/>
    </w:rPr>
  </w:style>
  <w:style w:type="character" w:customStyle="1" w:styleId="43">
    <w:name w:val="Παραπομπή σημείωσης τέλους4"/>
    <w:rsid w:val="00DF25C0"/>
    <w:rPr>
      <w:vertAlign w:val="superscript"/>
    </w:rPr>
  </w:style>
  <w:style w:type="character" w:customStyle="1" w:styleId="WW-FootnoteReference123">
    <w:name w:val="WW-Footnote Reference123"/>
    <w:rsid w:val="00DF25C0"/>
    <w:rPr>
      <w:vertAlign w:val="superscript"/>
    </w:rPr>
  </w:style>
  <w:style w:type="paragraph" w:customStyle="1" w:styleId="aff">
    <w:name w:val="Επικεφαλίδα"/>
    <w:basedOn w:val="a"/>
    <w:next w:val="a5"/>
    <w:rsid w:val="00DF25C0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44">
    <w:name w:val="Λεζάντα4"/>
    <w:basedOn w:val="a"/>
    <w:rsid w:val="00DF25C0"/>
    <w:pPr>
      <w:suppressLineNumbers/>
      <w:spacing w:before="120"/>
    </w:pPr>
    <w:rPr>
      <w:rFonts w:cs="Mangal"/>
      <w:i/>
      <w:iCs/>
      <w:sz w:val="24"/>
    </w:rPr>
  </w:style>
  <w:style w:type="paragraph" w:customStyle="1" w:styleId="aff0">
    <w:name w:val="Ευρετήριο"/>
    <w:basedOn w:val="a"/>
    <w:rsid w:val="00DF25C0"/>
    <w:pPr>
      <w:suppressLineNumbers/>
    </w:pPr>
    <w:rPr>
      <w:rFonts w:cs="Mangal"/>
    </w:rPr>
  </w:style>
  <w:style w:type="paragraph" w:customStyle="1" w:styleId="WW-1">
    <w:name w:val="WW-Λεζάντα"/>
    <w:basedOn w:val="a"/>
    <w:rsid w:val="00DF25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rsid w:val="00DF25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DF25C0"/>
    <w:pPr>
      <w:suppressLineNumbers/>
      <w:spacing w:before="120"/>
    </w:pPr>
    <w:rPr>
      <w:rFonts w:cs="Mangal"/>
      <w:i/>
      <w:iCs/>
      <w:sz w:val="24"/>
    </w:rPr>
  </w:style>
  <w:style w:type="paragraph" w:customStyle="1" w:styleId="36">
    <w:name w:val="Λεζάντα3"/>
    <w:basedOn w:val="a"/>
    <w:rsid w:val="00DF25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DF25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DF25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DF25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DF25C0"/>
    <w:pPr>
      <w:suppressLineNumbers/>
      <w:spacing w:before="120"/>
    </w:pPr>
    <w:rPr>
      <w:rFonts w:cs="Mangal"/>
      <w:i/>
      <w:iCs/>
      <w:sz w:val="24"/>
    </w:rPr>
  </w:style>
  <w:style w:type="paragraph" w:customStyle="1" w:styleId="27">
    <w:name w:val="Λεζάντα2"/>
    <w:basedOn w:val="a"/>
    <w:rsid w:val="00DF25C0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DF25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DF25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DF25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DF25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DF25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DF25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DF25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DF25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DF25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DF25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DF25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rsid w:val="00DF25C0"/>
    <w:pPr>
      <w:suppressLineNumbers/>
      <w:spacing w:before="120"/>
    </w:pPr>
    <w:rPr>
      <w:rFonts w:cs="Mangal"/>
      <w:i/>
      <w:iCs/>
      <w:sz w:val="24"/>
    </w:rPr>
  </w:style>
  <w:style w:type="paragraph" w:customStyle="1" w:styleId="16">
    <w:name w:val="Λεζάντα1"/>
    <w:basedOn w:val="a"/>
    <w:rsid w:val="00DF25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rsid w:val="00DF25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rsid w:val="00DF25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rsid w:val="00DF25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rsid w:val="00DF25C0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DF25C0"/>
    <w:pPr>
      <w:numPr>
        <w:numId w:val="2"/>
      </w:numPr>
      <w:tabs>
        <w:tab w:val="left" w:pos="397"/>
      </w:tabs>
      <w:spacing w:after="100"/>
    </w:pPr>
    <w:rPr>
      <w:rFonts w:eastAsia="MS Mincho"/>
      <w:lang w:val="en-US" w:eastAsia="ja-JP"/>
    </w:rPr>
  </w:style>
  <w:style w:type="paragraph" w:customStyle="1" w:styleId="17">
    <w:name w:val="Ημερομηνία1"/>
    <w:basedOn w:val="a"/>
    <w:next w:val="a"/>
    <w:rsid w:val="00DF25C0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DF25C0"/>
  </w:style>
  <w:style w:type="paragraph" w:customStyle="1" w:styleId="inserttext">
    <w:name w:val="insert text"/>
    <w:basedOn w:val="a"/>
    <w:rsid w:val="00DF25C0"/>
    <w:pPr>
      <w:spacing w:after="100"/>
      <w:ind w:left="794"/>
    </w:pPr>
    <w:rPr>
      <w:rFonts w:eastAsia="MS Mincho"/>
      <w:lang w:val="en-US" w:eastAsia="ja-JP"/>
    </w:rPr>
  </w:style>
  <w:style w:type="paragraph" w:customStyle="1" w:styleId="28">
    <w:name w:val="Κείμενο πλαισίου2"/>
    <w:basedOn w:val="a"/>
    <w:rsid w:val="00DF25C0"/>
    <w:rPr>
      <w:rFonts w:ascii="Tahoma" w:hAnsi="Tahoma" w:cs="Tahoma"/>
      <w:sz w:val="16"/>
      <w:szCs w:val="16"/>
    </w:rPr>
  </w:style>
  <w:style w:type="paragraph" w:customStyle="1" w:styleId="29">
    <w:name w:val="Κείμενο σχολίου2"/>
    <w:basedOn w:val="a"/>
    <w:rsid w:val="00DF25C0"/>
    <w:rPr>
      <w:sz w:val="20"/>
      <w:szCs w:val="20"/>
    </w:rPr>
  </w:style>
  <w:style w:type="paragraph" w:customStyle="1" w:styleId="2a">
    <w:name w:val="Θέμα σχολίου2"/>
    <w:basedOn w:val="29"/>
    <w:next w:val="29"/>
    <w:rsid w:val="00DF25C0"/>
    <w:rPr>
      <w:b/>
      <w:bCs/>
    </w:rPr>
  </w:style>
  <w:style w:type="paragraph" w:customStyle="1" w:styleId="2b">
    <w:name w:val="Αναθεώρηση2"/>
    <w:rsid w:val="00DF25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western">
    <w:name w:val="western"/>
    <w:basedOn w:val="a"/>
    <w:rsid w:val="00DF25C0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8">
    <w:name w:val="Παράγραφος λίστας1"/>
    <w:basedOn w:val="a"/>
    <w:rsid w:val="00DF25C0"/>
    <w:pPr>
      <w:spacing w:after="200"/>
      <w:ind w:left="720"/>
    </w:pPr>
  </w:style>
  <w:style w:type="paragraph" w:customStyle="1" w:styleId="Style1">
    <w:name w:val="Style1"/>
    <w:basedOn w:val="DocTitle"/>
    <w:rsid w:val="00DF25C0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DF25C0"/>
    <w:rPr>
      <w:rFonts w:ascii="Calibri" w:hAnsi="Calibri" w:cs="Calibri"/>
      <w:lang w:val="el-GR"/>
    </w:rPr>
  </w:style>
  <w:style w:type="paragraph" w:customStyle="1" w:styleId="Default">
    <w:name w:val="Default"/>
    <w:qFormat/>
    <w:rsid w:val="00DF25C0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hi-IN" w:bidi="hi-IN"/>
    </w:rPr>
  </w:style>
  <w:style w:type="paragraph" w:customStyle="1" w:styleId="aff1">
    <w:name w:val="Προμορφοποιημένο κείμενο"/>
    <w:basedOn w:val="a"/>
    <w:qFormat/>
    <w:rsid w:val="00DF25C0"/>
  </w:style>
  <w:style w:type="paragraph" w:customStyle="1" w:styleId="normalwithoutspacing">
    <w:name w:val="normal_without_spacing"/>
    <w:basedOn w:val="a"/>
    <w:qFormat/>
    <w:rsid w:val="00DF25C0"/>
    <w:pPr>
      <w:spacing w:after="60"/>
    </w:pPr>
    <w:rPr>
      <w:lang w:val="el-GR"/>
    </w:rPr>
  </w:style>
  <w:style w:type="paragraph" w:customStyle="1" w:styleId="foothanging">
    <w:name w:val="foot_hanging"/>
    <w:basedOn w:val="af2"/>
    <w:rsid w:val="00DF25C0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"/>
    <w:rsid w:val="00DF25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qFormat/>
    <w:rsid w:val="00DF25C0"/>
    <w:pPr>
      <w:suppressAutoHyphens/>
      <w:spacing w:after="0"/>
    </w:pPr>
    <w:rPr>
      <w:rFonts w:ascii="Arial" w:eastAsia="Arial" w:hAnsi="Arial" w:cs="Arial"/>
      <w:color w:val="000000"/>
      <w:lang w:eastAsia="ar-SA"/>
    </w:rPr>
  </w:style>
  <w:style w:type="paragraph" w:customStyle="1" w:styleId="310">
    <w:name w:val="Σώμα κείμενου με εσοχή 31"/>
    <w:basedOn w:val="a"/>
    <w:rsid w:val="00DF25C0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9">
    <w:name w:val="Χωρίς διάστιχο1"/>
    <w:rsid w:val="00DF25C0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customStyle="1" w:styleId="aff2">
    <w:name w:val="Περιεχόμενα πίνακα"/>
    <w:basedOn w:val="a"/>
    <w:qFormat/>
    <w:rsid w:val="00DF25C0"/>
    <w:pPr>
      <w:suppressLineNumbers/>
    </w:pPr>
  </w:style>
  <w:style w:type="paragraph" w:customStyle="1" w:styleId="aff3">
    <w:name w:val="Επικεφαλίδα πίνακα"/>
    <w:basedOn w:val="aff2"/>
    <w:rsid w:val="00DF25C0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DF25C0"/>
  </w:style>
  <w:style w:type="paragraph" w:customStyle="1" w:styleId="Standard">
    <w:name w:val="Standard"/>
    <w:qFormat/>
    <w:rsid w:val="00DF25C0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rsid w:val="00DF25C0"/>
    <w:pPr>
      <w:spacing w:after="120"/>
    </w:pPr>
  </w:style>
  <w:style w:type="paragraph" w:customStyle="1" w:styleId="Footnote">
    <w:name w:val="Footnote"/>
    <w:basedOn w:val="Standard"/>
    <w:rsid w:val="00DF25C0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sid w:val="00DF25C0"/>
    <w:rPr>
      <w:sz w:val="16"/>
      <w:szCs w:val="16"/>
    </w:rPr>
  </w:style>
  <w:style w:type="paragraph" w:customStyle="1" w:styleId="fooot">
    <w:name w:val="fooot"/>
    <w:basedOn w:val="footers"/>
    <w:rsid w:val="00DF25C0"/>
  </w:style>
  <w:style w:type="paragraph" w:customStyle="1" w:styleId="1a">
    <w:name w:val="Κείμενο πλαισίου1"/>
    <w:basedOn w:val="a"/>
    <w:rsid w:val="00DF25C0"/>
    <w:pPr>
      <w:spacing w:after="0"/>
    </w:pPr>
    <w:rPr>
      <w:rFonts w:ascii="Tahoma" w:hAnsi="Tahoma" w:cs="Tahoma"/>
      <w:sz w:val="16"/>
      <w:szCs w:val="16"/>
    </w:rPr>
  </w:style>
  <w:style w:type="paragraph" w:customStyle="1" w:styleId="1b">
    <w:name w:val="Κείμενο σχολίου1"/>
    <w:basedOn w:val="a"/>
    <w:rsid w:val="00DF25C0"/>
    <w:rPr>
      <w:sz w:val="20"/>
      <w:szCs w:val="20"/>
    </w:rPr>
  </w:style>
  <w:style w:type="paragraph" w:customStyle="1" w:styleId="1c">
    <w:name w:val="Θέμα σχολίου1"/>
    <w:basedOn w:val="1b"/>
    <w:next w:val="1b"/>
    <w:rsid w:val="00DF25C0"/>
    <w:rPr>
      <w:b/>
      <w:bCs/>
    </w:rPr>
  </w:style>
  <w:style w:type="paragraph" w:customStyle="1" w:styleId="-HTML1">
    <w:name w:val="Προ-διαμορφωμένο HTML1"/>
    <w:basedOn w:val="a"/>
    <w:rsid w:val="00DF25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d">
    <w:name w:val="Αναθεώρηση1"/>
    <w:rsid w:val="00DF25C0"/>
    <w:pPr>
      <w:suppressAutoHyphens/>
      <w:spacing w:after="0" w:line="240" w:lineRule="auto"/>
    </w:pPr>
    <w:rPr>
      <w:rFonts w:ascii="Calibri" w:eastAsia="Times New Roman" w:hAnsi="Calibri" w:cs="Calibri"/>
      <w:szCs w:val="24"/>
      <w:lang w:val="en-GB" w:eastAsia="ar-SA"/>
    </w:rPr>
  </w:style>
  <w:style w:type="paragraph" w:customStyle="1" w:styleId="210">
    <w:name w:val="Λίστα με κουκκίδες 21"/>
    <w:basedOn w:val="a"/>
    <w:rsid w:val="00DF25C0"/>
    <w:pPr>
      <w:numPr>
        <w:numId w:val="3"/>
      </w:numPr>
      <w:tabs>
        <w:tab w:val="left" w:pos="643"/>
      </w:tabs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f0"/>
    <w:rsid w:val="00DF25C0"/>
    <w:pPr>
      <w:tabs>
        <w:tab w:val="right" w:leader="dot" w:pos="7091"/>
      </w:tabs>
      <w:ind w:left="2547"/>
    </w:pPr>
  </w:style>
  <w:style w:type="paragraph" w:customStyle="1" w:styleId="aff4">
    <w:name w:val="Οριζόντια γραμμή"/>
    <w:basedOn w:val="a"/>
    <w:next w:val="a5"/>
    <w:rsid w:val="00DF25C0"/>
    <w:pPr>
      <w:suppressLineNumbers/>
      <w:spacing w:after="283"/>
    </w:pPr>
    <w:rPr>
      <w:sz w:val="12"/>
      <w:szCs w:val="12"/>
    </w:rPr>
  </w:style>
  <w:style w:type="paragraph" w:customStyle="1" w:styleId="211">
    <w:name w:val="Σώμα κείμενου 21"/>
    <w:basedOn w:val="a"/>
    <w:rsid w:val="00DF25C0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a"/>
    <w:rsid w:val="00DF25C0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101">
    <w:name w:val="Κατάλογος περιεχομένων 10"/>
    <w:basedOn w:val="aff0"/>
    <w:rsid w:val="00DF25C0"/>
    <w:pPr>
      <w:tabs>
        <w:tab w:val="right" w:leader="dot" w:pos="7091"/>
      </w:tabs>
      <w:ind w:left="2547"/>
    </w:pPr>
  </w:style>
  <w:style w:type="paragraph" w:styleId="aff5">
    <w:name w:val="Revision"/>
    <w:rsid w:val="00DF25C0"/>
    <w:pPr>
      <w:spacing w:after="0" w:line="240" w:lineRule="auto"/>
    </w:pPr>
    <w:rPr>
      <w:rFonts w:ascii="Calibri" w:eastAsia="Times New Roman" w:hAnsi="Calibri" w:cs="Calibri"/>
      <w:szCs w:val="24"/>
      <w:lang w:val="en-GB" w:eastAsia="ar-SA"/>
    </w:rPr>
  </w:style>
  <w:style w:type="character" w:customStyle="1" w:styleId="-HTMLChar1">
    <w:name w:val="Προ-διαμορφωμένο HTML Char1"/>
    <w:uiPriority w:val="99"/>
    <w:rsid w:val="00DF25C0"/>
    <w:rPr>
      <w:rFonts w:ascii="Courier New" w:hAnsi="Courier New" w:cs="Courier New"/>
      <w:lang w:val="en-GB" w:eastAsia="ar-SA"/>
    </w:rPr>
  </w:style>
  <w:style w:type="paragraph" w:styleId="aff6">
    <w:name w:val="List Paragraph"/>
    <w:aliases w:val="Liste à puces retrait droite,Bullet List,Επικεφαλίδα_Cv,Γράφημα,Bullet21,Bullet22,Bullet23,Bullet211,Bullet24,Bullet25,Bullet26,Bullet27,bl11,Bullet212,Bullet28,bl12,Bullet213,Bullet29,bl13,Bullet214,Bullet210,Bullet215,Itemize,Komment"/>
    <w:basedOn w:val="a"/>
    <w:link w:val="Charb"/>
    <w:uiPriority w:val="34"/>
    <w:qFormat/>
    <w:rsid w:val="00DF25C0"/>
    <w:pPr>
      <w:suppressAutoHyphens w:val="0"/>
      <w:spacing w:after="0"/>
      <w:ind w:left="720"/>
      <w:contextualSpacing/>
      <w:jc w:val="left"/>
    </w:pPr>
    <w:rPr>
      <w:rFonts w:ascii="CG Times" w:hAnsi="CG Times" w:cs="Times New Roman"/>
      <w:sz w:val="20"/>
      <w:szCs w:val="20"/>
      <w:lang w:val="en-US"/>
    </w:rPr>
  </w:style>
  <w:style w:type="character" w:customStyle="1" w:styleId="Charb">
    <w:name w:val="Παράγραφος λίστας Char"/>
    <w:aliases w:val="Liste à puces retrait droite Char,Bullet List Char,Επικεφαλίδα_Cv Char,Γράφημα Char,Bullet21 Char,Bullet22 Char,Bullet23 Char,Bullet211 Char,Bullet24 Char,Bullet25 Char,Bullet26 Char,Bullet27 Char,bl11 Char,Bullet212 Char,lp1 Char"/>
    <w:link w:val="aff6"/>
    <w:uiPriority w:val="34"/>
    <w:qFormat/>
    <w:rsid w:val="00DF25C0"/>
    <w:rPr>
      <w:rFonts w:ascii="CG Times" w:eastAsia="Times New Roman" w:hAnsi="CG Times" w:cs="Times New Roman"/>
      <w:sz w:val="20"/>
      <w:szCs w:val="20"/>
      <w:lang w:val="en-US"/>
    </w:rPr>
  </w:style>
  <w:style w:type="character" w:customStyle="1" w:styleId="aff7">
    <w:name w:val="Ανεπίλυτη αναφορά"/>
    <w:uiPriority w:val="99"/>
    <w:unhideWhenUsed/>
    <w:rsid w:val="00DF25C0"/>
    <w:rPr>
      <w:color w:val="605E5C"/>
      <w:shd w:val="clear" w:color="auto" w:fill="E1DFDD"/>
    </w:rPr>
  </w:style>
  <w:style w:type="paragraph" w:customStyle="1" w:styleId="normal">
    <w:name w:val="normal"/>
    <w:rsid w:val="00DF25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ff8">
    <w:name w:val="No Spacing"/>
    <w:uiPriority w:val="99"/>
    <w:qFormat/>
    <w:rsid w:val="00DF25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2c">
    <w:name w:val="Επικεφαλίδα #2_"/>
    <w:link w:val="2d"/>
    <w:rsid w:val="00DF25C0"/>
    <w:rPr>
      <w:rFonts w:ascii="Verdana" w:eastAsia="Verdana" w:hAnsi="Verdana" w:cs="Verdana"/>
      <w:sz w:val="23"/>
      <w:szCs w:val="23"/>
      <w:shd w:val="clear" w:color="auto" w:fill="FFFFFF"/>
    </w:rPr>
  </w:style>
  <w:style w:type="paragraph" w:customStyle="1" w:styleId="2d">
    <w:name w:val="Επικεφαλίδα #2"/>
    <w:basedOn w:val="a"/>
    <w:link w:val="2c"/>
    <w:rsid w:val="00DF25C0"/>
    <w:pPr>
      <w:shd w:val="clear" w:color="auto" w:fill="FFFFFF"/>
      <w:suppressAutoHyphens w:val="0"/>
      <w:spacing w:after="0" w:line="298" w:lineRule="exact"/>
      <w:ind w:left="851" w:hanging="284"/>
      <w:jc w:val="center"/>
      <w:outlineLvl w:val="1"/>
    </w:pPr>
    <w:rPr>
      <w:rFonts w:ascii="Verdana" w:eastAsia="Verdana" w:hAnsi="Verdana" w:cs="Verdana"/>
      <w:sz w:val="23"/>
      <w:szCs w:val="23"/>
      <w:lang w:val="el-GR" w:eastAsia="en-US"/>
    </w:rPr>
  </w:style>
  <w:style w:type="character" w:customStyle="1" w:styleId="37">
    <w:name w:val="Επικεφαλίδα #3"/>
    <w:rsid w:val="00DF25C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paragraph" w:customStyle="1" w:styleId="-11">
    <w:name w:val="Πολύχρωμη λίστα - ΄Εμφαση 11"/>
    <w:basedOn w:val="a"/>
    <w:rsid w:val="00DF25C0"/>
    <w:pPr>
      <w:spacing w:before="120" w:line="360" w:lineRule="atLeast"/>
      <w:ind w:left="720"/>
      <w:contextualSpacing/>
      <w:jc w:val="left"/>
    </w:pPr>
    <w:rPr>
      <w:rFonts w:eastAsia="MS Mincho"/>
      <w:color w:val="00000A"/>
      <w:szCs w:val="22"/>
      <w:lang w:val="el-GR" w:eastAsia="ja-JP"/>
    </w:rPr>
  </w:style>
  <w:style w:type="paragraph" w:customStyle="1" w:styleId="aff9">
    <w:name w:val="Στυλ"/>
    <w:rsid w:val="00DF25C0"/>
    <w:pPr>
      <w:widowControl w:val="0"/>
      <w:suppressAutoHyphens/>
      <w:autoSpaceDE w:val="0"/>
      <w:spacing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141">
    <w:name w:val="Σώμα κειμένου (14)1"/>
    <w:basedOn w:val="a"/>
    <w:qFormat/>
    <w:rsid w:val="00DF25C0"/>
    <w:pPr>
      <w:shd w:val="clear" w:color="auto" w:fill="FFFFFF"/>
      <w:suppressAutoHyphens w:val="0"/>
      <w:spacing w:after="0" w:line="307" w:lineRule="exact"/>
      <w:ind w:hanging="600"/>
      <w:jc w:val="left"/>
    </w:pPr>
    <w:rPr>
      <w:rFonts w:ascii="Verdana" w:eastAsia="Verdana" w:hAnsi="Verdana" w:cs="Verdana"/>
      <w:color w:val="000000"/>
      <w:sz w:val="19"/>
      <w:szCs w:val="19"/>
      <w:lang w:val="el-GR" w:eastAsia="el-GR" w:bidi="el-GR"/>
    </w:rPr>
  </w:style>
  <w:style w:type="character" w:customStyle="1" w:styleId="Strong1">
    <w:name w:val="Strong1"/>
    <w:rsid w:val="00DF25C0"/>
    <w:rPr>
      <w:b/>
      <w:bCs/>
    </w:rPr>
  </w:style>
  <w:style w:type="character" w:styleId="affa">
    <w:name w:val="Intense Emphasis"/>
    <w:qFormat/>
    <w:rsid w:val="00DF25C0"/>
    <w:rPr>
      <w:b/>
      <w:bCs/>
      <w:i/>
      <w:iCs/>
      <w:color w:val="4F81BD"/>
    </w:rPr>
  </w:style>
  <w:style w:type="character" w:customStyle="1" w:styleId="affb">
    <w:name w:val="Σώμα κειμένου_"/>
    <w:link w:val="150"/>
    <w:rsid w:val="00DF25C0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150">
    <w:name w:val="Σώμα κειμένου15"/>
    <w:basedOn w:val="a"/>
    <w:link w:val="affb"/>
    <w:rsid w:val="00DF25C0"/>
    <w:pPr>
      <w:shd w:val="clear" w:color="auto" w:fill="FFFFFF"/>
      <w:suppressAutoHyphens w:val="0"/>
      <w:spacing w:before="240" w:line="0" w:lineRule="atLeast"/>
      <w:ind w:left="851" w:hanging="1200"/>
    </w:pPr>
    <w:rPr>
      <w:rFonts w:ascii="Verdana" w:eastAsia="Verdana" w:hAnsi="Verdana" w:cs="Verdana"/>
      <w:sz w:val="19"/>
      <w:szCs w:val="19"/>
      <w:lang w:val="el-GR" w:eastAsia="en-US"/>
    </w:rPr>
  </w:style>
  <w:style w:type="character" w:customStyle="1" w:styleId="2e">
    <w:name w:val="Σώμα κειμένου (2)_"/>
    <w:link w:val="2f"/>
    <w:rsid w:val="00DF25C0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f">
    <w:name w:val="Σώμα κειμένου (2)"/>
    <w:basedOn w:val="a"/>
    <w:link w:val="2e"/>
    <w:rsid w:val="00DF25C0"/>
    <w:pPr>
      <w:shd w:val="clear" w:color="auto" w:fill="FFFFFF"/>
      <w:suppressAutoHyphens w:val="0"/>
      <w:spacing w:after="0" w:line="278" w:lineRule="exact"/>
      <w:ind w:left="851" w:hanging="1280"/>
      <w:jc w:val="left"/>
    </w:pPr>
    <w:rPr>
      <w:rFonts w:ascii="Verdana" w:eastAsia="Verdana" w:hAnsi="Verdana" w:cs="Verdana"/>
      <w:sz w:val="19"/>
      <w:szCs w:val="19"/>
      <w:lang w:val="el-GR" w:eastAsia="en-US"/>
    </w:rPr>
  </w:style>
  <w:style w:type="character" w:customStyle="1" w:styleId="2f0">
    <w:name w:val="Σώμα κειμένου (2) + Χωρίς έντονη γραφή"/>
    <w:rsid w:val="00DF25C0"/>
    <w:rPr>
      <w:rFonts w:ascii="Verdana" w:eastAsia="Times New Roman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160">
    <w:name w:val="Σώμα κειμένου + Έντονη γραφή16"/>
    <w:rsid w:val="00DF25C0"/>
    <w:rPr>
      <w:rFonts w:ascii="Book Antiqua" w:eastAsia="Times New Roman" w:hAnsi="Book Antiqua" w:cs="Book Antiqua"/>
      <w:b/>
      <w:bCs/>
      <w:spacing w:val="0"/>
      <w:sz w:val="20"/>
      <w:szCs w:val="20"/>
      <w:highlight w:val="white"/>
      <w:shd w:val="clear" w:color="auto" w:fill="FFFFFF"/>
    </w:rPr>
  </w:style>
  <w:style w:type="character" w:customStyle="1" w:styleId="0">
    <w:name w:val="Παραπομπή υποσημείωσης_0"/>
    <w:uiPriority w:val="99"/>
    <w:rsid w:val="00DF25C0"/>
    <w:rPr>
      <w:vertAlign w:val="superscript"/>
    </w:rPr>
  </w:style>
  <w:style w:type="paragraph" w:customStyle="1" w:styleId="45">
    <w:name w:val="Σώμα κειμένου4"/>
    <w:basedOn w:val="a"/>
    <w:rsid w:val="00DF25C0"/>
    <w:pPr>
      <w:widowControl w:val="0"/>
      <w:shd w:val="clear" w:color="auto" w:fill="FFFFFF"/>
      <w:spacing w:after="0" w:line="240" w:lineRule="exact"/>
      <w:ind w:hanging="1120"/>
      <w:jc w:val="left"/>
    </w:pPr>
    <w:rPr>
      <w:rFonts w:ascii="Arial" w:eastAsia="Calibri" w:hAnsi="Arial" w:cs="Arial"/>
      <w:kern w:val="2"/>
      <w:szCs w:val="22"/>
      <w:lang w:val="el-GR" w:eastAsia="zh-CN" w:bidi="hi-IN"/>
    </w:rPr>
  </w:style>
  <w:style w:type="paragraph" w:customStyle="1" w:styleId="110">
    <w:name w:val="Επικεφαλίδα 11"/>
    <w:basedOn w:val="a"/>
    <w:next w:val="a5"/>
    <w:rsid w:val="00DF25C0"/>
    <w:pPr>
      <w:keepNext/>
      <w:spacing w:before="240"/>
      <w:jc w:val="left"/>
    </w:pPr>
    <w:rPr>
      <w:rFonts w:ascii="Liberation Sans" w:eastAsia="NSimSun" w:hAnsi="Liberation Sans" w:cs="Liberation Sans"/>
      <w:b/>
      <w:bCs/>
      <w:color w:val="00000A"/>
      <w:kern w:val="2"/>
      <w:sz w:val="36"/>
      <w:szCs w:val="36"/>
      <w:lang w:val="el-GR" w:eastAsia="zh-CN" w:bidi="hi-IN"/>
    </w:rPr>
  </w:style>
  <w:style w:type="character" w:customStyle="1" w:styleId="None">
    <w:name w:val="None"/>
    <w:rsid w:val="00DF25C0"/>
  </w:style>
  <w:style w:type="paragraph" w:customStyle="1" w:styleId="Normal1">
    <w:name w:val="Normal1"/>
    <w:rsid w:val="00DF25C0"/>
    <w:pPr>
      <w:widowControl w:val="0"/>
      <w:suppressAutoHyphens/>
      <w:spacing w:after="120" w:line="240" w:lineRule="auto"/>
    </w:pPr>
    <w:rPr>
      <w:rFonts w:ascii="Calibri" w:eastAsia="SimSun" w:hAnsi="Calibri" w:cs="Calibri"/>
      <w:color w:val="00000A"/>
      <w:kern w:val="2"/>
      <w:sz w:val="24"/>
      <w:szCs w:val="24"/>
      <w:lang w:val="en-GB" w:eastAsia="zh-CN"/>
    </w:rPr>
  </w:style>
  <w:style w:type="character" w:customStyle="1" w:styleId="00">
    <w:name w:val="Προεπιλεγμένη γραμματοσειρά_0"/>
    <w:rsid w:val="00DF25C0"/>
  </w:style>
  <w:style w:type="character" w:styleId="affc">
    <w:name w:val="Placeholder Text"/>
    <w:rsid w:val="00DF25C0"/>
    <w:rPr>
      <w:rFonts w:cs="Times New Roman"/>
      <w:color w:val="808080"/>
    </w:rPr>
  </w:style>
  <w:style w:type="character" w:customStyle="1" w:styleId="01">
    <w:name w:val="Παραπομπή σημείωσης τέλους_0"/>
    <w:rsid w:val="00DF25C0"/>
    <w:rPr>
      <w:vertAlign w:val="superscript"/>
    </w:rPr>
  </w:style>
  <w:style w:type="paragraph" w:customStyle="1" w:styleId="02">
    <w:name w:val="Λεζάντα_0"/>
    <w:basedOn w:val="a"/>
    <w:qFormat/>
    <w:rsid w:val="00DF25C0"/>
    <w:pPr>
      <w:suppressLineNumbers/>
      <w:spacing w:before="120"/>
    </w:pPr>
    <w:rPr>
      <w:rFonts w:cs="Mangal"/>
      <w:i/>
      <w:iCs/>
      <w:sz w:val="24"/>
      <w:lang w:eastAsia="zh-CN"/>
    </w:rPr>
  </w:style>
  <w:style w:type="table" w:customStyle="1" w:styleId="TableGrid1">
    <w:name w:val="Table Grid1"/>
    <w:basedOn w:val="a1"/>
    <w:uiPriority w:val="39"/>
    <w:rsid w:val="00DF25C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e">
    <w:name w:val="Ανεπίλυτη αναφορά1"/>
    <w:uiPriority w:val="99"/>
    <w:unhideWhenUsed/>
    <w:rsid w:val="00DF25C0"/>
    <w:rPr>
      <w:color w:val="605E5C"/>
      <w:shd w:val="clear" w:color="auto" w:fill="E1DFDD"/>
    </w:rPr>
  </w:style>
  <w:style w:type="character" w:customStyle="1" w:styleId="2f1">
    <w:name w:val="Ανεπίλυτη αναφορά2"/>
    <w:uiPriority w:val="99"/>
    <w:unhideWhenUsed/>
    <w:rsid w:val="00DF25C0"/>
    <w:rPr>
      <w:color w:val="605E5C"/>
      <w:shd w:val="clear" w:color="auto" w:fill="E1DFDD"/>
    </w:rPr>
  </w:style>
  <w:style w:type="table" w:customStyle="1" w:styleId="TableNormal1">
    <w:name w:val="Table Normal1"/>
    <w:uiPriority w:val="2"/>
    <w:unhideWhenUsed/>
    <w:qFormat/>
    <w:rsid w:val="00DF25C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qFormat/>
    <w:rsid w:val="00DF25C0"/>
    <w:pPr>
      <w:widowControl w:val="0"/>
      <w:suppressAutoHyphens w:val="0"/>
      <w:autoSpaceDE w:val="0"/>
      <w:autoSpaceDN w:val="0"/>
      <w:spacing w:before="9" w:after="0"/>
      <w:ind w:left="50"/>
      <w:jc w:val="left"/>
    </w:pPr>
    <w:rPr>
      <w:rFonts w:eastAsia="Calibri"/>
      <w:szCs w:val="22"/>
      <w:lang w:val="el-GR" w:eastAsia="en-US"/>
    </w:rPr>
  </w:style>
  <w:style w:type="paragraph" w:customStyle="1" w:styleId="xmsonormal">
    <w:name w:val="x_msonormal"/>
    <w:basedOn w:val="a"/>
    <w:rsid w:val="00DF25C0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character" w:customStyle="1" w:styleId="xcontentpasted1">
    <w:name w:val="x_contentpasted1"/>
    <w:rsid w:val="00DF25C0"/>
  </w:style>
  <w:style w:type="paragraph" w:customStyle="1" w:styleId="xmsofootnotetext">
    <w:name w:val="x_msofootnotetext"/>
    <w:basedOn w:val="a"/>
    <w:rsid w:val="00DF25C0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character" w:customStyle="1" w:styleId="xcontentpasted3">
    <w:name w:val="x_contentpasted3"/>
    <w:rsid w:val="00DF25C0"/>
  </w:style>
  <w:style w:type="character" w:customStyle="1" w:styleId="xcontentpasted2">
    <w:name w:val="x_contentpasted2"/>
    <w:rsid w:val="00DF25C0"/>
  </w:style>
  <w:style w:type="character" w:customStyle="1" w:styleId="Char20">
    <w:name w:val="Κείμενο υποσημείωσης Char2"/>
    <w:aliases w:val="Fußnotentextf Char1,Fußnote Char1"/>
    <w:rsid w:val="00DF25C0"/>
    <w:rPr>
      <w:rFonts w:ascii="Calibri" w:hAnsi="Calibri" w:cs="Calibri"/>
      <w:sz w:val="18"/>
      <w:lang w:val="en-IE" w:eastAsia="zh-CN"/>
    </w:rPr>
  </w:style>
  <w:style w:type="paragraph" w:customStyle="1" w:styleId="paragraph">
    <w:name w:val="paragraph"/>
    <w:basedOn w:val="a"/>
    <w:rsid w:val="00DF25C0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character" w:customStyle="1" w:styleId="normaltextrun">
    <w:name w:val="normaltextrun"/>
    <w:rsid w:val="00DF25C0"/>
  </w:style>
  <w:style w:type="character" w:customStyle="1" w:styleId="eop">
    <w:name w:val="eop"/>
    <w:rsid w:val="00DF25C0"/>
  </w:style>
  <w:style w:type="character" w:customStyle="1" w:styleId="tabchar">
    <w:name w:val="tabchar"/>
    <w:rsid w:val="00DF25C0"/>
  </w:style>
  <w:style w:type="paragraph" w:customStyle="1" w:styleId="LO-normal1">
    <w:name w:val="LO-normal1"/>
    <w:qFormat/>
    <w:rsid w:val="00DF25C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affd">
    <w:name w:val="Σύνδεσμος διαδικτύου"/>
    <w:rsid w:val="00DF25C0"/>
    <w:rPr>
      <w:color w:val="0000FF"/>
      <w:u w:val="single"/>
    </w:rPr>
  </w:style>
  <w:style w:type="paragraph" w:customStyle="1" w:styleId="1f">
    <w:name w:val="Κεφαλίδα1"/>
    <w:basedOn w:val="a"/>
    <w:qFormat/>
    <w:rsid w:val="00DF25C0"/>
    <w:pPr>
      <w:tabs>
        <w:tab w:val="center" w:pos="4153"/>
        <w:tab w:val="right" w:pos="8306"/>
      </w:tabs>
      <w:spacing w:after="200" w:line="276" w:lineRule="auto"/>
      <w:jc w:val="left"/>
    </w:pPr>
    <w:rPr>
      <w:rFonts w:eastAsia="Calibri" w:cs="Times New Roman"/>
      <w:szCs w:val="22"/>
      <w:lang w:val="el-GR" w:eastAsia="zh-CN"/>
    </w:rPr>
  </w:style>
  <w:style w:type="table" w:customStyle="1" w:styleId="1f0">
    <w:name w:val="Πλέγμα πίνακα1"/>
    <w:basedOn w:val="a1"/>
    <w:uiPriority w:val="59"/>
    <w:rsid w:val="00DF25C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5">
    <w:name w:val="Body text (5)_"/>
    <w:link w:val="Bodytext50"/>
    <w:rsid w:val="00DF25C0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Bodytext50">
    <w:name w:val="Body text (5)"/>
    <w:basedOn w:val="a"/>
    <w:link w:val="Bodytext5"/>
    <w:rsid w:val="00DF25C0"/>
    <w:pPr>
      <w:widowControl w:val="0"/>
      <w:shd w:val="clear" w:color="auto" w:fill="FFFFFF"/>
      <w:suppressAutoHyphens w:val="0"/>
      <w:spacing w:after="360" w:line="0" w:lineRule="atLeast"/>
    </w:pPr>
    <w:rPr>
      <w:rFonts w:ascii="Segoe UI" w:eastAsia="Segoe UI" w:hAnsi="Segoe UI" w:cs="Segoe UI"/>
      <w:sz w:val="19"/>
      <w:szCs w:val="19"/>
      <w:lang w:val="el-GR" w:eastAsia="en-US"/>
    </w:rPr>
  </w:style>
  <w:style w:type="character" w:customStyle="1" w:styleId="102">
    <w:name w:val="Σώμα κειμένου10"/>
    <w:rsid w:val="00DF25C0"/>
    <w:rPr>
      <w:rFonts w:ascii="Segoe UI" w:eastAsia="Segoe UI" w:hAnsi="Segoe UI" w:cs="Segoe UI"/>
      <w:color w:val="000000"/>
      <w:spacing w:val="0"/>
      <w:w w:val="100"/>
      <w:position w:val="0"/>
      <w:shd w:val="clear" w:color="auto" w:fill="FFFFFF"/>
      <w:lang w:val="el-GR"/>
    </w:rPr>
  </w:style>
  <w:style w:type="character" w:customStyle="1" w:styleId="Bodytext">
    <w:name w:val="Body text_"/>
    <w:link w:val="140"/>
    <w:rsid w:val="00DF25C0"/>
    <w:rPr>
      <w:rFonts w:ascii="Segoe UI" w:eastAsia="Segoe UI" w:hAnsi="Segoe UI" w:cs="Segoe UI"/>
      <w:shd w:val="clear" w:color="auto" w:fill="FFFFFF"/>
    </w:rPr>
  </w:style>
  <w:style w:type="paragraph" w:customStyle="1" w:styleId="140">
    <w:name w:val="Σώμα κειμένου14"/>
    <w:basedOn w:val="a"/>
    <w:link w:val="Bodytext"/>
    <w:rsid w:val="00DF25C0"/>
    <w:pPr>
      <w:widowControl w:val="0"/>
      <w:shd w:val="clear" w:color="auto" w:fill="FFFFFF"/>
      <w:suppressAutoHyphens w:val="0"/>
      <w:spacing w:after="360" w:line="432" w:lineRule="exact"/>
      <w:ind w:hanging="680"/>
      <w:jc w:val="left"/>
    </w:pPr>
    <w:rPr>
      <w:rFonts w:ascii="Segoe UI" w:eastAsia="Segoe UI" w:hAnsi="Segoe UI" w:cs="Segoe UI"/>
      <w:szCs w:val="22"/>
      <w:lang w:val="el-GR" w:eastAsia="en-US"/>
    </w:rPr>
  </w:style>
  <w:style w:type="character" w:customStyle="1" w:styleId="Bodytext95pt">
    <w:name w:val="Body text + 9;5 pt"/>
    <w:rsid w:val="00DF25C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l-GR"/>
    </w:rPr>
  </w:style>
  <w:style w:type="character" w:customStyle="1" w:styleId="Heading32">
    <w:name w:val="Heading #3 (2)"/>
    <w:rsid w:val="00DF25C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l-GR"/>
    </w:rPr>
  </w:style>
  <w:style w:type="paragraph" w:customStyle="1" w:styleId="ListBullet21">
    <w:name w:val="List Bullet 21"/>
    <w:basedOn w:val="a"/>
    <w:rsid w:val="00DF25C0"/>
    <w:pPr>
      <w:suppressAutoHyphens w:val="0"/>
      <w:spacing w:after="0" w:line="360" w:lineRule="auto"/>
      <w:ind w:left="218" w:hanging="360"/>
    </w:pPr>
    <w:rPr>
      <w:rFonts w:ascii="Trebuchet MS" w:hAnsi="Trebuchet MS" w:cs="Times New Roman"/>
      <w:szCs w:val="20"/>
      <w:lang w:val="en-US" w:eastAsia="zh-CN"/>
    </w:rPr>
  </w:style>
  <w:style w:type="character" w:customStyle="1" w:styleId="Bodytext3">
    <w:name w:val="Body text (3)"/>
    <w:rsid w:val="00DF25C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/>
    </w:rPr>
  </w:style>
  <w:style w:type="paragraph" w:customStyle="1" w:styleId="2f2">
    <w:name w:val="Παράγραφος λίστας2"/>
    <w:basedOn w:val="a"/>
    <w:rsid w:val="00DF25C0"/>
    <w:pPr>
      <w:widowControl w:val="0"/>
      <w:suppressAutoHyphens w:val="0"/>
      <w:autoSpaceDE w:val="0"/>
      <w:autoSpaceDN w:val="0"/>
      <w:spacing w:after="0"/>
      <w:ind w:left="840" w:hanging="360"/>
      <w:jc w:val="left"/>
    </w:pPr>
    <w:rPr>
      <w:szCs w:val="22"/>
      <w:lang w:val="en-US" w:eastAsia="en-US"/>
    </w:rPr>
  </w:style>
  <w:style w:type="paragraph" w:customStyle="1" w:styleId="38">
    <w:name w:val="Σώμα κειμένου (3)"/>
    <w:basedOn w:val="a"/>
    <w:qFormat/>
    <w:rsid w:val="00DF25C0"/>
    <w:pPr>
      <w:shd w:val="clear" w:color="auto" w:fill="FFFFFF"/>
      <w:spacing w:after="0" w:line="226" w:lineRule="exact"/>
      <w:jc w:val="left"/>
    </w:pPr>
    <w:rPr>
      <w:rFonts w:ascii="Arial" w:eastAsia="Arial" w:hAnsi="Arial" w:cs="Arial"/>
      <w:b/>
      <w:bCs/>
      <w:color w:val="000000"/>
      <w:kern w:val="2"/>
      <w:sz w:val="20"/>
      <w:szCs w:val="20"/>
      <w:lang w:val="el-GR"/>
    </w:rPr>
  </w:style>
  <w:style w:type="paragraph" w:customStyle="1" w:styleId="Quotations">
    <w:name w:val="Quotations"/>
    <w:basedOn w:val="Standard"/>
    <w:rsid w:val="00DF25C0"/>
    <w:pPr>
      <w:widowControl/>
      <w:autoSpaceDN w:val="0"/>
    </w:pPr>
    <w:rPr>
      <w:rFonts w:ascii="Liberation Serif" w:eastAsia="NSimSun" w:hAnsi="Liberation Serif" w:cs="Arial"/>
      <w:kern w:val="3"/>
    </w:rPr>
  </w:style>
  <w:style w:type="character" w:customStyle="1" w:styleId="-1">
    <w:name w:val="Υπερ-σύνδεση που ακολουθήθηκε1"/>
    <w:qFormat/>
    <w:rsid w:val="00DF25C0"/>
    <w:rPr>
      <w:color w:val="800080"/>
      <w:u w:val="single"/>
    </w:rPr>
  </w:style>
  <w:style w:type="character" w:customStyle="1" w:styleId="st">
    <w:name w:val="st"/>
    <w:basedOn w:val="a0"/>
    <w:rsid w:val="00DF25C0"/>
  </w:style>
  <w:style w:type="paragraph" w:customStyle="1" w:styleId="msonormal0">
    <w:name w:val="msonormal"/>
    <w:basedOn w:val="a"/>
    <w:rsid w:val="00DF25C0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font5">
    <w:name w:val="font5"/>
    <w:basedOn w:val="a"/>
    <w:rsid w:val="00DF25C0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0"/>
      <w:szCs w:val="20"/>
      <w:lang w:val="en-US" w:eastAsia="en-US"/>
    </w:rPr>
  </w:style>
  <w:style w:type="paragraph" w:customStyle="1" w:styleId="font6">
    <w:name w:val="font6"/>
    <w:basedOn w:val="a"/>
    <w:rsid w:val="00DF25C0"/>
    <w:pPr>
      <w:suppressAutoHyphens w:val="0"/>
      <w:spacing w:before="100" w:beforeAutospacing="1" w:after="100" w:afterAutospacing="1"/>
      <w:jc w:val="left"/>
    </w:pPr>
    <w:rPr>
      <w:rFonts w:ascii="Arial" w:hAnsi="Arial" w:cs="Arial"/>
      <w:szCs w:val="22"/>
      <w:lang w:val="en-US" w:eastAsia="en-US"/>
    </w:rPr>
  </w:style>
  <w:style w:type="paragraph" w:customStyle="1" w:styleId="font7">
    <w:name w:val="font7"/>
    <w:basedOn w:val="a"/>
    <w:rsid w:val="00DF25C0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b/>
      <w:bCs/>
      <w:sz w:val="20"/>
      <w:szCs w:val="20"/>
      <w:lang w:val="en-US" w:eastAsia="en-US"/>
    </w:rPr>
  </w:style>
  <w:style w:type="paragraph" w:customStyle="1" w:styleId="font8">
    <w:name w:val="font8"/>
    <w:basedOn w:val="a"/>
    <w:rsid w:val="00DF25C0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color w:val="333399"/>
      <w:sz w:val="20"/>
      <w:szCs w:val="20"/>
      <w:lang w:val="en-US" w:eastAsia="en-US"/>
    </w:rPr>
  </w:style>
  <w:style w:type="paragraph" w:customStyle="1" w:styleId="font9">
    <w:name w:val="font9"/>
    <w:basedOn w:val="a"/>
    <w:rsid w:val="00DF25C0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b/>
      <w:bCs/>
      <w:color w:val="FF0000"/>
      <w:sz w:val="20"/>
      <w:szCs w:val="20"/>
      <w:lang w:val="en-US" w:eastAsia="en-US"/>
    </w:rPr>
  </w:style>
  <w:style w:type="paragraph" w:customStyle="1" w:styleId="xl67">
    <w:name w:val="xl67"/>
    <w:basedOn w:val="a"/>
    <w:rsid w:val="00DF25C0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xl68">
    <w:name w:val="xl68"/>
    <w:basedOn w:val="a"/>
    <w:rsid w:val="00DF25C0"/>
    <w:pP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xl69">
    <w:name w:val="xl69"/>
    <w:basedOn w:val="a"/>
    <w:rsid w:val="00DF25C0"/>
    <w:pP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70">
    <w:name w:val="xl70"/>
    <w:basedOn w:val="a"/>
    <w:rsid w:val="00DF25C0"/>
    <w:pPr>
      <w:suppressAutoHyphens w:val="0"/>
      <w:spacing w:before="100" w:beforeAutospacing="1" w:after="100" w:afterAutospacing="1"/>
      <w:jc w:val="left"/>
      <w:textAlignment w:val="center"/>
    </w:pPr>
    <w:rPr>
      <w:rFonts w:ascii="Century Gothic" w:hAnsi="Century Gothic" w:cs="Times New Roman"/>
      <w:sz w:val="24"/>
      <w:lang w:val="en-US" w:eastAsia="en-US"/>
    </w:rPr>
  </w:style>
  <w:style w:type="paragraph" w:customStyle="1" w:styleId="xl71">
    <w:name w:val="xl71"/>
    <w:basedOn w:val="a"/>
    <w:rsid w:val="00DF25C0"/>
    <w:pP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rFonts w:ascii="Century Gothic" w:hAnsi="Century Gothic" w:cs="Times New Roman"/>
      <w:sz w:val="24"/>
      <w:lang w:val="en-US" w:eastAsia="en-US"/>
    </w:rPr>
  </w:style>
  <w:style w:type="paragraph" w:customStyle="1" w:styleId="xl72">
    <w:name w:val="xl72"/>
    <w:basedOn w:val="a"/>
    <w:rsid w:val="00DF25C0"/>
    <w:pPr>
      <w:suppressAutoHyphens w:val="0"/>
      <w:spacing w:before="100" w:beforeAutospacing="1" w:after="100" w:afterAutospacing="1"/>
      <w:jc w:val="left"/>
      <w:textAlignment w:val="center"/>
    </w:pPr>
    <w:rPr>
      <w:rFonts w:ascii="Century Gothic" w:hAnsi="Century Gothic" w:cs="Times New Roman"/>
      <w:szCs w:val="22"/>
      <w:lang w:val="en-US" w:eastAsia="en-US"/>
    </w:rPr>
  </w:style>
  <w:style w:type="paragraph" w:customStyle="1" w:styleId="xl73">
    <w:name w:val="xl73"/>
    <w:basedOn w:val="a"/>
    <w:rsid w:val="00DF25C0"/>
    <w:pPr>
      <w:suppressAutoHyphens w:val="0"/>
      <w:spacing w:before="100" w:beforeAutospacing="1" w:after="100" w:afterAutospacing="1"/>
      <w:jc w:val="center"/>
      <w:textAlignment w:val="center"/>
    </w:pPr>
    <w:rPr>
      <w:rFonts w:ascii="Century Gothic" w:hAnsi="Century Gothic" w:cs="Times New Roman"/>
      <w:b/>
      <w:bCs/>
      <w:sz w:val="24"/>
      <w:lang w:val="en-US" w:eastAsia="en-US"/>
    </w:rPr>
  </w:style>
  <w:style w:type="paragraph" w:customStyle="1" w:styleId="xl74">
    <w:name w:val="xl74"/>
    <w:basedOn w:val="a"/>
    <w:rsid w:val="00DF25C0"/>
    <w:pPr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xl75">
    <w:name w:val="xl75"/>
    <w:basedOn w:val="a"/>
    <w:rsid w:val="00DF25C0"/>
    <w:pPr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szCs w:val="22"/>
      <w:lang w:val="en-US" w:eastAsia="en-US"/>
    </w:rPr>
  </w:style>
  <w:style w:type="paragraph" w:customStyle="1" w:styleId="xl76">
    <w:name w:val="xl76"/>
    <w:basedOn w:val="a"/>
    <w:rsid w:val="00DF25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16"/>
      <w:szCs w:val="16"/>
      <w:lang w:val="en-US" w:eastAsia="en-US"/>
    </w:rPr>
  </w:style>
  <w:style w:type="paragraph" w:customStyle="1" w:styleId="xl77">
    <w:name w:val="xl77"/>
    <w:basedOn w:val="a"/>
    <w:rsid w:val="00DF25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16"/>
      <w:szCs w:val="16"/>
      <w:lang w:val="en-US" w:eastAsia="en-US"/>
    </w:rPr>
  </w:style>
  <w:style w:type="paragraph" w:customStyle="1" w:styleId="xl78">
    <w:name w:val="xl78"/>
    <w:basedOn w:val="a"/>
    <w:rsid w:val="00DF25C0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xl79">
    <w:name w:val="xl79"/>
    <w:basedOn w:val="a"/>
    <w:rsid w:val="00DF25C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xl80">
    <w:name w:val="xl80"/>
    <w:basedOn w:val="a"/>
    <w:rsid w:val="00DF25C0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color w:val="000000"/>
      <w:sz w:val="24"/>
      <w:lang w:val="en-US" w:eastAsia="en-US"/>
    </w:rPr>
  </w:style>
  <w:style w:type="paragraph" w:customStyle="1" w:styleId="xl81">
    <w:name w:val="xl81"/>
    <w:basedOn w:val="a"/>
    <w:rsid w:val="00DF25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xl82">
    <w:name w:val="xl82"/>
    <w:basedOn w:val="a"/>
    <w:rsid w:val="00DF25C0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xl83">
    <w:name w:val="xl83"/>
    <w:basedOn w:val="a"/>
    <w:rsid w:val="00DF2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xl84">
    <w:name w:val="xl84"/>
    <w:basedOn w:val="a"/>
    <w:rsid w:val="00DF25C0"/>
    <w:pP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sz w:val="24"/>
      <w:lang w:val="en-US" w:eastAsia="en-US"/>
    </w:rPr>
  </w:style>
  <w:style w:type="paragraph" w:customStyle="1" w:styleId="xl85">
    <w:name w:val="xl85"/>
    <w:basedOn w:val="a"/>
    <w:rsid w:val="00DF25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color w:val="000000"/>
      <w:sz w:val="24"/>
      <w:lang w:val="en-US" w:eastAsia="en-US"/>
    </w:rPr>
  </w:style>
  <w:style w:type="paragraph" w:customStyle="1" w:styleId="xl86">
    <w:name w:val="xl86"/>
    <w:basedOn w:val="a"/>
    <w:rsid w:val="00DF25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xl87">
    <w:name w:val="xl87"/>
    <w:basedOn w:val="a"/>
    <w:rsid w:val="00DF25C0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xl88">
    <w:name w:val="xl88"/>
    <w:basedOn w:val="a"/>
    <w:rsid w:val="00DF25C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xl89">
    <w:name w:val="xl89"/>
    <w:basedOn w:val="a"/>
    <w:rsid w:val="00DF25C0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xl90">
    <w:name w:val="xl90"/>
    <w:basedOn w:val="a"/>
    <w:rsid w:val="00DF25C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xl91">
    <w:name w:val="xl91"/>
    <w:basedOn w:val="a"/>
    <w:rsid w:val="00DF25C0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lang w:val="en-US" w:eastAsia="en-US"/>
    </w:rPr>
  </w:style>
  <w:style w:type="paragraph" w:customStyle="1" w:styleId="xl92">
    <w:name w:val="xl92"/>
    <w:basedOn w:val="a"/>
    <w:rsid w:val="00DF2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b/>
      <w:bCs/>
      <w:szCs w:val="22"/>
      <w:lang w:val="en-US" w:eastAsia="en-US"/>
    </w:rPr>
  </w:style>
  <w:style w:type="paragraph" w:customStyle="1" w:styleId="xl93">
    <w:name w:val="xl93"/>
    <w:basedOn w:val="a"/>
    <w:rsid w:val="00DF2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szCs w:val="22"/>
      <w:lang w:val="en-US" w:eastAsia="en-US"/>
    </w:rPr>
  </w:style>
  <w:style w:type="paragraph" w:customStyle="1" w:styleId="xl94">
    <w:name w:val="xl94"/>
    <w:basedOn w:val="a"/>
    <w:rsid w:val="00DF2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szCs w:val="22"/>
      <w:lang w:val="en-US" w:eastAsia="en-US"/>
    </w:rPr>
  </w:style>
  <w:style w:type="paragraph" w:customStyle="1" w:styleId="xl95">
    <w:name w:val="xl95"/>
    <w:basedOn w:val="a"/>
    <w:rsid w:val="00DF25C0"/>
    <w:pPr>
      <w:pBdr>
        <w:lef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Cs w:val="22"/>
      <w:lang w:val="en-US" w:eastAsia="en-US"/>
    </w:rPr>
  </w:style>
  <w:style w:type="paragraph" w:customStyle="1" w:styleId="xl96">
    <w:name w:val="xl96"/>
    <w:basedOn w:val="a"/>
    <w:rsid w:val="00DF25C0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Cs w:val="22"/>
      <w:lang w:val="en-US" w:eastAsia="en-US"/>
    </w:rPr>
  </w:style>
  <w:style w:type="paragraph" w:customStyle="1" w:styleId="xl97">
    <w:name w:val="xl97"/>
    <w:basedOn w:val="a"/>
    <w:rsid w:val="00DF25C0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Cs w:val="22"/>
      <w:lang w:val="en-US" w:eastAsia="en-US"/>
    </w:rPr>
  </w:style>
  <w:style w:type="paragraph" w:customStyle="1" w:styleId="xl98">
    <w:name w:val="xl98"/>
    <w:basedOn w:val="a"/>
    <w:rsid w:val="00DF25C0"/>
    <w:pPr>
      <w:pBdr>
        <w:top w:val="single" w:sz="8" w:space="0" w:color="000000"/>
        <w:left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val="en-US" w:eastAsia="en-US"/>
    </w:rPr>
  </w:style>
  <w:style w:type="paragraph" w:customStyle="1" w:styleId="xl99">
    <w:name w:val="xl99"/>
    <w:basedOn w:val="a"/>
    <w:rsid w:val="00DF25C0"/>
    <w:pPr>
      <w:pBdr>
        <w:top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val="en-US" w:eastAsia="en-US"/>
    </w:rPr>
  </w:style>
  <w:style w:type="paragraph" w:customStyle="1" w:styleId="xl100">
    <w:name w:val="xl100"/>
    <w:basedOn w:val="a"/>
    <w:rsid w:val="00DF25C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val="en-US" w:eastAsia="en-US"/>
    </w:rPr>
  </w:style>
  <w:style w:type="paragraph" w:customStyle="1" w:styleId="xl101">
    <w:name w:val="xl101"/>
    <w:basedOn w:val="a"/>
    <w:rsid w:val="00DF25C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  <w:lang w:val="en-US" w:eastAsia="en-US"/>
    </w:rPr>
  </w:style>
  <w:style w:type="paragraph" w:customStyle="1" w:styleId="xl102">
    <w:name w:val="xl102"/>
    <w:basedOn w:val="a"/>
    <w:rsid w:val="00DF25C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b/>
      <w:bCs/>
      <w:szCs w:val="22"/>
      <w:lang w:val="en-US" w:eastAsia="en-US"/>
    </w:rPr>
  </w:style>
  <w:style w:type="paragraph" w:customStyle="1" w:styleId="xl103">
    <w:name w:val="xl103"/>
    <w:basedOn w:val="a"/>
    <w:rsid w:val="00DF25C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2628</Words>
  <Characters>14197</Characters>
  <Application>Microsoft Office Word</Application>
  <DocSecurity>0</DocSecurity>
  <Lines>118</Lines>
  <Paragraphs>33</Paragraphs>
  <ScaleCrop>false</ScaleCrop>
  <Company/>
  <LinksUpToDate>false</LinksUpToDate>
  <CharactersWithSpaces>16792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2025-12-30T19:34:00Z</dcterms:created>
  <dcterms:modified xsi:type="dcterms:W3CDTF">2025-12-30T19:37:00Z</dcterms:modified>
</cp:coreProperties>
</file>